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D2D" w:rsidRDefault="008B4D2D" w:rsidP="008B4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B4D2D" w:rsidRDefault="008B4D2D" w:rsidP="008B4D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«Основная общеобразовательная школа № 40»</w:t>
      </w:r>
    </w:p>
    <w:tbl>
      <w:tblPr>
        <w:tblpPr w:leftFromText="180" w:rightFromText="180" w:vertAnchor="text" w:horzAnchor="margin" w:tblpY="420"/>
        <w:tblW w:w="10349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8B4D2D" w:rsidTr="008B4D2D">
        <w:tc>
          <w:tcPr>
            <w:tcW w:w="5246" w:type="dxa"/>
          </w:tcPr>
          <w:p w:rsidR="008B4D2D" w:rsidRDefault="008B4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Рассмотрена на заседании </w:t>
            </w:r>
          </w:p>
          <w:p w:rsidR="008B4D2D" w:rsidRDefault="008B4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совета,  </w:t>
            </w:r>
          </w:p>
          <w:p w:rsidR="008B4D2D" w:rsidRDefault="008B4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12 от 23.05.2019  </w:t>
            </w:r>
          </w:p>
          <w:p w:rsidR="008B4D2D" w:rsidRDefault="008B4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8B4D2D" w:rsidRDefault="008B4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риказом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8B4D2D" w:rsidRDefault="008B4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 40</w:t>
            </w:r>
          </w:p>
          <w:p w:rsidR="008B4D2D" w:rsidRDefault="008B4D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23.05.2019г. № 228/1</w:t>
            </w:r>
          </w:p>
        </w:tc>
      </w:tr>
    </w:tbl>
    <w:p w:rsidR="008B4D2D" w:rsidRDefault="008B4D2D" w:rsidP="008B4D2D">
      <w:pPr>
        <w:rPr>
          <w:rFonts w:ascii="Calibri" w:eastAsia="Calibri" w:hAnsi="Calibri"/>
          <w:lang w:eastAsia="zh-CN"/>
        </w:rPr>
      </w:pPr>
    </w:p>
    <w:p w:rsidR="008B4D2D" w:rsidRDefault="008B4D2D" w:rsidP="008B4D2D"/>
    <w:p w:rsidR="008B4D2D" w:rsidRDefault="008B4D2D" w:rsidP="008B4D2D"/>
    <w:p w:rsidR="008B4D2D" w:rsidRDefault="008B4D2D" w:rsidP="008B4D2D"/>
    <w:p w:rsidR="008B4D2D" w:rsidRDefault="008B4D2D" w:rsidP="008B4D2D"/>
    <w:p w:rsidR="008B4D2D" w:rsidRDefault="008B4D2D" w:rsidP="008B4D2D"/>
    <w:p w:rsidR="008B4D2D" w:rsidRDefault="008B4D2D" w:rsidP="008B4D2D"/>
    <w:p w:rsidR="008B4D2D" w:rsidRDefault="008B4D2D" w:rsidP="008B4D2D"/>
    <w:p w:rsidR="008B4D2D" w:rsidRDefault="008B4D2D" w:rsidP="008B4D2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РАБОЧАЯ ПРОГРАММА</w:t>
      </w:r>
    </w:p>
    <w:p w:rsidR="008B4D2D" w:rsidRDefault="008B4D2D" w:rsidP="008B4D2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 курсу внеурочной деятельности</w:t>
      </w:r>
    </w:p>
    <w:p w:rsidR="008B4D2D" w:rsidRDefault="008B4D2D" w:rsidP="008B4D2D">
      <w:pPr>
        <w:jc w:val="center"/>
        <w:rPr>
          <w:rFonts w:ascii="Calibri" w:hAnsi="Calibri"/>
          <w:b/>
          <w:sz w:val="32"/>
        </w:rPr>
      </w:pPr>
      <w:r>
        <w:rPr>
          <w:rFonts w:ascii="Times New Roman" w:hAnsi="Times New Roman"/>
          <w:b/>
          <w:sz w:val="52"/>
          <w:szCs w:val="40"/>
        </w:rPr>
        <w:t>Умелые ручки</w:t>
      </w:r>
    </w:p>
    <w:p w:rsidR="008B4D2D" w:rsidRDefault="008B4D2D" w:rsidP="008B4D2D">
      <w:pPr>
        <w:tabs>
          <w:tab w:val="center" w:pos="4677"/>
        </w:tabs>
      </w:pPr>
      <w:r>
        <w:tab/>
      </w:r>
    </w:p>
    <w:p w:rsidR="008B4D2D" w:rsidRDefault="008B4D2D" w:rsidP="008B4D2D">
      <w:pPr>
        <w:tabs>
          <w:tab w:val="center" w:pos="4677"/>
        </w:tabs>
      </w:pPr>
    </w:p>
    <w:p w:rsidR="008B4D2D" w:rsidRDefault="008B4D2D" w:rsidP="008B4D2D">
      <w:pPr>
        <w:tabs>
          <w:tab w:val="center" w:pos="4677"/>
        </w:tabs>
      </w:pPr>
    </w:p>
    <w:p w:rsidR="008B4D2D" w:rsidRDefault="008B4D2D" w:rsidP="008B4D2D">
      <w:pPr>
        <w:tabs>
          <w:tab w:val="center" w:pos="4677"/>
        </w:tabs>
      </w:pPr>
    </w:p>
    <w:p w:rsidR="008B4D2D" w:rsidRDefault="008B4D2D" w:rsidP="008B4D2D">
      <w:pPr>
        <w:tabs>
          <w:tab w:val="center" w:pos="4677"/>
        </w:tabs>
      </w:pPr>
    </w:p>
    <w:p w:rsidR="008B4D2D" w:rsidRDefault="008B4D2D" w:rsidP="008B4D2D">
      <w:pPr>
        <w:tabs>
          <w:tab w:val="center" w:pos="4677"/>
        </w:tabs>
      </w:pPr>
    </w:p>
    <w:p w:rsidR="008B4D2D" w:rsidRDefault="008B4D2D" w:rsidP="008B4D2D">
      <w:pPr>
        <w:tabs>
          <w:tab w:val="center" w:pos="4677"/>
        </w:tabs>
      </w:pPr>
    </w:p>
    <w:p w:rsidR="008B4D2D" w:rsidRDefault="008B4D2D" w:rsidP="008B4D2D">
      <w:pPr>
        <w:tabs>
          <w:tab w:val="center" w:pos="4677"/>
        </w:tabs>
      </w:pPr>
    </w:p>
    <w:p w:rsidR="008B4D2D" w:rsidRDefault="008B4D2D" w:rsidP="008B4D2D">
      <w:pPr>
        <w:tabs>
          <w:tab w:val="center" w:pos="4677"/>
        </w:tabs>
      </w:pPr>
    </w:p>
    <w:p w:rsidR="008B4D2D" w:rsidRDefault="008B4D2D" w:rsidP="008B4D2D">
      <w:pPr>
        <w:tabs>
          <w:tab w:val="center" w:pos="4677"/>
        </w:tabs>
      </w:pPr>
      <w:bookmarkStart w:id="0" w:name="_GoBack"/>
      <w:bookmarkEnd w:id="0"/>
    </w:p>
    <w:p w:rsidR="008B4D2D" w:rsidRDefault="008B4D2D" w:rsidP="008B4D2D">
      <w:pPr>
        <w:tabs>
          <w:tab w:val="center" w:pos="4677"/>
        </w:tabs>
      </w:pPr>
    </w:p>
    <w:p w:rsidR="008B4D2D" w:rsidRDefault="008B4D2D" w:rsidP="008B4D2D">
      <w:pPr>
        <w:tabs>
          <w:tab w:val="center" w:pos="4677"/>
        </w:tabs>
      </w:pPr>
    </w:p>
    <w:p w:rsidR="008B4D2D" w:rsidRDefault="008B4D2D" w:rsidP="008B4D2D">
      <w:pPr>
        <w:tabs>
          <w:tab w:val="center" w:pos="4677"/>
        </w:tabs>
      </w:pPr>
    </w:p>
    <w:p w:rsidR="008B4D2D" w:rsidRDefault="008B4D2D" w:rsidP="008B4D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Первоуральск, 2019</w:t>
      </w:r>
    </w:p>
    <w:p w:rsidR="008B4D2D" w:rsidRDefault="008B4D2D" w:rsidP="008B4D2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B4D2D">
          <w:pgSz w:w="11906" w:h="16838"/>
          <w:pgMar w:top="851" w:right="851" w:bottom="851" w:left="1134" w:header="708" w:footer="708" w:gutter="0"/>
          <w:cols w:space="720"/>
        </w:sectPr>
      </w:pPr>
    </w:p>
    <w:p w:rsidR="008B4D2D" w:rsidRDefault="008B4D2D" w:rsidP="002469CD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2469CD" w:rsidRPr="002469CD" w:rsidRDefault="002469CD" w:rsidP="002469CD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2469CD">
        <w:rPr>
          <w:rFonts w:ascii="Calibri" w:eastAsia="Calibri" w:hAnsi="Calibri" w:cs="Calibri"/>
          <w:b/>
          <w:sz w:val="28"/>
          <w:szCs w:val="28"/>
        </w:rPr>
        <w:t>Планируемые результаты освоения учащимися программы курса</w:t>
      </w:r>
    </w:p>
    <w:p w:rsidR="002469CD" w:rsidRPr="002469CD" w:rsidRDefault="002469CD" w:rsidP="002469CD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2469CD">
        <w:rPr>
          <w:rFonts w:ascii="Calibri" w:eastAsia="Calibri" w:hAnsi="Calibri" w:cs="Calibri"/>
          <w:b/>
          <w:sz w:val="28"/>
          <w:szCs w:val="28"/>
        </w:rPr>
        <w:t xml:space="preserve"> «Умелые руки»</w:t>
      </w:r>
    </w:p>
    <w:p w:rsidR="002469CD" w:rsidRPr="002469CD" w:rsidRDefault="002469CD" w:rsidP="002469CD">
      <w:pPr>
        <w:rPr>
          <w:rFonts w:ascii="Calibri" w:eastAsia="Calibri" w:hAnsi="Calibri" w:cs="Calibri"/>
          <w:b/>
          <w:i/>
          <w:sz w:val="26"/>
          <w:szCs w:val="26"/>
        </w:rPr>
      </w:pPr>
      <w:r w:rsidRPr="002469CD">
        <w:rPr>
          <w:rFonts w:ascii="Calibri" w:eastAsia="Calibri" w:hAnsi="Calibri" w:cs="Calibri"/>
          <w:b/>
          <w:i/>
          <w:sz w:val="26"/>
          <w:szCs w:val="26"/>
        </w:rPr>
        <w:t>Личностные универсальные учебные действия</w:t>
      </w:r>
    </w:p>
    <w:p w:rsidR="002469CD" w:rsidRPr="002469CD" w:rsidRDefault="002469CD" w:rsidP="002469CD">
      <w:pPr>
        <w:rPr>
          <w:rFonts w:ascii="Calibri" w:eastAsia="Calibri" w:hAnsi="Calibri" w:cs="Calibri"/>
          <w:i/>
          <w:sz w:val="26"/>
          <w:szCs w:val="26"/>
        </w:rPr>
      </w:pPr>
      <w:r w:rsidRPr="002469CD">
        <w:rPr>
          <w:rFonts w:ascii="Calibri" w:eastAsia="Calibri" w:hAnsi="Calibri" w:cs="Calibri"/>
          <w:i/>
          <w:sz w:val="26"/>
          <w:szCs w:val="26"/>
        </w:rPr>
        <w:t>У обучающегося будут сформированы:</w:t>
      </w:r>
    </w:p>
    <w:p w:rsidR="002469CD" w:rsidRPr="002469CD" w:rsidRDefault="002469CD" w:rsidP="002469CD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интерес к новым видам прикладного творчества, к новым способам самовыражения;</w:t>
      </w:r>
    </w:p>
    <w:p w:rsidR="002469CD" w:rsidRPr="002469CD" w:rsidRDefault="002469CD" w:rsidP="002469CD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познавательный интерес к новым способам исследования технологий и материалов;</w:t>
      </w:r>
    </w:p>
    <w:p w:rsidR="002469CD" w:rsidRPr="002469CD" w:rsidRDefault="002469CD" w:rsidP="002469CD">
      <w:pPr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адекватное понимание причин успешности/неуспешности творческой деятельности.</w:t>
      </w:r>
    </w:p>
    <w:p w:rsidR="002469CD" w:rsidRPr="002469CD" w:rsidRDefault="002469CD" w:rsidP="002469CD">
      <w:pPr>
        <w:rPr>
          <w:rFonts w:ascii="Calibri" w:eastAsia="Calibri" w:hAnsi="Calibri" w:cs="Calibri"/>
          <w:i/>
          <w:sz w:val="26"/>
          <w:szCs w:val="26"/>
        </w:rPr>
      </w:pPr>
      <w:r w:rsidRPr="002469CD">
        <w:rPr>
          <w:rFonts w:ascii="Calibri" w:eastAsia="Calibri" w:hAnsi="Calibri" w:cs="Calibri"/>
          <w:i/>
          <w:sz w:val="26"/>
          <w:szCs w:val="26"/>
        </w:rPr>
        <w:t>Обучающийся получит возможность для формирования:</w:t>
      </w:r>
    </w:p>
    <w:p w:rsidR="002469CD" w:rsidRPr="002469CD" w:rsidRDefault="002469CD" w:rsidP="002469CD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2469CD" w:rsidRPr="002469CD" w:rsidRDefault="002469CD" w:rsidP="002469CD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выраженной познавательной мотивации;</w:t>
      </w:r>
    </w:p>
    <w:p w:rsidR="002469CD" w:rsidRPr="002469CD" w:rsidRDefault="002469CD" w:rsidP="002469CD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устойчивого интереса к новым способам познания.</w:t>
      </w:r>
    </w:p>
    <w:p w:rsidR="002469CD" w:rsidRPr="002469CD" w:rsidRDefault="002469CD" w:rsidP="002469CD">
      <w:pPr>
        <w:rPr>
          <w:rFonts w:ascii="Calibri" w:eastAsia="Calibri" w:hAnsi="Calibri" w:cs="Calibri"/>
          <w:b/>
          <w:i/>
          <w:sz w:val="26"/>
          <w:szCs w:val="26"/>
        </w:rPr>
      </w:pPr>
      <w:r w:rsidRPr="002469CD">
        <w:rPr>
          <w:rFonts w:ascii="Calibri" w:eastAsia="Calibri" w:hAnsi="Calibri" w:cs="Calibri"/>
          <w:b/>
          <w:i/>
          <w:sz w:val="26"/>
          <w:szCs w:val="26"/>
        </w:rPr>
        <w:t>Регулятивные универсальные учебные действия</w:t>
      </w:r>
    </w:p>
    <w:p w:rsidR="002469CD" w:rsidRPr="002469CD" w:rsidRDefault="002469CD" w:rsidP="002469CD">
      <w:pPr>
        <w:rPr>
          <w:rFonts w:ascii="Calibri" w:eastAsia="Calibri" w:hAnsi="Calibri" w:cs="Calibri"/>
          <w:i/>
          <w:sz w:val="26"/>
          <w:szCs w:val="26"/>
        </w:rPr>
      </w:pPr>
      <w:r w:rsidRPr="002469CD">
        <w:rPr>
          <w:rFonts w:ascii="Calibri" w:eastAsia="Calibri" w:hAnsi="Calibri" w:cs="Calibri"/>
          <w:i/>
          <w:sz w:val="26"/>
          <w:szCs w:val="26"/>
        </w:rPr>
        <w:t>Обучающийся научится:</w:t>
      </w:r>
    </w:p>
    <w:p w:rsidR="002469CD" w:rsidRPr="002469CD" w:rsidRDefault="002469CD" w:rsidP="002469CD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планировать свои действия;</w:t>
      </w:r>
    </w:p>
    <w:p w:rsidR="002469CD" w:rsidRPr="002469CD" w:rsidRDefault="002469CD" w:rsidP="002469CD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осуществлять итоговый и пошаговый контроль;</w:t>
      </w:r>
    </w:p>
    <w:p w:rsidR="002469CD" w:rsidRPr="002469CD" w:rsidRDefault="002469CD" w:rsidP="002469CD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адекватно воспринимать оценку учителя;</w:t>
      </w:r>
    </w:p>
    <w:p w:rsidR="002469CD" w:rsidRPr="002469CD" w:rsidRDefault="002469CD" w:rsidP="002469CD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различать способ и результат действия. </w:t>
      </w:r>
    </w:p>
    <w:p w:rsidR="002469CD" w:rsidRPr="002469CD" w:rsidRDefault="002469CD" w:rsidP="002469CD">
      <w:pPr>
        <w:rPr>
          <w:rFonts w:ascii="Calibri" w:eastAsia="Calibri" w:hAnsi="Calibri" w:cs="Calibri"/>
          <w:i/>
          <w:sz w:val="26"/>
          <w:szCs w:val="26"/>
        </w:rPr>
      </w:pPr>
      <w:r w:rsidRPr="002469CD">
        <w:rPr>
          <w:rFonts w:ascii="Calibri" w:eastAsia="Calibri" w:hAnsi="Calibri" w:cs="Calibri"/>
          <w:i/>
          <w:sz w:val="26"/>
          <w:szCs w:val="26"/>
        </w:rPr>
        <w:t>Обучающийся получит возможность научиться:</w:t>
      </w:r>
    </w:p>
    <w:p w:rsidR="002469CD" w:rsidRPr="002469CD" w:rsidRDefault="002469CD" w:rsidP="002469CD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проявлять познавательную инициативу;</w:t>
      </w:r>
    </w:p>
    <w:p w:rsidR="002469CD" w:rsidRPr="002469CD" w:rsidRDefault="002469CD" w:rsidP="002469CD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самостоятельно находить варианты решения творческой задачи.</w:t>
      </w:r>
    </w:p>
    <w:p w:rsidR="002469CD" w:rsidRPr="002469CD" w:rsidRDefault="002469CD" w:rsidP="002469CD">
      <w:pPr>
        <w:rPr>
          <w:rFonts w:ascii="Calibri" w:eastAsia="Calibri" w:hAnsi="Calibri" w:cs="Calibri"/>
          <w:b/>
          <w:i/>
          <w:color w:val="0070C0"/>
          <w:sz w:val="26"/>
          <w:szCs w:val="26"/>
        </w:rPr>
      </w:pPr>
      <w:r w:rsidRPr="002469CD">
        <w:rPr>
          <w:rFonts w:ascii="Calibri" w:eastAsia="Calibri" w:hAnsi="Calibri" w:cs="Calibri"/>
          <w:b/>
          <w:i/>
          <w:sz w:val="26"/>
          <w:szCs w:val="26"/>
        </w:rPr>
        <w:t>Коммуникативные универсальные учебные действия</w:t>
      </w:r>
    </w:p>
    <w:p w:rsidR="002469CD" w:rsidRPr="002469CD" w:rsidRDefault="002469CD" w:rsidP="002469CD">
      <w:pPr>
        <w:rPr>
          <w:rFonts w:ascii="Calibri" w:eastAsia="Calibri" w:hAnsi="Calibri" w:cs="Calibri"/>
          <w:i/>
          <w:sz w:val="26"/>
          <w:szCs w:val="26"/>
        </w:rPr>
      </w:pPr>
      <w:r w:rsidRPr="002469CD">
        <w:rPr>
          <w:rFonts w:ascii="Calibri" w:eastAsia="Calibri" w:hAnsi="Calibri" w:cs="Calibri"/>
          <w:i/>
          <w:sz w:val="26"/>
          <w:szCs w:val="26"/>
        </w:rPr>
        <w:t>Учащиеся смогут:</w:t>
      </w:r>
    </w:p>
    <w:p w:rsidR="002469CD" w:rsidRPr="002469CD" w:rsidRDefault="002469CD" w:rsidP="002469CD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2469CD" w:rsidRPr="002469CD" w:rsidRDefault="002469CD" w:rsidP="002469CD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учитывать разные мнения, стремиться к координации при выполнении коллективных работ;</w:t>
      </w:r>
    </w:p>
    <w:p w:rsidR="002469CD" w:rsidRPr="002469CD" w:rsidRDefault="002469CD" w:rsidP="002469CD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формулировать собственное мнение и позицию;</w:t>
      </w:r>
    </w:p>
    <w:p w:rsidR="002469CD" w:rsidRPr="002469CD" w:rsidRDefault="002469CD" w:rsidP="002469CD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договариваться, приходить к общему решению;</w:t>
      </w:r>
    </w:p>
    <w:p w:rsidR="002469CD" w:rsidRPr="002469CD" w:rsidRDefault="002469CD" w:rsidP="002469CD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соблюдать корректность в высказываниях;</w:t>
      </w:r>
    </w:p>
    <w:p w:rsidR="002469CD" w:rsidRPr="002469CD" w:rsidRDefault="002469CD" w:rsidP="002469CD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задавать вопросы по существу;</w:t>
      </w:r>
    </w:p>
    <w:p w:rsidR="002469CD" w:rsidRPr="002469CD" w:rsidRDefault="002469CD" w:rsidP="002469CD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lastRenderedPageBreak/>
        <w:t>контролировать действия партнёра.</w:t>
      </w:r>
    </w:p>
    <w:p w:rsidR="002469CD" w:rsidRPr="002469CD" w:rsidRDefault="002469CD" w:rsidP="002469CD">
      <w:pPr>
        <w:rPr>
          <w:rFonts w:ascii="Calibri" w:eastAsia="Calibri" w:hAnsi="Calibri" w:cs="Calibri"/>
          <w:i/>
          <w:sz w:val="26"/>
          <w:szCs w:val="26"/>
        </w:rPr>
      </w:pPr>
      <w:r w:rsidRPr="002469CD">
        <w:rPr>
          <w:rFonts w:ascii="Calibri" w:eastAsia="Calibri" w:hAnsi="Calibri" w:cs="Calibri"/>
          <w:i/>
          <w:sz w:val="26"/>
          <w:szCs w:val="26"/>
        </w:rPr>
        <w:t>Обучающийся получит возможность научиться:</w:t>
      </w:r>
    </w:p>
    <w:p w:rsidR="002469CD" w:rsidRPr="002469CD" w:rsidRDefault="002469CD" w:rsidP="002469CD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учитывать разные мнения и обосновывать свою позицию;</w:t>
      </w:r>
    </w:p>
    <w:p w:rsidR="002469CD" w:rsidRPr="002469CD" w:rsidRDefault="002469CD" w:rsidP="002469CD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владеть монологической и диалогической формой речи;</w:t>
      </w:r>
    </w:p>
    <w:p w:rsidR="002469CD" w:rsidRPr="002469CD" w:rsidRDefault="002469CD" w:rsidP="002469CD">
      <w:pPr>
        <w:numPr>
          <w:ilvl w:val="0"/>
          <w:numId w:val="6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осуществлять взаимный контроль и оказывать партнёрам в сотрудничестве необходимую взаимопомощь.</w:t>
      </w:r>
    </w:p>
    <w:p w:rsidR="002469CD" w:rsidRPr="002469CD" w:rsidRDefault="002469CD" w:rsidP="002469CD">
      <w:pPr>
        <w:rPr>
          <w:rFonts w:ascii="Calibri" w:eastAsia="Calibri" w:hAnsi="Calibri" w:cs="Calibri"/>
          <w:b/>
          <w:i/>
          <w:sz w:val="26"/>
          <w:szCs w:val="26"/>
        </w:rPr>
      </w:pPr>
      <w:r w:rsidRPr="002469CD">
        <w:rPr>
          <w:rFonts w:ascii="Calibri" w:eastAsia="Calibri" w:hAnsi="Calibri" w:cs="Calibri"/>
          <w:b/>
          <w:i/>
          <w:sz w:val="26"/>
          <w:szCs w:val="26"/>
        </w:rPr>
        <w:t>Познавательные универсальные учебные действия</w:t>
      </w:r>
    </w:p>
    <w:p w:rsidR="002469CD" w:rsidRPr="002469CD" w:rsidRDefault="002469CD" w:rsidP="002469CD">
      <w:pPr>
        <w:rPr>
          <w:rFonts w:ascii="Calibri" w:eastAsia="Calibri" w:hAnsi="Calibri" w:cs="Calibri"/>
          <w:i/>
          <w:sz w:val="26"/>
          <w:szCs w:val="26"/>
        </w:rPr>
      </w:pPr>
      <w:r w:rsidRPr="002469CD">
        <w:rPr>
          <w:rFonts w:ascii="Calibri" w:eastAsia="Calibri" w:hAnsi="Calibri" w:cs="Calibri"/>
          <w:i/>
          <w:sz w:val="26"/>
          <w:szCs w:val="26"/>
        </w:rPr>
        <w:t>Обучающийся научится:</w:t>
      </w:r>
    </w:p>
    <w:p w:rsidR="002469CD" w:rsidRPr="002469CD" w:rsidRDefault="002469CD" w:rsidP="002469CD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2469CD" w:rsidRPr="002469CD" w:rsidRDefault="002469CD" w:rsidP="002469CD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высказываться в устной и письменной форме;</w:t>
      </w:r>
    </w:p>
    <w:p w:rsidR="002469CD" w:rsidRPr="002469CD" w:rsidRDefault="002469CD" w:rsidP="002469CD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анализировать объекты, выделять главное;</w:t>
      </w:r>
    </w:p>
    <w:p w:rsidR="002469CD" w:rsidRPr="002469CD" w:rsidRDefault="002469CD" w:rsidP="002469CD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осуществлять синтез (целое из частей);</w:t>
      </w:r>
    </w:p>
    <w:p w:rsidR="002469CD" w:rsidRPr="002469CD" w:rsidRDefault="002469CD" w:rsidP="002469CD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проводить сравнение, классификацию по разным критериям;</w:t>
      </w:r>
    </w:p>
    <w:p w:rsidR="002469CD" w:rsidRPr="002469CD" w:rsidRDefault="002469CD" w:rsidP="002469CD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устанавливать причинно-следственные связи;</w:t>
      </w:r>
    </w:p>
    <w:p w:rsidR="002469CD" w:rsidRPr="002469CD" w:rsidRDefault="002469CD" w:rsidP="002469CD">
      <w:pPr>
        <w:numPr>
          <w:ilvl w:val="0"/>
          <w:numId w:val="7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строить рассуждения об объекте.</w:t>
      </w:r>
    </w:p>
    <w:p w:rsidR="002469CD" w:rsidRPr="002469CD" w:rsidRDefault="002469CD" w:rsidP="002469CD">
      <w:pPr>
        <w:rPr>
          <w:rFonts w:ascii="Calibri" w:eastAsia="Calibri" w:hAnsi="Calibri" w:cs="Calibri"/>
          <w:i/>
          <w:sz w:val="26"/>
          <w:szCs w:val="26"/>
        </w:rPr>
      </w:pPr>
      <w:r w:rsidRPr="002469CD">
        <w:rPr>
          <w:rFonts w:ascii="Calibri" w:eastAsia="Calibri" w:hAnsi="Calibri" w:cs="Calibri"/>
          <w:i/>
          <w:sz w:val="26"/>
          <w:szCs w:val="26"/>
        </w:rPr>
        <w:t>Обучающийся получит возможность научиться:</w:t>
      </w:r>
    </w:p>
    <w:p w:rsidR="002469CD" w:rsidRPr="002469CD" w:rsidRDefault="002469CD" w:rsidP="002469CD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2469CD" w:rsidRPr="002469CD" w:rsidRDefault="002469CD" w:rsidP="002469CD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осознанно и произвольно строить сообщения в устной и письменной форме;</w:t>
      </w:r>
    </w:p>
    <w:p w:rsidR="002469CD" w:rsidRPr="002469CD" w:rsidRDefault="002469CD" w:rsidP="002469CD">
      <w:pPr>
        <w:numPr>
          <w:ilvl w:val="0"/>
          <w:numId w:val="8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2469CD" w:rsidRPr="002469CD" w:rsidRDefault="002469CD" w:rsidP="002469CD">
      <w:pPr>
        <w:ind w:left="360"/>
        <w:rPr>
          <w:rFonts w:ascii="Calibri" w:eastAsia="Calibri" w:hAnsi="Calibri" w:cs="Calibri"/>
          <w:b/>
          <w:i/>
          <w:sz w:val="26"/>
          <w:szCs w:val="26"/>
        </w:rPr>
      </w:pPr>
    </w:p>
    <w:p w:rsidR="002469CD" w:rsidRPr="002469CD" w:rsidRDefault="002469CD" w:rsidP="002469CD">
      <w:pPr>
        <w:ind w:left="360"/>
        <w:jc w:val="center"/>
        <w:rPr>
          <w:rFonts w:ascii="Calibri" w:eastAsia="Calibri" w:hAnsi="Calibri" w:cs="Calibri"/>
          <w:b/>
          <w:i/>
          <w:sz w:val="26"/>
          <w:szCs w:val="26"/>
        </w:rPr>
      </w:pPr>
      <w:r w:rsidRPr="002469CD">
        <w:rPr>
          <w:rFonts w:ascii="Calibri" w:eastAsia="Calibri" w:hAnsi="Calibri" w:cs="Calibri"/>
          <w:b/>
          <w:i/>
          <w:sz w:val="26"/>
          <w:szCs w:val="26"/>
        </w:rPr>
        <w:t>В результате занятий по предложенной программе учащиеся получат возможность:</w:t>
      </w:r>
    </w:p>
    <w:p w:rsidR="002469CD" w:rsidRPr="002469CD" w:rsidRDefault="002469CD" w:rsidP="002469CD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2469CD" w:rsidRPr="002469CD" w:rsidRDefault="002469CD" w:rsidP="002469CD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расширять знания и представления о традиционных и современных материалах для прикладного творчества;</w:t>
      </w:r>
    </w:p>
    <w:p w:rsidR="002469CD" w:rsidRPr="002469CD" w:rsidRDefault="002469CD" w:rsidP="002469CD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познакомиться с новыми технологическими приёмами обработки различных материалов;</w:t>
      </w:r>
    </w:p>
    <w:p w:rsidR="002469CD" w:rsidRPr="002469CD" w:rsidRDefault="002469CD" w:rsidP="002469CD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использовать ранее изученные приёмы в новых комбинациях и сочетаниях;</w:t>
      </w:r>
    </w:p>
    <w:p w:rsidR="002469CD" w:rsidRPr="002469CD" w:rsidRDefault="002469CD" w:rsidP="002469CD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2469CD" w:rsidRPr="002469CD" w:rsidRDefault="002469CD" w:rsidP="002469CD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совершенствовать навыки трудовой деятельности в коллективе;</w:t>
      </w:r>
    </w:p>
    <w:p w:rsidR="002469CD" w:rsidRPr="002469CD" w:rsidRDefault="002469CD" w:rsidP="002469CD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lastRenderedPageBreak/>
        <w:t>оказывать посильную помощь в дизайне и оформлении класса, школы, своего жилища;</w:t>
      </w:r>
    </w:p>
    <w:p w:rsidR="002469CD" w:rsidRPr="002469CD" w:rsidRDefault="002469CD" w:rsidP="002469CD">
      <w:pPr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достичь оптимального для каждого уровня развития;</w:t>
      </w:r>
    </w:p>
    <w:p w:rsidR="00B01134" w:rsidRDefault="002469CD" w:rsidP="00B01134">
      <w:pPr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сформировать навыки работы с информацией.</w:t>
      </w:r>
    </w:p>
    <w:p w:rsidR="002469CD" w:rsidRPr="00B01134" w:rsidRDefault="002469CD" w:rsidP="00B01134">
      <w:pPr>
        <w:rPr>
          <w:rFonts w:ascii="Calibri" w:eastAsia="Calibri" w:hAnsi="Calibri" w:cs="Calibri"/>
          <w:sz w:val="26"/>
          <w:szCs w:val="26"/>
        </w:rPr>
      </w:pPr>
      <w:r w:rsidRPr="00B0113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Содержание курса 1 класс</w:t>
      </w:r>
    </w:p>
    <w:p w:rsidR="002469CD" w:rsidRPr="002469CD" w:rsidRDefault="002469CD" w:rsidP="0024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113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Вводное занятие. </w:t>
      </w:r>
    </w:p>
    <w:p w:rsidR="002469CD" w:rsidRPr="002469CD" w:rsidRDefault="002469CD" w:rsidP="002469CD">
      <w:pPr>
        <w:numPr>
          <w:ilvl w:val="0"/>
          <w:numId w:val="12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Беседа, ознакомление детей с особенностями кружка. </w:t>
      </w:r>
    </w:p>
    <w:p w:rsidR="002469CD" w:rsidRPr="002469CD" w:rsidRDefault="002469CD" w:rsidP="002469CD">
      <w:pPr>
        <w:numPr>
          <w:ilvl w:val="0"/>
          <w:numId w:val="12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Требования к поведению учащихся во время занятия. </w:t>
      </w:r>
    </w:p>
    <w:p w:rsidR="002469CD" w:rsidRPr="002469CD" w:rsidRDefault="002469CD" w:rsidP="002469CD">
      <w:pPr>
        <w:numPr>
          <w:ilvl w:val="0"/>
          <w:numId w:val="12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Соблюдение порядка на рабочем месте. </w:t>
      </w:r>
    </w:p>
    <w:p w:rsidR="002469CD" w:rsidRPr="00B01134" w:rsidRDefault="002469CD" w:rsidP="002469CD">
      <w:pPr>
        <w:numPr>
          <w:ilvl w:val="0"/>
          <w:numId w:val="12"/>
        </w:num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Соблюдение правил по технике безопасности. </w:t>
      </w:r>
    </w:p>
    <w:p w:rsidR="002469CD" w:rsidRPr="002469CD" w:rsidRDefault="002469CD" w:rsidP="0024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113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Работа с бумагой и картоном.</w:t>
      </w:r>
      <w:r w:rsidRPr="002469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2469CD" w:rsidRPr="002469CD" w:rsidRDefault="002469CD" w:rsidP="002469CD">
      <w:pPr>
        <w:numPr>
          <w:ilvl w:val="0"/>
          <w:numId w:val="10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Знакомство с оригами. </w:t>
      </w:r>
    </w:p>
    <w:p w:rsidR="002469CD" w:rsidRPr="002469CD" w:rsidRDefault="002469CD" w:rsidP="002469CD">
      <w:pPr>
        <w:numPr>
          <w:ilvl w:val="0"/>
          <w:numId w:val="10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Симметричное вырезывание из листьев бумаги, сложенных пополам, изображений овощей, фруктов, листьев. </w:t>
      </w:r>
    </w:p>
    <w:p w:rsidR="002469CD" w:rsidRPr="002469CD" w:rsidRDefault="002469CD" w:rsidP="002469CD">
      <w:pPr>
        <w:numPr>
          <w:ilvl w:val="0"/>
          <w:numId w:val="10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Изготовление аппликаций по образцу. </w:t>
      </w:r>
    </w:p>
    <w:p w:rsidR="002469CD" w:rsidRPr="002469CD" w:rsidRDefault="002469CD" w:rsidP="002469CD">
      <w:pPr>
        <w:numPr>
          <w:ilvl w:val="0"/>
          <w:numId w:val="10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Изготовление настольных игрушек (по образцу). </w:t>
      </w:r>
    </w:p>
    <w:p w:rsidR="002469CD" w:rsidRPr="002469CD" w:rsidRDefault="002469CD" w:rsidP="002469CD">
      <w:pPr>
        <w:numPr>
          <w:ilvl w:val="0"/>
          <w:numId w:val="10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Изготовление елочных гирлянд, игрушек. </w:t>
      </w:r>
    </w:p>
    <w:p w:rsidR="002469CD" w:rsidRPr="002469CD" w:rsidRDefault="002469CD" w:rsidP="0024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113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Работа с природным материалом</w:t>
      </w:r>
    </w:p>
    <w:p w:rsidR="002469CD" w:rsidRPr="002469CD" w:rsidRDefault="002469CD" w:rsidP="002469CD">
      <w:pPr>
        <w:numPr>
          <w:ilvl w:val="0"/>
          <w:numId w:val="11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 Игрушки из природного материала. Олень, ослик.</w:t>
      </w:r>
    </w:p>
    <w:p w:rsidR="002469CD" w:rsidRPr="002469CD" w:rsidRDefault="002469CD" w:rsidP="002469CD">
      <w:pPr>
        <w:numPr>
          <w:ilvl w:val="0"/>
          <w:numId w:val="11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Изготовление игрушек по замыслу детей.</w:t>
      </w:r>
    </w:p>
    <w:p w:rsidR="002469CD" w:rsidRPr="00B01134" w:rsidRDefault="002469CD" w:rsidP="002469CD">
      <w:pPr>
        <w:suppressAutoHyphens/>
        <w:spacing w:after="0" w:line="240" w:lineRule="auto"/>
        <w:ind w:left="720"/>
        <w:rPr>
          <w:rFonts w:ascii="Calibri" w:eastAsia="Calibri" w:hAnsi="Calibri" w:cs="Calibri"/>
          <w:b/>
          <w:bCs/>
          <w:sz w:val="26"/>
          <w:szCs w:val="26"/>
        </w:rPr>
      </w:pPr>
    </w:p>
    <w:p w:rsidR="002469CD" w:rsidRPr="002469CD" w:rsidRDefault="002469CD" w:rsidP="0024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113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Учимся мастерить.</w:t>
      </w:r>
      <w:r w:rsidRPr="002469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2469CD" w:rsidRPr="002469CD" w:rsidRDefault="002469CD" w:rsidP="002469CD">
      <w:pPr>
        <w:numPr>
          <w:ilvl w:val="0"/>
          <w:numId w:val="14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 Волчок-оптический прибор.</w:t>
      </w:r>
    </w:p>
    <w:p w:rsidR="002469CD" w:rsidRPr="002469CD" w:rsidRDefault="002469CD" w:rsidP="002469CD">
      <w:pPr>
        <w:numPr>
          <w:ilvl w:val="0"/>
          <w:numId w:val="14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Конструирование игрушек из прямоугольных коробок. </w:t>
      </w:r>
    </w:p>
    <w:p w:rsidR="002469CD" w:rsidRPr="00B01134" w:rsidRDefault="002469CD" w:rsidP="002469CD">
      <w:pPr>
        <w:numPr>
          <w:ilvl w:val="0"/>
          <w:numId w:val="14"/>
        </w:num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Игрушки из пластмассовых бутылок, банок.</w:t>
      </w:r>
    </w:p>
    <w:p w:rsidR="002469CD" w:rsidRPr="002469CD" w:rsidRDefault="002469CD" w:rsidP="0024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113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Работа с пластилином.</w:t>
      </w:r>
      <w:r w:rsidRPr="002469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2469CD" w:rsidRPr="002469CD" w:rsidRDefault="002469CD" w:rsidP="002469CD">
      <w:pPr>
        <w:numPr>
          <w:ilvl w:val="0"/>
          <w:numId w:val="13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Лепка людей, животных, овощей (по образцу). </w:t>
      </w:r>
    </w:p>
    <w:p w:rsidR="002469CD" w:rsidRPr="002469CD" w:rsidRDefault="002469CD" w:rsidP="002469CD">
      <w:pPr>
        <w:numPr>
          <w:ilvl w:val="0"/>
          <w:numId w:val="13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Пластилиновая аппликация на картоне “Полет на Луну”, “Ваза с цветами” (по образцу). </w:t>
      </w:r>
    </w:p>
    <w:p w:rsidR="002469CD" w:rsidRPr="00B01134" w:rsidRDefault="002469CD" w:rsidP="002469CD">
      <w:pPr>
        <w:numPr>
          <w:ilvl w:val="0"/>
          <w:numId w:val="13"/>
        </w:num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Лепка по замыслу детей. </w:t>
      </w:r>
    </w:p>
    <w:p w:rsidR="002469CD" w:rsidRPr="002469CD" w:rsidRDefault="002469CD" w:rsidP="0024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113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Итоговое занятие.</w:t>
      </w:r>
    </w:p>
    <w:p w:rsidR="002469CD" w:rsidRPr="00B01134" w:rsidRDefault="002469CD" w:rsidP="002469C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2469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Подведение итогов. Проведение итогового контроля. </w:t>
      </w:r>
    </w:p>
    <w:p w:rsidR="002469CD" w:rsidRPr="002469CD" w:rsidRDefault="002469CD" w:rsidP="0024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113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 концу 1 года обучения учащиеся узнают:</w:t>
      </w:r>
      <w:r w:rsidRPr="002469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2469CD" w:rsidRPr="002469CD" w:rsidRDefault="002469CD" w:rsidP="002469CD">
      <w:pPr>
        <w:numPr>
          <w:ilvl w:val="0"/>
          <w:numId w:val="15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название и назначение материалов – бумага, ткань, пластилин; </w:t>
      </w:r>
    </w:p>
    <w:p w:rsidR="002469CD" w:rsidRPr="002469CD" w:rsidRDefault="002469CD" w:rsidP="002469CD">
      <w:pPr>
        <w:numPr>
          <w:ilvl w:val="0"/>
          <w:numId w:val="15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название и назначение ручных инструментов и приспособлений- ножницы, кисточка для клея, игла, наперсток; </w:t>
      </w:r>
    </w:p>
    <w:p w:rsidR="002469CD" w:rsidRPr="00B01134" w:rsidRDefault="002469CD" w:rsidP="002469CD">
      <w:pPr>
        <w:numPr>
          <w:ilvl w:val="0"/>
          <w:numId w:val="15"/>
        </w:num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правила безопасности труда и личной гигиены при работе указанными инструментами. </w:t>
      </w:r>
    </w:p>
    <w:p w:rsidR="002469CD" w:rsidRPr="002469CD" w:rsidRDefault="002469CD" w:rsidP="002469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113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 концу 1 года обучения учащиеся научатся:</w:t>
      </w:r>
      <w:r w:rsidRPr="002469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2469CD" w:rsidRPr="002469CD" w:rsidRDefault="002469CD" w:rsidP="002469CD">
      <w:pPr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анализировать под руководством учителя изделие (определять лять его назначение, материал из которого оно изготовлено, способы соединения деталей, последовательность изготовления); </w:t>
      </w:r>
    </w:p>
    <w:p w:rsidR="002469CD" w:rsidRPr="002469CD" w:rsidRDefault="002469CD" w:rsidP="002469CD">
      <w:pPr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правильно организовать свое рабочее место, поддерживать порядок во время работы; </w:t>
      </w:r>
    </w:p>
    <w:p w:rsidR="002469CD" w:rsidRPr="002469CD" w:rsidRDefault="002469CD" w:rsidP="002469CD">
      <w:pPr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lastRenderedPageBreak/>
        <w:t xml:space="preserve">соблюдать правила безопасности труда и личной гигиены; </w:t>
      </w:r>
    </w:p>
    <w:p w:rsidR="002469CD" w:rsidRPr="002469CD" w:rsidRDefault="002469CD" w:rsidP="002469CD">
      <w:pPr>
        <w:numPr>
          <w:ilvl w:val="0"/>
          <w:numId w:val="16"/>
        </w:num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экономно размечать материалы с помощью шаблонов, сгибать листы бумаги вдвое, вчетверо, резать бумагу и ткань ножницами по линиям разметки, соединять детали из бумаги с помощью клея, вышивать стежками “вперед иголка”. </w:t>
      </w:r>
    </w:p>
    <w:p w:rsidR="002469CD" w:rsidRPr="00B01134" w:rsidRDefault="002469CD" w:rsidP="002469CD">
      <w:pPr>
        <w:pStyle w:val="a4"/>
        <w:jc w:val="center"/>
        <w:rPr>
          <w:rStyle w:val="a3"/>
          <w:sz w:val="26"/>
          <w:szCs w:val="26"/>
        </w:rPr>
      </w:pPr>
      <w:r w:rsidRPr="00B01134">
        <w:rPr>
          <w:rStyle w:val="a3"/>
          <w:sz w:val="26"/>
          <w:szCs w:val="26"/>
        </w:rPr>
        <w:t>Учебно - тематическое планирование и содержание программы по темам и объему.</w:t>
      </w:r>
    </w:p>
    <w:p w:rsidR="002469CD" w:rsidRPr="00B01134" w:rsidRDefault="002469CD" w:rsidP="002469CD">
      <w:pPr>
        <w:pStyle w:val="a4"/>
        <w:jc w:val="center"/>
        <w:rPr>
          <w:sz w:val="26"/>
          <w:szCs w:val="26"/>
        </w:rPr>
      </w:pPr>
      <w:r w:rsidRPr="00B01134">
        <w:rPr>
          <w:rStyle w:val="a3"/>
          <w:sz w:val="26"/>
          <w:szCs w:val="26"/>
        </w:rPr>
        <w:t>1 год обучения.</w:t>
      </w:r>
    </w:p>
    <w:tbl>
      <w:tblPr>
        <w:tblpPr w:leftFromText="180" w:rightFromText="180" w:vertAnchor="text" w:horzAnchor="margin" w:tblpY="240"/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0"/>
        <w:gridCol w:w="3299"/>
        <w:gridCol w:w="1473"/>
        <w:gridCol w:w="1786"/>
        <w:gridCol w:w="1788"/>
      </w:tblGrid>
      <w:tr w:rsidR="002469CD" w:rsidRPr="00B01134" w:rsidTr="00B01134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№</w:t>
            </w:r>
          </w:p>
        </w:tc>
        <w:tc>
          <w:tcPr>
            <w:tcW w:w="32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Тема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Всего часов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Теоретических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Практических</w:t>
            </w:r>
          </w:p>
        </w:tc>
      </w:tr>
      <w:tr w:rsidR="002469CD" w:rsidRPr="00B01134" w:rsidTr="00B01134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1</w:t>
            </w:r>
          </w:p>
        </w:tc>
        <w:tc>
          <w:tcPr>
            <w:tcW w:w="32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rPr>
                <w:sz w:val="26"/>
                <w:szCs w:val="26"/>
                <w:lang w:val="en-US"/>
              </w:rPr>
            </w:pPr>
            <w:r w:rsidRPr="00B01134">
              <w:rPr>
                <w:sz w:val="26"/>
                <w:szCs w:val="26"/>
              </w:rPr>
              <w:t>Вводное занятие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B01134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-</w:t>
            </w:r>
          </w:p>
        </w:tc>
      </w:tr>
      <w:tr w:rsidR="002469CD" w:rsidRPr="00B01134" w:rsidTr="00B01134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2</w:t>
            </w:r>
          </w:p>
        </w:tc>
        <w:tc>
          <w:tcPr>
            <w:tcW w:w="32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Работа с бумагой и картоном.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8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1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7</w:t>
            </w:r>
          </w:p>
        </w:tc>
      </w:tr>
      <w:tr w:rsidR="002469CD" w:rsidRPr="00B01134" w:rsidTr="00B01134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3</w:t>
            </w:r>
          </w:p>
        </w:tc>
        <w:tc>
          <w:tcPr>
            <w:tcW w:w="32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Работа с природным материалом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6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1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5</w:t>
            </w:r>
          </w:p>
        </w:tc>
      </w:tr>
      <w:tr w:rsidR="002469CD" w:rsidRPr="00B01134" w:rsidTr="00B01134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4</w:t>
            </w:r>
          </w:p>
        </w:tc>
        <w:tc>
          <w:tcPr>
            <w:tcW w:w="32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Учимся мастерить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6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1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5</w:t>
            </w:r>
          </w:p>
        </w:tc>
      </w:tr>
      <w:tr w:rsidR="002469CD" w:rsidRPr="00B01134" w:rsidTr="00B01134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5</w:t>
            </w:r>
          </w:p>
        </w:tc>
        <w:tc>
          <w:tcPr>
            <w:tcW w:w="32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Работа с пластилином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7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1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6</w:t>
            </w:r>
          </w:p>
        </w:tc>
      </w:tr>
      <w:tr w:rsidR="002469CD" w:rsidRPr="00B01134" w:rsidTr="00B01134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6</w:t>
            </w:r>
          </w:p>
        </w:tc>
        <w:tc>
          <w:tcPr>
            <w:tcW w:w="32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Работа с иголкой и не только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4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1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3</w:t>
            </w:r>
          </w:p>
        </w:tc>
      </w:tr>
      <w:tr w:rsidR="002469CD" w:rsidRPr="00B01134" w:rsidTr="00B01134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7</w:t>
            </w:r>
          </w:p>
        </w:tc>
        <w:tc>
          <w:tcPr>
            <w:tcW w:w="32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Итоговое занятие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1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1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-</w:t>
            </w:r>
          </w:p>
        </w:tc>
      </w:tr>
      <w:tr w:rsidR="002469CD" w:rsidRPr="00B01134" w:rsidTr="00B01134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 </w:t>
            </w:r>
          </w:p>
        </w:tc>
        <w:tc>
          <w:tcPr>
            <w:tcW w:w="329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147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 w:rsidRPr="00B01134">
              <w:rPr>
                <w:sz w:val="26"/>
                <w:szCs w:val="26"/>
              </w:rPr>
              <w:t>3</w:t>
            </w:r>
            <w:r w:rsidRPr="00B01134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78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2469CD" w:rsidRPr="00B01134" w:rsidRDefault="002469CD" w:rsidP="00B0113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01134">
              <w:rPr>
                <w:sz w:val="26"/>
                <w:szCs w:val="26"/>
              </w:rPr>
              <w:t>26</w:t>
            </w:r>
          </w:p>
        </w:tc>
      </w:tr>
    </w:tbl>
    <w:p w:rsidR="002469CD" w:rsidRDefault="002469CD" w:rsidP="002469CD">
      <w:pPr>
        <w:pStyle w:val="a4"/>
        <w:rPr>
          <w:b/>
        </w:rPr>
      </w:pPr>
    </w:p>
    <w:p w:rsidR="002469CD" w:rsidRPr="002469CD" w:rsidRDefault="002469CD" w:rsidP="002469CD">
      <w:pPr>
        <w:suppressAutoHyphens/>
        <w:spacing w:after="280"/>
        <w:rPr>
          <w:rFonts w:ascii="Calibri" w:eastAsia="Calibri" w:hAnsi="Calibri" w:cs="Calibri"/>
        </w:rPr>
      </w:pPr>
    </w:p>
    <w:p w:rsidR="002469CD" w:rsidRPr="002469CD" w:rsidRDefault="002469CD" w:rsidP="002469CD">
      <w:pPr>
        <w:suppressAutoHyphens/>
        <w:spacing w:after="280"/>
        <w:rPr>
          <w:rFonts w:ascii="Calibri" w:eastAsia="Calibri" w:hAnsi="Calibri" w:cs="Calibri"/>
        </w:rPr>
      </w:pPr>
    </w:p>
    <w:p w:rsidR="002469CD" w:rsidRPr="002469CD" w:rsidRDefault="002469CD" w:rsidP="002469CD">
      <w:pPr>
        <w:suppressAutoHyphens/>
        <w:spacing w:after="280"/>
        <w:rPr>
          <w:rFonts w:ascii="Calibri" w:eastAsia="Calibri" w:hAnsi="Calibri" w:cs="Calibri"/>
        </w:rPr>
      </w:pPr>
    </w:p>
    <w:p w:rsidR="002469CD" w:rsidRPr="002469CD" w:rsidRDefault="002469CD" w:rsidP="002469CD">
      <w:pPr>
        <w:suppressAutoHyphens/>
        <w:spacing w:after="280"/>
        <w:rPr>
          <w:rFonts w:ascii="Calibri" w:eastAsia="Calibri" w:hAnsi="Calibri" w:cs="Calibri"/>
        </w:rPr>
      </w:pPr>
    </w:p>
    <w:p w:rsidR="00D82469" w:rsidRDefault="00D82469"/>
    <w:p w:rsidR="002469CD" w:rsidRDefault="002469CD"/>
    <w:p w:rsidR="002469CD" w:rsidRDefault="002469CD"/>
    <w:p w:rsidR="002469CD" w:rsidRDefault="002469CD"/>
    <w:p w:rsidR="002469CD" w:rsidRDefault="002469CD"/>
    <w:p w:rsidR="002469CD" w:rsidRDefault="002469CD"/>
    <w:p w:rsidR="002469CD" w:rsidRDefault="002469CD" w:rsidP="002469CD">
      <w:pPr>
        <w:jc w:val="center"/>
        <w:rPr>
          <w:rFonts w:ascii="Times New Roman" w:eastAsia="Calibri" w:hAnsi="Times New Roman" w:cs="Calibri"/>
          <w:b/>
          <w:i/>
          <w:sz w:val="28"/>
          <w:szCs w:val="28"/>
        </w:rPr>
        <w:sectPr w:rsidR="002469C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69CD" w:rsidRPr="002469CD" w:rsidRDefault="002469CD" w:rsidP="002469CD">
      <w:pPr>
        <w:jc w:val="center"/>
        <w:rPr>
          <w:rFonts w:ascii="Times New Roman" w:eastAsia="Calibri" w:hAnsi="Times New Roman" w:cs="Calibri"/>
          <w:b/>
          <w:i/>
          <w:sz w:val="28"/>
          <w:szCs w:val="28"/>
        </w:rPr>
      </w:pPr>
      <w:r w:rsidRPr="002469CD">
        <w:rPr>
          <w:rFonts w:ascii="Times New Roman" w:eastAsia="Calibri" w:hAnsi="Times New Roman" w:cs="Calibri"/>
          <w:b/>
          <w:i/>
          <w:sz w:val="28"/>
          <w:szCs w:val="28"/>
        </w:rPr>
        <w:lastRenderedPageBreak/>
        <w:t>Календарно – тематическое планирование.</w:t>
      </w:r>
    </w:p>
    <w:p w:rsidR="002469CD" w:rsidRPr="002469CD" w:rsidRDefault="002469CD" w:rsidP="002469CD">
      <w:pPr>
        <w:jc w:val="center"/>
        <w:rPr>
          <w:rFonts w:ascii="Times New Roman" w:eastAsia="Calibri" w:hAnsi="Times New Roman" w:cs="Calibri"/>
          <w:b/>
          <w:i/>
          <w:sz w:val="36"/>
          <w:szCs w:val="28"/>
        </w:rPr>
      </w:pPr>
      <w:r w:rsidRPr="002469CD">
        <w:rPr>
          <w:rFonts w:ascii="Times New Roman" w:eastAsia="Calibri" w:hAnsi="Times New Roman" w:cs="Calibri"/>
          <w:b/>
          <w:i/>
          <w:sz w:val="36"/>
          <w:szCs w:val="28"/>
        </w:rPr>
        <w:t>1 класс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46"/>
        <w:gridCol w:w="1414"/>
        <w:gridCol w:w="3117"/>
        <w:gridCol w:w="1418"/>
        <w:gridCol w:w="1417"/>
        <w:gridCol w:w="3040"/>
        <w:gridCol w:w="1276"/>
        <w:gridCol w:w="1276"/>
      </w:tblGrid>
      <w:tr w:rsidR="002469CD" w:rsidRPr="002469CD" w:rsidTr="00B01134">
        <w:trPr>
          <w:trHeight w:val="319"/>
        </w:trPr>
        <w:tc>
          <w:tcPr>
            <w:tcW w:w="830" w:type="dxa"/>
            <w:vMerge w:val="restart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b/>
                <w:sz w:val="24"/>
                <w:szCs w:val="24"/>
              </w:rPr>
              <w:t>№ уро-ка</w:t>
            </w:r>
          </w:p>
        </w:tc>
        <w:tc>
          <w:tcPr>
            <w:tcW w:w="1346" w:type="dxa"/>
            <w:vMerge w:val="restart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b/>
                <w:sz w:val="24"/>
                <w:szCs w:val="24"/>
              </w:rPr>
              <w:t>Тема</w:t>
            </w:r>
          </w:p>
        </w:tc>
        <w:tc>
          <w:tcPr>
            <w:tcW w:w="1414" w:type="dxa"/>
            <w:vMerge w:val="restart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b/>
                <w:sz w:val="24"/>
                <w:szCs w:val="24"/>
              </w:rPr>
              <w:t>Формы учебной деятель-ности</w:t>
            </w:r>
          </w:p>
        </w:tc>
        <w:tc>
          <w:tcPr>
            <w:tcW w:w="3117" w:type="dxa"/>
            <w:vMerge w:val="restart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418" w:type="dxa"/>
            <w:vMerge w:val="restart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b/>
                <w:sz w:val="24"/>
                <w:szCs w:val="24"/>
              </w:rPr>
              <w:t>УУД</w:t>
            </w:r>
          </w:p>
        </w:tc>
        <w:tc>
          <w:tcPr>
            <w:tcW w:w="4457" w:type="dxa"/>
            <w:gridSpan w:val="2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b/>
                <w:sz w:val="24"/>
                <w:szCs w:val="24"/>
              </w:rPr>
              <w:t>Оценка результатов</w:t>
            </w:r>
          </w:p>
        </w:tc>
        <w:tc>
          <w:tcPr>
            <w:tcW w:w="1276" w:type="dxa"/>
            <w:vMerge w:val="restart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b/>
                <w:sz w:val="24"/>
                <w:szCs w:val="24"/>
              </w:rPr>
              <w:t>Дата план</w:t>
            </w:r>
          </w:p>
        </w:tc>
        <w:tc>
          <w:tcPr>
            <w:tcW w:w="1276" w:type="dxa"/>
            <w:vMerge w:val="restart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b/>
                <w:sz w:val="24"/>
                <w:szCs w:val="24"/>
              </w:rPr>
              <w:t>Дата факт</w:t>
            </w:r>
          </w:p>
        </w:tc>
      </w:tr>
      <w:tr w:rsidR="002469CD" w:rsidRPr="002469CD" w:rsidTr="00B01134">
        <w:trPr>
          <w:trHeight w:val="318"/>
        </w:trPr>
        <w:tc>
          <w:tcPr>
            <w:tcW w:w="830" w:type="dxa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1346" w:type="dxa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3117" w:type="dxa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4457" w:type="dxa"/>
            <w:gridSpan w:val="2"/>
          </w:tcPr>
          <w:p w:rsidR="002469CD" w:rsidRPr="002469CD" w:rsidRDefault="002469CD" w:rsidP="002469C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b/>
                <w:sz w:val="24"/>
                <w:szCs w:val="24"/>
              </w:rPr>
              <w:t>Предметных</w:t>
            </w:r>
          </w:p>
          <w:p w:rsidR="002469CD" w:rsidRPr="002469CD" w:rsidRDefault="002469CD" w:rsidP="002469CD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b/>
                <w:sz w:val="24"/>
                <w:szCs w:val="24"/>
              </w:rPr>
              <w:t>Метапредметных</w:t>
            </w:r>
          </w:p>
        </w:tc>
        <w:tc>
          <w:tcPr>
            <w:tcW w:w="1276" w:type="dxa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2469CD" w:rsidRPr="002469CD" w:rsidTr="00B01134">
        <w:tc>
          <w:tcPr>
            <w:tcW w:w="830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1-2</w:t>
            </w:r>
          </w:p>
        </w:tc>
        <w:tc>
          <w:tcPr>
            <w:tcW w:w="134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Вводный урок. Техника безопасности.</w:t>
            </w:r>
            <w:r w:rsidRPr="002469CD">
              <w:rPr>
                <w:rFonts w:ascii="Calibri" w:eastAsia="Calibri" w:hAnsi="Calibri" w:cs="Calibri"/>
              </w:rPr>
              <w:t xml:space="preserve"> </w:t>
            </w: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Природа и природный материал.</w:t>
            </w:r>
          </w:p>
        </w:tc>
        <w:tc>
          <w:tcPr>
            <w:tcW w:w="1414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Игровая, индивидуальная</w:t>
            </w:r>
          </w:p>
        </w:tc>
        <w:tc>
          <w:tcPr>
            <w:tcW w:w="3117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Способы заготовки природного материала, виды п.м., пользоваться инструментами и принадлежностями, знать технику безопасности, правильно организовать рабочее место</w:t>
            </w:r>
          </w:p>
        </w:tc>
        <w:tc>
          <w:tcPr>
            <w:tcW w:w="1418" w:type="dxa"/>
            <w:vMerge w:val="restart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Проговаривать последовательность действий на уроке. </w:t>
            </w:r>
          </w:p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Учиться высказывать своё предположение (версию</w:t>
            </w:r>
            <w:r w:rsidRPr="0024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Учиться работать по предложенному плану</w:t>
            </w:r>
            <w:r w:rsidRPr="0024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Учиться совместно давать эмоциональную оценку деятельности класса  </w:t>
            </w:r>
            <w:r w:rsidRPr="0024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 уроке. </w:t>
            </w:r>
          </w:p>
          <w:p w:rsidR="002469CD" w:rsidRPr="002469CD" w:rsidRDefault="002469CD" w:rsidP="002469CD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Учиться отличать верно выполненное задание от неверного.</w:t>
            </w:r>
          </w:p>
          <w:p w:rsidR="002469CD" w:rsidRPr="002469CD" w:rsidRDefault="002469CD" w:rsidP="002469CD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vMerge w:val="restart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Составлять план выполнения задач, решения проблем творческого и поискового характера, выполнения проекта совместно с учителем.</w:t>
            </w:r>
          </w:p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69CD" w:rsidRPr="002469CD" w:rsidTr="00B01134">
        <w:tc>
          <w:tcPr>
            <w:tcW w:w="830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3-4</w:t>
            </w:r>
          </w:p>
        </w:tc>
        <w:tc>
          <w:tcPr>
            <w:tcW w:w="134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Игрушки из природного материала. Олень, ослик.</w:t>
            </w:r>
          </w:p>
        </w:tc>
        <w:tc>
          <w:tcPr>
            <w:tcW w:w="1414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 xml:space="preserve">Трудовая, </w:t>
            </w:r>
          </w:p>
        </w:tc>
        <w:tc>
          <w:tcPr>
            <w:tcW w:w="3117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Умение пользоваться природным материалом. Соединять части в единое целое,  организовать рабочее место.  Анализировать последовательность действий при изготовлении игрушек.</w:t>
            </w:r>
          </w:p>
        </w:tc>
        <w:tc>
          <w:tcPr>
            <w:tcW w:w="1418" w:type="dxa"/>
            <w:vMerge/>
          </w:tcPr>
          <w:p w:rsidR="002469CD" w:rsidRPr="002469CD" w:rsidRDefault="002469CD" w:rsidP="002469CD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2469CD" w:rsidRPr="002469CD" w:rsidTr="00B01134">
        <w:trPr>
          <w:trHeight w:val="1544"/>
        </w:trPr>
        <w:tc>
          <w:tcPr>
            <w:tcW w:w="830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5-6</w:t>
            </w:r>
          </w:p>
        </w:tc>
        <w:tc>
          <w:tcPr>
            <w:tcW w:w="134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Изготовление игрушек по замыслу детей</w:t>
            </w:r>
          </w:p>
        </w:tc>
        <w:tc>
          <w:tcPr>
            <w:tcW w:w="1414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Игровая совместная</w:t>
            </w:r>
          </w:p>
        </w:tc>
        <w:tc>
          <w:tcPr>
            <w:tcW w:w="3117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Знать способы составления композиции,  подбирать тему для работы, уметь фантазировать при оформлении своих работ. Знать Т.Б.</w:t>
            </w:r>
          </w:p>
        </w:tc>
        <w:tc>
          <w:tcPr>
            <w:tcW w:w="1418" w:type="dxa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2469CD" w:rsidRPr="002469CD" w:rsidTr="00B01134">
        <w:tc>
          <w:tcPr>
            <w:tcW w:w="830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34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Учимся лепить из пластилина</w:t>
            </w:r>
          </w:p>
        </w:tc>
        <w:tc>
          <w:tcPr>
            <w:tcW w:w="1414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Игровая совместная</w:t>
            </w:r>
          </w:p>
        </w:tc>
        <w:tc>
          <w:tcPr>
            <w:tcW w:w="3117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Знать пластические свойства пластилина, уметь делить на части.  Знать геометрические тела (шар, цилиндр…),  Уметь пользоваться инструментами для лепки. Уметь придавать форму.  правильно организовать рабочее место.</w:t>
            </w:r>
          </w:p>
        </w:tc>
        <w:tc>
          <w:tcPr>
            <w:tcW w:w="1418" w:type="dxa"/>
            <w:vMerge w:val="restart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Делать выводы в результате  совместной  работы всего класса.</w:t>
            </w:r>
          </w:p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Сравнивать и группировать предметы.</w:t>
            </w:r>
          </w:p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Находить закономерности в расположении фигур по значению одного признака.</w:t>
            </w:r>
            <w:r w:rsidRPr="002469CD">
              <w:rPr>
                <w:rFonts w:ascii="Times New Roman" w:eastAsia="Calibri" w:hAnsi="Times New Roman" w:cs="Calibri"/>
                <w:bCs/>
                <w:sz w:val="24"/>
                <w:szCs w:val="24"/>
              </w:rPr>
              <w:br/>
            </w:r>
          </w:p>
        </w:tc>
        <w:tc>
          <w:tcPr>
            <w:tcW w:w="4457" w:type="dxa"/>
            <w:gridSpan w:val="2"/>
            <w:vMerge w:val="restart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2469CD" w:rsidRPr="002469CD" w:rsidTr="00B01134">
        <w:tc>
          <w:tcPr>
            <w:tcW w:w="830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9-10</w:t>
            </w:r>
          </w:p>
        </w:tc>
        <w:tc>
          <w:tcPr>
            <w:tcW w:w="134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Объемные изделия из пластилина. Композиция «Жирафы»</w:t>
            </w:r>
          </w:p>
        </w:tc>
        <w:tc>
          <w:tcPr>
            <w:tcW w:w="1414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Игровая совместная</w:t>
            </w:r>
          </w:p>
        </w:tc>
        <w:tc>
          <w:tcPr>
            <w:tcW w:w="3117" w:type="dxa"/>
          </w:tcPr>
          <w:p w:rsid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Знать соотношение частей и сравнивать с наглядным материалом. Уметь видеть прекрасное, художественное видение окружающей действительности.  Уметь соединять детали и придавать форму. Знать виды животных.</w:t>
            </w:r>
          </w:p>
          <w:p w:rsid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2469CD" w:rsidRPr="002469CD" w:rsidTr="00B01134">
        <w:tc>
          <w:tcPr>
            <w:tcW w:w="830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34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Рисуем пластилином «Пластилиновая живопись»</w:t>
            </w:r>
          </w:p>
        </w:tc>
        <w:tc>
          <w:tcPr>
            <w:tcW w:w="1414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Игровая, индивидуальная</w:t>
            </w:r>
          </w:p>
        </w:tc>
        <w:tc>
          <w:tcPr>
            <w:tcW w:w="3117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Знать способы лепки. Холодные и теплые  цвета. Смешивание пластилина. Новый цвет. Знать приемы выполнения эскизов. Эстетическое оформление работы. правильно организовать рабочее место.</w:t>
            </w:r>
          </w:p>
        </w:tc>
        <w:tc>
          <w:tcPr>
            <w:tcW w:w="1418" w:type="dxa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2469CD" w:rsidRPr="002469CD" w:rsidTr="00B01134">
        <w:tc>
          <w:tcPr>
            <w:tcW w:w="830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13-14</w:t>
            </w:r>
          </w:p>
        </w:tc>
        <w:tc>
          <w:tcPr>
            <w:tcW w:w="134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Лепим человека</w:t>
            </w:r>
          </w:p>
        </w:tc>
        <w:tc>
          <w:tcPr>
            <w:tcW w:w="1414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Игровая, индивидуальная</w:t>
            </w:r>
          </w:p>
        </w:tc>
        <w:tc>
          <w:tcPr>
            <w:tcW w:w="3117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 xml:space="preserve">Знать способы лепки. Пропорции человека и его составные части. Способы придания движения. </w:t>
            </w:r>
          </w:p>
        </w:tc>
        <w:tc>
          <w:tcPr>
            <w:tcW w:w="1418" w:type="dxa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2469CD" w:rsidRPr="002469CD" w:rsidTr="00B01134">
        <w:tc>
          <w:tcPr>
            <w:tcW w:w="830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15-16</w:t>
            </w:r>
          </w:p>
        </w:tc>
        <w:tc>
          <w:tcPr>
            <w:tcW w:w="134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«Живые игрушки»</w:t>
            </w:r>
          </w:p>
        </w:tc>
        <w:tc>
          <w:tcPr>
            <w:tcW w:w="1414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Игровая, индивидуальная</w:t>
            </w:r>
          </w:p>
        </w:tc>
        <w:tc>
          <w:tcPr>
            <w:tcW w:w="3117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Уметь подбирать подарки к праздникам. Уметь пользоваться инструментами. Знать способы складывания бумаги. Уметь работать по выкройкам. Уметь правильно организовать рабочее место. Знать технику безопасности.</w:t>
            </w:r>
          </w:p>
        </w:tc>
        <w:tc>
          <w:tcPr>
            <w:tcW w:w="1418" w:type="dxa"/>
            <w:vMerge w:val="restart"/>
          </w:tcPr>
          <w:p w:rsidR="002469CD" w:rsidRPr="002469CD" w:rsidRDefault="002469CD" w:rsidP="002469C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Отличать новое от  уже известного с помощью учителя</w:t>
            </w:r>
            <w:r w:rsidRPr="002469CD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Учиться работать по предложенному плану</w:t>
            </w:r>
            <w:r w:rsidRPr="0024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Учиться совместно давать эмоциональную оценку деятельнос</w:t>
            </w:r>
            <w:r w:rsidRPr="0024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ти класса  на уроке. </w:t>
            </w:r>
          </w:p>
          <w:p w:rsidR="002469CD" w:rsidRPr="002469CD" w:rsidRDefault="002469CD" w:rsidP="002469CD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2469CD" w:rsidRPr="002469CD" w:rsidRDefault="002469CD" w:rsidP="002469CD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vMerge w:val="restart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bCs/>
                <w:sz w:val="24"/>
                <w:szCs w:val="24"/>
              </w:rPr>
              <w:lastRenderedPageBreak/>
              <w:t>Определять цель учебной деятельности с помощью учителя и самостоятельно, искать средства её осуществления</w:t>
            </w:r>
            <w:r w:rsidRPr="002469CD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>.</w:t>
            </w:r>
          </w:p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учебное взаимодействие в группе (распределять роли, договариваться друг с другом и т.д.).</w:t>
            </w:r>
          </w:p>
          <w:p w:rsidR="002469CD" w:rsidRPr="002469CD" w:rsidRDefault="002469CD" w:rsidP="002469CD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</w:tr>
      <w:tr w:rsidR="002469CD" w:rsidRPr="002469CD" w:rsidTr="00B01134">
        <w:tc>
          <w:tcPr>
            <w:tcW w:w="830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17-18</w:t>
            </w:r>
          </w:p>
        </w:tc>
        <w:tc>
          <w:tcPr>
            <w:tcW w:w="134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Декоративное панно «Корзина с цветами»</w:t>
            </w:r>
          </w:p>
        </w:tc>
        <w:tc>
          <w:tcPr>
            <w:tcW w:w="1414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Совместная</w:t>
            </w:r>
          </w:p>
        </w:tc>
        <w:tc>
          <w:tcPr>
            <w:tcW w:w="3117" w:type="dxa"/>
          </w:tcPr>
          <w:p w:rsid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Знать правила работы с  бумагой и картоном. Уметь готовить материал для работы. Уметь составлять композицию, пользоваться карандашом и линейкой. Уметь правильно организовать рабочее место. Знать технику безопасности.</w:t>
            </w:r>
          </w:p>
          <w:p w:rsid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2469CD" w:rsidRPr="002469CD" w:rsidTr="00B01134">
        <w:tc>
          <w:tcPr>
            <w:tcW w:w="830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34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Упаковка для новогоднего подарка</w:t>
            </w:r>
          </w:p>
        </w:tc>
        <w:tc>
          <w:tcPr>
            <w:tcW w:w="1414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индивидуальная</w:t>
            </w:r>
          </w:p>
        </w:tc>
        <w:tc>
          <w:tcPr>
            <w:tcW w:w="3117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Уметь делать подарки для праздников. Знать правила чтения схем (простейших). Уметь образно мыслить. Видеть готовый результат. Пользоваться инструментами. Декоративно оформлять готовое изделие.</w:t>
            </w:r>
          </w:p>
        </w:tc>
        <w:tc>
          <w:tcPr>
            <w:tcW w:w="1418" w:type="dxa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2469CD" w:rsidRPr="002469CD" w:rsidTr="00B01134">
        <w:tc>
          <w:tcPr>
            <w:tcW w:w="830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21-22</w:t>
            </w:r>
          </w:p>
        </w:tc>
        <w:tc>
          <w:tcPr>
            <w:tcW w:w="134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Клеим сказочный домик</w:t>
            </w:r>
          </w:p>
        </w:tc>
        <w:tc>
          <w:tcPr>
            <w:tcW w:w="1414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Совместная</w:t>
            </w:r>
          </w:p>
        </w:tc>
        <w:tc>
          <w:tcPr>
            <w:tcW w:w="3117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Знать основы архитектурного строительства. Строение дома. Уметь добавлять архитектурные элементы в здание. Работать с инструментами . Знать технику безопасности.</w:t>
            </w:r>
          </w:p>
        </w:tc>
        <w:tc>
          <w:tcPr>
            <w:tcW w:w="1418" w:type="dxa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2469CD" w:rsidRPr="002469CD" w:rsidTr="00B01134">
        <w:tc>
          <w:tcPr>
            <w:tcW w:w="830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23-24</w:t>
            </w:r>
          </w:p>
        </w:tc>
        <w:tc>
          <w:tcPr>
            <w:tcW w:w="134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Волчок-оптический прибор</w:t>
            </w:r>
          </w:p>
        </w:tc>
        <w:tc>
          <w:tcPr>
            <w:tcW w:w="1414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Игровая, индивидуальная</w:t>
            </w:r>
          </w:p>
        </w:tc>
        <w:tc>
          <w:tcPr>
            <w:tcW w:w="3117" w:type="dxa"/>
          </w:tcPr>
          <w:p w:rsid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Уметь делать игрушки из подручных материалов. Уметь найти применение различным материалам вышедшим из строя. Знать основные цвета цветового круга и их производные. Уметь работать по технологическим картам, знать технику безопасности. Уметь организовать рабочее место.</w:t>
            </w:r>
          </w:p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Учиться определять цель деятельности на уроке с помощью учителя. </w:t>
            </w:r>
          </w:p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Проговаривать последовательность действий на уроке. </w:t>
            </w:r>
          </w:p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Учиться </w:t>
            </w:r>
            <w:r w:rsidRPr="0024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высказывать своё предположение (версию</w:t>
            </w:r>
            <w:r w:rsidRPr="0024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Учиться работать по предложенному плану</w:t>
            </w:r>
            <w:r w:rsidRPr="002469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Учиться совместно давать эмоциональную оценку деятельности класса  на уроке. </w:t>
            </w:r>
          </w:p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vMerge w:val="restart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  <w:highlight w:val="yellow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2469CD" w:rsidRPr="002469CD" w:rsidRDefault="002469CD" w:rsidP="002469CD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2469CD" w:rsidRPr="002469CD" w:rsidTr="00B01134">
        <w:tc>
          <w:tcPr>
            <w:tcW w:w="830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34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Динамическая игрушка из картона</w:t>
            </w:r>
          </w:p>
        </w:tc>
        <w:tc>
          <w:tcPr>
            <w:tcW w:w="1414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Игровая, индивидуальная</w:t>
            </w:r>
          </w:p>
        </w:tc>
        <w:tc>
          <w:tcPr>
            <w:tcW w:w="3117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Уметь работать  с инструментами. Составлять схему сборки игрушки. Уметь последовательно работать по схеме. знать технику безопасности. Уметь организовать рабочее место.</w:t>
            </w:r>
          </w:p>
        </w:tc>
        <w:tc>
          <w:tcPr>
            <w:tcW w:w="1418" w:type="dxa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2469CD" w:rsidRPr="002469CD" w:rsidTr="00B01134">
        <w:tc>
          <w:tcPr>
            <w:tcW w:w="830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34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Игрушки из пластиковых капсул.</w:t>
            </w:r>
          </w:p>
        </w:tc>
        <w:tc>
          <w:tcPr>
            <w:tcW w:w="1414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Игровая, индивидуальная</w:t>
            </w:r>
          </w:p>
        </w:tc>
        <w:tc>
          <w:tcPr>
            <w:tcW w:w="3117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Уметь образно мыслить. Составлять каркасы для игрушек. Уметь пользоваться  сложными инструментами (кусачки).  Уметь фантазировать. знать технику безопасности. Уметь организовать рабочее место.</w:t>
            </w:r>
          </w:p>
        </w:tc>
        <w:tc>
          <w:tcPr>
            <w:tcW w:w="1418" w:type="dxa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2469CD" w:rsidRPr="002469CD" w:rsidTr="00B01134">
        <w:tc>
          <w:tcPr>
            <w:tcW w:w="830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29-30</w:t>
            </w:r>
          </w:p>
        </w:tc>
        <w:tc>
          <w:tcPr>
            <w:tcW w:w="134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Знакомимся с техникой макраме</w:t>
            </w:r>
          </w:p>
        </w:tc>
        <w:tc>
          <w:tcPr>
            <w:tcW w:w="1414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индивидуальная</w:t>
            </w:r>
          </w:p>
        </w:tc>
        <w:tc>
          <w:tcPr>
            <w:tcW w:w="3117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Знать разные техники плетения и их применение в жизни. Знать основных три узла и их схемы. Уметь завязывать нити на основу.  Уметь организовать рабочее место.</w:t>
            </w:r>
          </w:p>
        </w:tc>
        <w:tc>
          <w:tcPr>
            <w:tcW w:w="1418" w:type="dxa"/>
            <w:vMerge w:val="restart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vMerge w:val="restart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цель учебной деятельности с помощью учителя и самостоятельно, искать средства её осуществления</w:t>
            </w:r>
            <w:r w:rsidRPr="002469CD">
              <w:rPr>
                <w:rFonts w:ascii="Arial" w:eastAsia="Calibri" w:hAnsi="Arial" w:cs="Arial"/>
                <w:sz w:val="24"/>
                <w:szCs w:val="24"/>
                <w:highlight w:val="yellow"/>
              </w:rPr>
              <w:t xml:space="preserve"> </w:t>
            </w: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 xml:space="preserve">Выполнять универсальные логические действия,  </w:t>
            </w:r>
            <w:r w:rsidRPr="002469CD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Понимать причины своего неуспеха и находить способы выхода из этой ситуации</w:t>
            </w: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</w:tr>
      <w:tr w:rsidR="002469CD" w:rsidRPr="002469CD" w:rsidTr="00B01134">
        <w:tc>
          <w:tcPr>
            <w:tcW w:w="830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31-32</w:t>
            </w:r>
          </w:p>
        </w:tc>
        <w:tc>
          <w:tcPr>
            <w:tcW w:w="134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Цветные закладки  для книг.</w:t>
            </w:r>
          </w:p>
        </w:tc>
        <w:tc>
          <w:tcPr>
            <w:tcW w:w="1414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индивидуальная</w:t>
            </w:r>
          </w:p>
        </w:tc>
        <w:tc>
          <w:tcPr>
            <w:tcW w:w="3117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 xml:space="preserve">Уметь бережно обращаться с учебниками. Делать закладки для книг (цветные). Уметь делать узел елочка (двухсторонний, </w:t>
            </w: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односторонний). Уметь организовать рабочее место.</w:t>
            </w:r>
          </w:p>
        </w:tc>
        <w:tc>
          <w:tcPr>
            <w:tcW w:w="1418" w:type="dxa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4457" w:type="dxa"/>
            <w:gridSpan w:val="2"/>
            <w:vMerge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2469CD" w:rsidRPr="002469CD" w:rsidTr="00B01134">
        <w:tc>
          <w:tcPr>
            <w:tcW w:w="830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34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Выставка работ учащихся за год работы</w:t>
            </w:r>
          </w:p>
        </w:tc>
        <w:tc>
          <w:tcPr>
            <w:tcW w:w="1414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Совместная</w:t>
            </w:r>
          </w:p>
        </w:tc>
        <w:tc>
          <w:tcPr>
            <w:tcW w:w="3117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 xml:space="preserve">Выставка работ учащихся за год работы. Экскурсия в музей декоративно-прикладного творчества. </w:t>
            </w:r>
          </w:p>
        </w:tc>
        <w:tc>
          <w:tcPr>
            <w:tcW w:w="1418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2469CD">
              <w:rPr>
                <w:rFonts w:ascii="Times New Roman" w:eastAsia="Calibri" w:hAnsi="Times New Roman" w:cs="Calibri"/>
                <w:sz w:val="24"/>
                <w:szCs w:val="24"/>
              </w:rPr>
              <w:t>Учиться отличать верно выполненное задание от неверного</w:t>
            </w:r>
          </w:p>
        </w:tc>
        <w:tc>
          <w:tcPr>
            <w:tcW w:w="1417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3040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2469CD" w:rsidRPr="002469CD" w:rsidRDefault="002469CD" w:rsidP="002469CD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</w:tbl>
    <w:p w:rsidR="002469CD" w:rsidRPr="002469CD" w:rsidRDefault="002469CD" w:rsidP="002469CD">
      <w:pPr>
        <w:jc w:val="both"/>
        <w:rPr>
          <w:rFonts w:ascii="Calibri" w:eastAsia="Calibri" w:hAnsi="Calibri" w:cs="Calibri"/>
          <w:sz w:val="24"/>
          <w:szCs w:val="24"/>
        </w:rPr>
      </w:pPr>
    </w:p>
    <w:p w:rsidR="002469CD" w:rsidRPr="002469CD" w:rsidRDefault="002469CD" w:rsidP="002469CD">
      <w:pPr>
        <w:rPr>
          <w:rFonts w:ascii="Calibri" w:eastAsia="Calibri" w:hAnsi="Calibri" w:cs="Calibri"/>
          <w:sz w:val="24"/>
          <w:szCs w:val="24"/>
        </w:rPr>
      </w:pPr>
      <w:r w:rsidRPr="002469CD"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2469CD" w:rsidRDefault="002469CD"/>
    <w:p w:rsidR="002469CD" w:rsidRDefault="002469CD"/>
    <w:p w:rsidR="002469CD" w:rsidRDefault="002469CD"/>
    <w:p w:rsidR="002469CD" w:rsidRDefault="002469CD"/>
    <w:p w:rsidR="002469CD" w:rsidRDefault="002469CD"/>
    <w:p w:rsidR="002469CD" w:rsidRDefault="002469CD"/>
    <w:p w:rsidR="002469CD" w:rsidRDefault="002469CD"/>
    <w:p w:rsidR="002469CD" w:rsidRDefault="002469CD"/>
    <w:p w:rsidR="002469CD" w:rsidRDefault="002469CD"/>
    <w:p w:rsidR="002469CD" w:rsidRDefault="002469CD"/>
    <w:p w:rsidR="002469CD" w:rsidRDefault="002469CD"/>
    <w:p w:rsidR="002469CD" w:rsidRDefault="002469CD">
      <w:pPr>
        <w:sectPr w:rsidR="002469CD" w:rsidSect="002469C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469CD" w:rsidRPr="00B01134" w:rsidRDefault="00B01134" w:rsidP="00B0113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lastRenderedPageBreak/>
        <w:t>Содержание курса 2 класс:</w:t>
      </w:r>
    </w:p>
    <w:p w:rsidR="002469CD" w:rsidRPr="002469CD" w:rsidRDefault="002469CD" w:rsidP="00B011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113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Вводное занятие.</w:t>
      </w:r>
      <w:r w:rsidRPr="002469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2469CD" w:rsidRPr="002469CD" w:rsidRDefault="002469CD" w:rsidP="00B01134">
      <w:pPr>
        <w:numPr>
          <w:ilvl w:val="0"/>
          <w:numId w:val="24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Правила по технике безопасности. </w:t>
      </w:r>
    </w:p>
    <w:p w:rsidR="002469CD" w:rsidRPr="00B01134" w:rsidRDefault="002469CD" w:rsidP="00B01134">
      <w:pPr>
        <w:numPr>
          <w:ilvl w:val="0"/>
          <w:numId w:val="24"/>
        </w:num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Соблюдение порядка на рабочем месте. </w:t>
      </w:r>
    </w:p>
    <w:p w:rsidR="002469CD" w:rsidRPr="002469CD" w:rsidRDefault="002469CD" w:rsidP="00B011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113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Работа с бумагой и картоном.</w:t>
      </w:r>
      <w:r w:rsidRPr="002469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2469CD" w:rsidRPr="002469CD" w:rsidRDefault="002469CD" w:rsidP="00B011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469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</w:t>
      </w:r>
      <w:r w:rsidRPr="002469CD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  <w:r w:rsidRPr="002469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Простые конструкции оригами (лягушка, сова, рыбки…)</w:t>
      </w:r>
    </w:p>
    <w:p w:rsidR="002469CD" w:rsidRPr="002469CD" w:rsidRDefault="002469CD" w:rsidP="00B01134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Динамические модели оригами</w:t>
      </w:r>
    </w:p>
    <w:p w:rsidR="002469CD" w:rsidRPr="002469CD" w:rsidRDefault="002469CD" w:rsidP="00B01134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Модульное оригами </w:t>
      </w:r>
    </w:p>
    <w:p w:rsidR="002469CD" w:rsidRPr="002469CD" w:rsidRDefault="002469CD" w:rsidP="00B01134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Изготовление сплошной мозаики из обрывных кусочков. </w:t>
      </w:r>
    </w:p>
    <w:p w:rsidR="002469CD" w:rsidRPr="002469CD" w:rsidRDefault="002469CD" w:rsidP="00B01134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Изготовление елочных гирлянд, игрушек. </w:t>
      </w:r>
    </w:p>
    <w:p w:rsidR="002469CD" w:rsidRPr="002469CD" w:rsidRDefault="002469CD" w:rsidP="00B01134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Изготовление поздравительных открыток (по замыслу). </w:t>
      </w:r>
    </w:p>
    <w:p w:rsidR="002469CD" w:rsidRPr="00B01134" w:rsidRDefault="002469CD" w:rsidP="00B01134">
      <w:pPr>
        <w:numPr>
          <w:ilvl w:val="0"/>
          <w:numId w:val="23"/>
        </w:num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Вырезание снежинок. </w:t>
      </w:r>
    </w:p>
    <w:p w:rsidR="002469CD" w:rsidRPr="002469CD" w:rsidRDefault="002469CD" w:rsidP="00B011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113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Учись мастерить.</w:t>
      </w:r>
      <w:r w:rsidRPr="002469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2469CD" w:rsidRPr="002469CD" w:rsidRDefault="002469CD" w:rsidP="00B0113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Стиль, стилевое единство (беседа с показом иллюстраций). </w:t>
      </w:r>
    </w:p>
    <w:p w:rsidR="002469CD" w:rsidRPr="002469CD" w:rsidRDefault="002469CD" w:rsidP="00B0113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Изготовление обложки для книги. </w:t>
      </w:r>
    </w:p>
    <w:p w:rsidR="002469CD" w:rsidRPr="00B01134" w:rsidRDefault="002469CD" w:rsidP="00B01134">
      <w:pPr>
        <w:numPr>
          <w:ilvl w:val="0"/>
          <w:numId w:val="22"/>
        </w:num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Изготовление сувениров. </w:t>
      </w:r>
    </w:p>
    <w:p w:rsidR="002469CD" w:rsidRPr="002469CD" w:rsidRDefault="002469CD" w:rsidP="00B011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113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Работа с природным материалом.</w:t>
      </w:r>
      <w:r w:rsidRPr="002469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2469CD" w:rsidRPr="002469CD" w:rsidRDefault="002469CD" w:rsidP="00B01134">
      <w:pPr>
        <w:numPr>
          <w:ilvl w:val="0"/>
          <w:numId w:val="20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Экскурсия на природу с целью сбора природного материала. </w:t>
      </w:r>
    </w:p>
    <w:p w:rsidR="002469CD" w:rsidRPr="002469CD" w:rsidRDefault="002469CD" w:rsidP="00B01134">
      <w:pPr>
        <w:numPr>
          <w:ilvl w:val="0"/>
          <w:numId w:val="20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Изготовление композиций из засушенных листьев. </w:t>
      </w:r>
    </w:p>
    <w:p w:rsidR="002469CD" w:rsidRPr="002469CD" w:rsidRDefault="002469CD" w:rsidP="00B01134">
      <w:pPr>
        <w:numPr>
          <w:ilvl w:val="0"/>
          <w:numId w:val="20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Изготовление животных из шишек. </w:t>
      </w:r>
    </w:p>
    <w:p w:rsidR="002469CD" w:rsidRPr="002469CD" w:rsidRDefault="002469CD" w:rsidP="00B01134">
      <w:pPr>
        <w:numPr>
          <w:ilvl w:val="0"/>
          <w:numId w:val="20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Изготовление кукол из соломы. Кукла -бабушка, соломенный мальчик.</w:t>
      </w:r>
    </w:p>
    <w:p w:rsidR="002469CD" w:rsidRPr="002469CD" w:rsidRDefault="002469CD" w:rsidP="00B01134">
      <w:pPr>
        <w:numPr>
          <w:ilvl w:val="0"/>
          <w:numId w:val="20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Соломенные куклы  на каркасе. Олень, космонавт.</w:t>
      </w:r>
    </w:p>
    <w:p w:rsidR="002469CD" w:rsidRPr="00B01134" w:rsidRDefault="002469CD" w:rsidP="00B01134">
      <w:pPr>
        <w:suppressAutoHyphens/>
        <w:spacing w:after="0" w:line="240" w:lineRule="auto"/>
        <w:ind w:left="720"/>
        <w:rPr>
          <w:rFonts w:ascii="Calibri" w:eastAsia="Calibri" w:hAnsi="Calibri" w:cs="Calibri"/>
          <w:b/>
          <w:bCs/>
          <w:sz w:val="26"/>
          <w:szCs w:val="26"/>
        </w:rPr>
      </w:pPr>
    </w:p>
    <w:p w:rsidR="002469CD" w:rsidRPr="002469CD" w:rsidRDefault="002469CD" w:rsidP="00B011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113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Работа с пластилином.</w:t>
      </w:r>
      <w:r w:rsidRPr="002469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2469CD" w:rsidRPr="002469CD" w:rsidRDefault="002469CD" w:rsidP="00B01134">
      <w:pPr>
        <w:numPr>
          <w:ilvl w:val="0"/>
          <w:numId w:val="21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Лепка людей, животных. </w:t>
      </w:r>
    </w:p>
    <w:p w:rsidR="002469CD" w:rsidRPr="002469CD" w:rsidRDefault="002469CD" w:rsidP="00B01134">
      <w:pPr>
        <w:numPr>
          <w:ilvl w:val="0"/>
          <w:numId w:val="21"/>
        </w:num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Бусы из фольги. </w:t>
      </w:r>
    </w:p>
    <w:p w:rsidR="002469CD" w:rsidRPr="002469CD" w:rsidRDefault="002469CD" w:rsidP="00B01134">
      <w:pPr>
        <w:numPr>
          <w:ilvl w:val="0"/>
          <w:numId w:val="21"/>
        </w:num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 Декоративные фигурки из теста.</w:t>
      </w:r>
      <w:r w:rsidRPr="002469CD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</w:p>
    <w:p w:rsidR="002469CD" w:rsidRPr="00B01134" w:rsidRDefault="002469CD" w:rsidP="00B01134">
      <w:pPr>
        <w:numPr>
          <w:ilvl w:val="0"/>
          <w:numId w:val="21"/>
        </w:num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Лепим из папье-маше.</w:t>
      </w:r>
    </w:p>
    <w:p w:rsidR="002469CD" w:rsidRPr="002469CD" w:rsidRDefault="002469CD" w:rsidP="00B011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113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Работа с иголкой и не только.</w:t>
      </w:r>
      <w:r w:rsidRPr="002469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2469CD" w:rsidRPr="002469CD" w:rsidRDefault="002469CD" w:rsidP="00B01134">
      <w:pPr>
        <w:numPr>
          <w:ilvl w:val="0"/>
          <w:numId w:val="18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Изготовление сувениров. </w:t>
      </w:r>
    </w:p>
    <w:p w:rsidR="002469CD" w:rsidRPr="002469CD" w:rsidRDefault="002469CD" w:rsidP="00B01134">
      <w:pPr>
        <w:numPr>
          <w:ilvl w:val="0"/>
          <w:numId w:val="18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Рисуем нитью.</w:t>
      </w:r>
    </w:p>
    <w:p w:rsidR="002469CD" w:rsidRPr="00B01134" w:rsidRDefault="002469CD" w:rsidP="00B01134">
      <w:pPr>
        <w:numPr>
          <w:ilvl w:val="0"/>
          <w:numId w:val="18"/>
        </w:num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Весенний букет.</w:t>
      </w:r>
    </w:p>
    <w:p w:rsidR="002469CD" w:rsidRPr="002469CD" w:rsidRDefault="002469CD" w:rsidP="00B01134">
      <w:pPr>
        <w:spacing w:after="0" w:line="240" w:lineRule="auto"/>
        <w:ind w:left="360"/>
        <w:rPr>
          <w:rFonts w:ascii="Calibri" w:eastAsia="Calibri" w:hAnsi="Calibri" w:cs="Calibri"/>
          <w:sz w:val="26"/>
          <w:szCs w:val="26"/>
        </w:rPr>
      </w:pPr>
      <w:r w:rsidRPr="00B01134">
        <w:rPr>
          <w:rFonts w:ascii="Calibri" w:eastAsia="Calibri" w:hAnsi="Calibri" w:cs="Calibri"/>
          <w:b/>
          <w:bCs/>
          <w:sz w:val="26"/>
          <w:szCs w:val="26"/>
        </w:rPr>
        <w:t>Итоговое занятие.</w:t>
      </w:r>
      <w:r w:rsidRPr="002469CD">
        <w:rPr>
          <w:rFonts w:ascii="Calibri" w:eastAsia="Calibri" w:hAnsi="Calibri" w:cs="Calibri"/>
          <w:sz w:val="26"/>
          <w:szCs w:val="26"/>
        </w:rPr>
        <w:t xml:space="preserve"> </w:t>
      </w:r>
    </w:p>
    <w:p w:rsidR="002469CD" w:rsidRPr="00B01134" w:rsidRDefault="002469CD" w:rsidP="00B01134">
      <w:pPr>
        <w:numPr>
          <w:ilvl w:val="0"/>
          <w:numId w:val="18"/>
        </w:num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Подведение итогов.</w:t>
      </w:r>
    </w:p>
    <w:p w:rsidR="002469CD" w:rsidRPr="002469CD" w:rsidRDefault="002469CD" w:rsidP="00B01134">
      <w:pPr>
        <w:spacing w:after="0" w:line="240" w:lineRule="auto"/>
        <w:ind w:left="360"/>
        <w:rPr>
          <w:rFonts w:ascii="Calibri" w:eastAsia="Calibri" w:hAnsi="Calibri" w:cs="Calibri"/>
          <w:sz w:val="26"/>
          <w:szCs w:val="26"/>
        </w:rPr>
      </w:pPr>
      <w:r w:rsidRPr="00B01134">
        <w:rPr>
          <w:rFonts w:ascii="Calibri" w:eastAsia="Calibri" w:hAnsi="Calibri" w:cs="Calibri"/>
          <w:b/>
          <w:bCs/>
          <w:sz w:val="26"/>
          <w:szCs w:val="26"/>
        </w:rPr>
        <w:t>К концу 2 года обучения учащиеся узнают:</w:t>
      </w:r>
      <w:r w:rsidRPr="002469CD">
        <w:rPr>
          <w:rFonts w:ascii="Calibri" w:eastAsia="Calibri" w:hAnsi="Calibri" w:cs="Calibri"/>
          <w:sz w:val="26"/>
          <w:szCs w:val="26"/>
        </w:rPr>
        <w:t xml:space="preserve"> </w:t>
      </w:r>
    </w:p>
    <w:p w:rsidR="002469CD" w:rsidRPr="002469CD" w:rsidRDefault="002469CD" w:rsidP="00B01134">
      <w:pPr>
        <w:numPr>
          <w:ilvl w:val="0"/>
          <w:numId w:val="19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название ручных инструментов, материалов, приспособлений;</w:t>
      </w:r>
    </w:p>
    <w:p w:rsidR="002469CD" w:rsidRPr="002469CD" w:rsidRDefault="002469CD" w:rsidP="00B01134">
      <w:pPr>
        <w:numPr>
          <w:ilvl w:val="0"/>
          <w:numId w:val="19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правила безопасности труда при работе ручным инструментом; </w:t>
      </w:r>
    </w:p>
    <w:p w:rsidR="002469CD" w:rsidRPr="002469CD" w:rsidRDefault="002469CD" w:rsidP="00B01134">
      <w:pPr>
        <w:numPr>
          <w:ilvl w:val="0"/>
          <w:numId w:val="19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правила разметки и контроль по шаблонам, линейке, угольнику; </w:t>
      </w:r>
    </w:p>
    <w:p w:rsidR="002469CD" w:rsidRPr="00B01134" w:rsidRDefault="002469CD" w:rsidP="00B01134">
      <w:pPr>
        <w:numPr>
          <w:ilvl w:val="0"/>
          <w:numId w:val="19"/>
        </w:numPr>
        <w:suppressAutoHyphens/>
        <w:spacing w:after="0" w:line="240" w:lineRule="auto"/>
        <w:rPr>
          <w:rFonts w:ascii="Calibri" w:eastAsia="Calibri" w:hAnsi="Calibri" w:cs="Calibri"/>
          <w:b/>
          <w:bCs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способы обработки различных материалов предусмотренных программой. </w:t>
      </w:r>
    </w:p>
    <w:p w:rsidR="002469CD" w:rsidRPr="002469CD" w:rsidRDefault="002469CD" w:rsidP="00B011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113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 концу 2 года обучения учащиеся научатся:</w:t>
      </w:r>
      <w:r w:rsidRPr="002469C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2469CD" w:rsidRPr="002469CD" w:rsidRDefault="002469CD" w:rsidP="00B01134">
      <w:pPr>
        <w:numPr>
          <w:ilvl w:val="0"/>
          <w:numId w:val="17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правильно пользоваться ручными инструментами; </w:t>
      </w:r>
    </w:p>
    <w:p w:rsidR="002469CD" w:rsidRPr="002469CD" w:rsidRDefault="002469CD" w:rsidP="00B01134">
      <w:pPr>
        <w:numPr>
          <w:ilvl w:val="0"/>
          <w:numId w:val="17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соблюдать правила безопасности труда и личной гигиены;</w:t>
      </w:r>
    </w:p>
    <w:p w:rsidR="002469CD" w:rsidRPr="002469CD" w:rsidRDefault="002469CD" w:rsidP="00B01134">
      <w:pPr>
        <w:numPr>
          <w:ilvl w:val="0"/>
          <w:numId w:val="17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организовать рабочее место и поддерживать на нем порядок во время работы; </w:t>
      </w:r>
    </w:p>
    <w:p w:rsidR="002469CD" w:rsidRPr="002469CD" w:rsidRDefault="002469CD" w:rsidP="00B01134">
      <w:pPr>
        <w:numPr>
          <w:ilvl w:val="0"/>
          <w:numId w:val="17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бережно относиться к инструментам и материалам; </w:t>
      </w:r>
    </w:p>
    <w:p w:rsidR="002469CD" w:rsidRPr="002469CD" w:rsidRDefault="002469CD" w:rsidP="00B01134">
      <w:pPr>
        <w:numPr>
          <w:ilvl w:val="0"/>
          <w:numId w:val="17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 xml:space="preserve">экономно размечать материал с помощью шаблонов, линейки, угольника; </w:t>
      </w:r>
    </w:p>
    <w:p w:rsidR="002469CD" w:rsidRPr="002469CD" w:rsidRDefault="002469CD" w:rsidP="00B01134">
      <w:pPr>
        <w:numPr>
          <w:ilvl w:val="0"/>
          <w:numId w:val="17"/>
        </w:numPr>
        <w:suppressAutoHyphens/>
        <w:spacing w:after="0" w:line="240" w:lineRule="auto"/>
        <w:rPr>
          <w:rFonts w:ascii="Calibri" w:eastAsia="Calibri" w:hAnsi="Calibri" w:cs="Calibri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lastRenderedPageBreak/>
        <w:t xml:space="preserve">самостоятельно изготовлять изделия по образцу; </w:t>
      </w:r>
    </w:p>
    <w:p w:rsidR="002469CD" w:rsidRPr="002469CD" w:rsidRDefault="002469CD" w:rsidP="00B01134">
      <w:pPr>
        <w:numPr>
          <w:ilvl w:val="0"/>
          <w:numId w:val="17"/>
        </w:numPr>
        <w:suppressAutoHyphens/>
        <w:spacing w:after="0" w:line="240" w:lineRule="auto"/>
        <w:rPr>
          <w:rFonts w:ascii="Calibri" w:eastAsia="Calibri" w:hAnsi="Calibri" w:cs="Calibri"/>
          <w:b/>
          <w:color w:val="000000"/>
          <w:sz w:val="26"/>
          <w:szCs w:val="26"/>
        </w:rPr>
      </w:pPr>
      <w:r w:rsidRPr="002469CD">
        <w:rPr>
          <w:rFonts w:ascii="Calibri" w:eastAsia="Calibri" w:hAnsi="Calibri" w:cs="Calibri"/>
          <w:sz w:val="26"/>
          <w:szCs w:val="26"/>
        </w:rPr>
        <w:t>правильно выполнять изученные технологические операции по всем видам труда; различать их по внешнему виду.</w:t>
      </w:r>
    </w:p>
    <w:p w:rsidR="002469CD" w:rsidRPr="00B01134" w:rsidRDefault="002469CD" w:rsidP="00B01134">
      <w:pPr>
        <w:spacing w:after="0" w:line="240" w:lineRule="auto"/>
        <w:rPr>
          <w:sz w:val="26"/>
          <w:szCs w:val="26"/>
        </w:rPr>
      </w:pPr>
    </w:p>
    <w:p w:rsidR="00B01134" w:rsidRPr="00B01134" w:rsidRDefault="00B01134" w:rsidP="00B01134">
      <w:pPr>
        <w:spacing w:after="0" w:line="240" w:lineRule="auto"/>
        <w:rPr>
          <w:sz w:val="26"/>
          <w:szCs w:val="26"/>
        </w:rPr>
      </w:pPr>
    </w:p>
    <w:p w:rsidR="00B01134" w:rsidRPr="00B01134" w:rsidRDefault="00B01134" w:rsidP="00B01134">
      <w:pPr>
        <w:spacing w:after="0" w:line="240" w:lineRule="auto"/>
        <w:rPr>
          <w:sz w:val="26"/>
          <w:szCs w:val="26"/>
        </w:rPr>
      </w:pPr>
    </w:p>
    <w:p w:rsidR="00B01134" w:rsidRPr="00B01134" w:rsidRDefault="00B01134" w:rsidP="00B01134">
      <w:pPr>
        <w:spacing w:after="0" w:line="240" w:lineRule="auto"/>
        <w:rPr>
          <w:sz w:val="26"/>
          <w:szCs w:val="26"/>
        </w:rPr>
      </w:pPr>
    </w:p>
    <w:p w:rsidR="00B01134" w:rsidRPr="00B01134" w:rsidRDefault="00B01134" w:rsidP="00B01134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01134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2 год обучения</w:t>
      </w:r>
    </w:p>
    <w:tbl>
      <w:tblPr>
        <w:tblW w:w="0" w:type="auto"/>
        <w:tblInd w:w="-60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0"/>
        <w:gridCol w:w="2869"/>
        <w:gridCol w:w="1238"/>
        <w:gridCol w:w="1786"/>
        <w:gridCol w:w="1703"/>
        <w:gridCol w:w="1614"/>
      </w:tblGrid>
      <w:tr w:rsidR="00B01134" w:rsidRPr="00B01134" w:rsidTr="00B01134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№</w:t>
            </w:r>
          </w:p>
        </w:tc>
        <w:tc>
          <w:tcPr>
            <w:tcW w:w="28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Тема</w:t>
            </w:r>
          </w:p>
        </w:tc>
        <w:tc>
          <w:tcPr>
            <w:tcW w:w="12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Всего часов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Теоретических</w:t>
            </w:r>
          </w:p>
        </w:tc>
        <w:tc>
          <w:tcPr>
            <w:tcW w:w="17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Практических</w:t>
            </w:r>
          </w:p>
        </w:tc>
        <w:tc>
          <w:tcPr>
            <w:tcW w:w="16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Примечания</w:t>
            </w:r>
          </w:p>
        </w:tc>
      </w:tr>
      <w:tr w:rsidR="00B01134" w:rsidRPr="00B01134" w:rsidTr="00B01134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1</w:t>
            </w:r>
          </w:p>
        </w:tc>
        <w:tc>
          <w:tcPr>
            <w:tcW w:w="28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Вводное занятие</w:t>
            </w:r>
          </w:p>
        </w:tc>
        <w:tc>
          <w:tcPr>
            <w:tcW w:w="12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1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-</w:t>
            </w:r>
          </w:p>
        </w:tc>
        <w:tc>
          <w:tcPr>
            <w:tcW w:w="16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 </w:t>
            </w:r>
          </w:p>
        </w:tc>
      </w:tr>
      <w:tr w:rsidR="00B01134" w:rsidRPr="00B01134" w:rsidTr="00B01134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2</w:t>
            </w:r>
          </w:p>
        </w:tc>
        <w:tc>
          <w:tcPr>
            <w:tcW w:w="28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Работа с бумагой и картоном.</w:t>
            </w:r>
          </w:p>
        </w:tc>
        <w:tc>
          <w:tcPr>
            <w:tcW w:w="12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7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6</w:t>
            </w:r>
          </w:p>
        </w:tc>
        <w:tc>
          <w:tcPr>
            <w:tcW w:w="16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 </w:t>
            </w:r>
          </w:p>
        </w:tc>
      </w:tr>
      <w:tr w:rsidR="00B01134" w:rsidRPr="00B01134" w:rsidTr="00B01134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3</w:t>
            </w:r>
          </w:p>
        </w:tc>
        <w:tc>
          <w:tcPr>
            <w:tcW w:w="28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Учись мастерить</w:t>
            </w:r>
          </w:p>
        </w:tc>
        <w:tc>
          <w:tcPr>
            <w:tcW w:w="12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6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5</w:t>
            </w:r>
          </w:p>
        </w:tc>
        <w:tc>
          <w:tcPr>
            <w:tcW w:w="16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 </w:t>
            </w:r>
          </w:p>
        </w:tc>
      </w:tr>
      <w:tr w:rsidR="00B01134" w:rsidRPr="00B01134" w:rsidTr="00B01134">
        <w:trPr>
          <w:trHeight w:val="849"/>
        </w:trPr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4</w:t>
            </w:r>
          </w:p>
        </w:tc>
        <w:tc>
          <w:tcPr>
            <w:tcW w:w="28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Работа с природным материалом</w:t>
            </w:r>
          </w:p>
        </w:tc>
        <w:tc>
          <w:tcPr>
            <w:tcW w:w="12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6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5</w:t>
            </w:r>
          </w:p>
        </w:tc>
        <w:tc>
          <w:tcPr>
            <w:tcW w:w="16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 </w:t>
            </w:r>
          </w:p>
        </w:tc>
      </w:tr>
      <w:tr w:rsidR="00B01134" w:rsidRPr="00B01134" w:rsidTr="00B01134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5</w:t>
            </w:r>
          </w:p>
        </w:tc>
        <w:tc>
          <w:tcPr>
            <w:tcW w:w="28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Работа с пластилином</w:t>
            </w:r>
          </w:p>
        </w:tc>
        <w:tc>
          <w:tcPr>
            <w:tcW w:w="12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7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6</w:t>
            </w:r>
          </w:p>
        </w:tc>
        <w:tc>
          <w:tcPr>
            <w:tcW w:w="16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 </w:t>
            </w:r>
          </w:p>
        </w:tc>
      </w:tr>
      <w:tr w:rsidR="00B01134" w:rsidRPr="00B01134" w:rsidTr="00B01134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6</w:t>
            </w:r>
          </w:p>
        </w:tc>
        <w:tc>
          <w:tcPr>
            <w:tcW w:w="28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Работа с иголкой и не только</w:t>
            </w:r>
          </w:p>
        </w:tc>
        <w:tc>
          <w:tcPr>
            <w:tcW w:w="12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6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5</w:t>
            </w:r>
          </w:p>
        </w:tc>
        <w:tc>
          <w:tcPr>
            <w:tcW w:w="16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 </w:t>
            </w:r>
          </w:p>
        </w:tc>
      </w:tr>
      <w:tr w:rsidR="00B01134" w:rsidRPr="00B01134" w:rsidTr="00B01134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7</w:t>
            </w:r>
          </w:p>
        </w:tc>
        <w:tc>
          <w:tcPr>
            <w:tcW w:w="28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Итоговое занятие</w:t>
            </w:r>
          </w:p>
        </w:tc>
        <w:tc>
          <w:tcPr>
            <w:tcW w:w="12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1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1</w:t>
            </w:r>
          </w:p>
        </w:tc>
        <w:tc>
          <w:tcPr>
            <w:tcW w:w="17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-</w:t>
            </w:r>
          </w:p>
        </w:tc>
        <w:tc>
          <w:tcPr>
            <w:tcW w:w="16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 </w:t>
            </w:r>
          </w:p>
        </w:tc>
      </w:tr>
      <w:tr w:rsidR="00B01134" w:rsidRPr="00B01134" w:rsidTr="00B01134">
        <w:tc>
          <w:tcPr>
            <w:tcW w:w="490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 </w:t>
            </w:r>
          </w:p>
        </w:tc>
        <w:tc>
          <w:tcPr>
            <w:tcW w:w="2869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 xml:space="preserve">Итого </w:t>
            </w:r>
          </w:p>
        </w:tc>
        <w:tc>
          <w:tcPr>
            <w:tcW w:w="1238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34</w:t>
            </w:r>
          </w:p>
        </w:tc>
        <w:tc>
          <w:tcPr>
            <w:tcW w:w="178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7</w:t>
            </w:r>
          </w:p>
        </w:tc>
        <w:tc>
          <w:tcPr>
            <w:tcW w:w="1703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27</w:t>
            </w:r>
          </w:p>
        </w:tc>
        <w:tc>
          <w:tcPr>
            <w:tcW w:w="1614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B01134">
              <w:rPr>
                <w:rFonts w:ascii="Calibri" w:eastAsia="Calibri" w:hAnsi="Calibri" w:cs="Calibri"/>
                <w:sz w:val="26"/>
                <w:szCs w:val="26"/>
              </w:rPr>
              <w:t> </w:t>
            </w:r>
          </w:p>
        </w:tc>
      </w:tr>
    </w:tbl>
    <w:p w:rsidR="00B01134" w:rsidRPr="00B01134" w:rsidRDefault="00B01134" w:rsidP="00B01134">
      <w:pPr>
        <w:spacing w:after="0" w:line="240" w:lineRule="auto"/>
        <w:rPr>
          <w:sz w:val="26"/>
          <w:szCs w:val="26"/>
        </w:rPr>
      </w:pPr>
    </w:p>
    <w:p w:rsidR="00B01134" w:rsidRDefault="00B01134">
      <w:pPr>
        <w:spacing w:after="0" w:line="240" w:lineRule="auto"/>
        <w:rPr>
          <w:sz w:val="26"/>
          <w:szCs w:val="26"/>
        </w:rPr>
      </w:pPr>
    </w:p>
    <w:p w:rsidR="00B01134" w:rsidRDefault="00B01134">
      <w:pPr>
        <w:spacing w:after="0" w:line="240" w:lineRule="auto"/>
        <w:rPr>
          <w:sz w:val="26"/>
          <w:szCs w:val="26"/>
        </w:rPr>
      </w:pPr>
    </w:p>
    <w:p w:rsidR="00B01134" w:rsidRDefault="00B01134">
      <w:pPr>
        <w:spacing w:after="0" w:line="240" w:lineRule="auto"/>
        <w:rPr>
          <w:sz w:val="26"/>
          <w:szCs w:val="26"/>
        </w:rPr>
      </w:pPr>
    </w:p>
    <w:p w:rsidR="00B01134" w:rsidRDefault="00B01134">
      <w:pPr>
        <w:spacing w:after="0" w:line="240" w:lineRule="auto"/>
        <w:rPr>
          <w:sz w:val="26"/>
          <w:szCs w:val="26"/>
        </w:rPr>
      </w:pPr>
    </w:p>
    <w:p w:rsidR="00B01134" w:rsidRDefault="00B01134">
      <w:pPr>
        <w:spacing w:after="0" w:line="240" w:lineRule="auto"/>
        <w:rPr>
          <w:sz w:val="26"/>
          <w:szCs w:val="26"/>
        </w:rPr>
      </w:pPr>
    </w:p>
    <w:p w:rsidR="00B01134" w:rsidRDefault="00B01134">
      <w:pPr>
        <w:spacing w:after="0" w:line="240" w:lineRule="auto"/>
        <w:rPr>
          <w:sz w:val="26"/>
          <w:szCs w:val="26"/>
        </w:rPr>
      </w:pPr>
    </w:p>
    <w:p w:rsidR="00B01134" w:rsidRDefault="00B01134">
      <w:pPr>
        <w:spacing w:after="0" w:line="240" w:lineRule="auto"/>
        <w:rPr>
          <w:sz w:val="26"/>
          <w:szCs w:val="26"/>
        </w:rPr>
      </w:pPr>
    </w:p>
    <w:p w:rsidR="00B01134" w:rsidRDefault="00B01134">
      <w:pPr>
        <w:spacing w:after="0" w:line="240" w:lineRule="auto"/>
        <w:rPr>
          <w:sz w:val="26"/>
          <w:szCs w:val="26"/>
        </w:rPr>
      </w:pPr>
    </w:p>
    <w:p w:rsidR="00B01134" w:rsidRDefault="00B01134">
      <w:pPr>
        <w:spacing w:after="0" w:line="240" w:lineRule="auto"/>
        <w:rPr>
          <w:sz w:val="26"/>
          <w:szCs w:val="26"/>
        </w:rPr>
      </w:pPr>
    </w:p>
    <w:p w:rsidR="00B01134" w:rsidRDefault="00B01134">
      <w:pPr>
        <w:spacing w:after="0" w:line="240" w:lineRule="auto"/>
        <w:rPr>
          <w:sz w:val="26"/>
          <w:szCs w:val="26"/>
        </w:rPr>
      </w:pPr>
    </w:p>
    <w:p w:rsidR="00B01134" w:rsidRDefault="00B01134">
      <w:pPr>
        <w:spacing w:after="0" w:line="240" w:lineRule="auto"/>
        <w:rPr>
          <w:sz w:val="26"/>
          <w:szCs w:val="26"/>
        </w:rPr>
      </w:pPr>
    </w:p>
    <w:p w:rsidR="00B01134" w:rsidRDefault="00B01134">
      <w:pPr>
        <w:spacing w:after="0" w:line="240" w:lineRule="auto"/>
        <w:rPr>
          <w:sz w:val="26"/>
          <w:szCs w:val="26"/>
        </w:rPr>
      </w:pPr>
    </w:p>
    <w:p w:rsidR="00B01134" w:rsidRDefault="00B01134">
      <w:pPr>
        <w:spacing w:after="0" w:line="240" w:lineRule="auto"/>
        <w:rPr>
          <w:sz w:val="26"/>
          <w:szCs w:val="26"/>
        </w:rPr>
      </w:pPr>
    </w:p>
    <w:p w:rsidR="00B01134" w:rsidRDefault="00B01134">
      <w:pPr>
        <w:spacing w:after="0" w:line="240" w:lineRule="auto"/>
        <w:rPr>
          <w:sz w:val="26"/>
          <w:szCs w:val="26"/>
        </w:rPr>
      </w:pPr>
    </w:p>
    <w:p w:rsidR="00B01134" w:rsidRDefault="00B01134">
      <w:pPr>
        <w:spacing w:after="0" w:line="240" w:lineRule="auto"/>
        <w:rPr>
          <w:sz w:val="26"/>
          <w:szCs w:val="26"/>
        </w:rPr>
      </w:pPr>
    </w:p>
    <w:p w:rsidR="00B01134" w:rsidRDefault="00B01134">
      <w:pPr>
        <w:spacing w:after="0" w:line="240" w:lineRule="auto"/>
        <w:rPr>
          <w:sz w:val="26"/>
          <w:szCs w:val="26"/>
        </w:rPr>
        <w:sectPr w:rsidR="00B01134" w:rsidSect="002469C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1134" w:rsidRPr="00B01134" w:rsidRDefault="00B01134" w:rsidP="00B01134">
      <w:pPr>
        <w:numPr>
          <w:ilvl w:val="0"/>
          <w:numId w:val="17"/>
        </w:numPr>
        <w:spacing w:before="12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</w:pPr>
      <w:r w:rsidRPr="00B01134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lastRenderedPageBreak/>
        <w:t>2 класс</w:t>
      </w: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417"/>
        <w:gridCol w:w="1418"/>
        <w:gridCol w:w="3118"/>
        <w:gridCol w:w="2896"/>
        <w:gridCol w:w="3888"/>
        <w:gridCol w:w="1418"/>
      </w:tblGrid>
      <w:tr w:rsidR="00B01134" w:rsidRPr="00B01134" w:rsidTr="00B01134">
        <w:trPr>
          <w:trHeight w:val="319"/>
        </w:trPr>
        <w:tc>
          <w:tcPr>
            <w:tcW w:w="898" w:type="dxa"/>
            <w:vMerge w:val="restart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b/>
                <w:sz w:val="24"/>
                <w:szCs w:val="24"/>
              </w:rPr>
              <w:t>№ урока</w:t>
            </w:r>
          </w:p>
        </w:tc>
        <w:tc>
          <w:tcPr>
            <w:tcW w:w="1417" w:type="dxa"/>
            <w:vMerge w:val="restart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  <w:vMerge w:val="restart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b/>
                <w:sz w:val="24"/>
                <w:szCs w:val="24"/>
              </w:rPr>
              <w:t>Формы учебной деятельности</w:t>
            </w:r>
          </w:p>
        </w:tc>
        <w:tc>
          <w:tcPr>
            <w:tcW w:w="3118" w:type="dxa"/>
            <w:vMerge w:val="restart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896" w:type="dxa"/>
            <w:vMerge w:val="restart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b/>
                <w:sz w:val="24"/>
                <w:szCs w:val="24"/>
              </w:rPr>
              <w:t>УУД</w:t>
            </w:r>
          </w:p>
        </w:tc>
        <w:tc>
          <w:tcPr>
            <w:tcW w:w="3888" w:type="dxa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b/>
                <w:sz w:val="24"/>
                <w:szCs w:val="24"/>
              </w:rPr>
              <w:t>Оценка результатов</w:t>
            </w:r>
          </w:p>
        </w:tc>
        <w:tc>
          <w:tcPr>
            <w:tcW w:w="1418" w:type="dxa"/>
            <w:vMerge w:val="restart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b/>
                <w:sz w:val="24"/>
                <w:szCs w:val="24"/>
              </w:rPr>
              <w:t>Дата план</w:t>
            </w:r>
          </w:p>
        </w:tc>
      </w:tr>
      <w:tr w:rsidR="00B01134" w:rsidRPr="00B01134" w:rsidTr="00B01134">
        <w:trPr>
          <w:trHeight w:val="318"/>
        </w:trPr>
        <w:tc>
          <w:tcPr>
            <w:tcW w:w="898" w:type="dxa"/>
            <w:vMerge/>
          </w:tcPr>
          <w:p w:rsidR="00B01134" w:rsidRPr="00B01134" w:rsidRDefault="00B01134" w:rsidP="00B01134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01134" w:rsidRPr="00B01134" w:rsidRDefault="00B01134" w:rsidP="00B01134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01134" w:rsidRPr="00B01134" w:rsidRDefault="00B01134" w:rsidP="00B01134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01134" w:rsidRPr="00B01134" w:rsidRDefault="00B01134" w:rsidP="00B01134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B01134" w:rsidRPr="00B01134" w:rsidRDefault="00B01134" w:rsidP="00B01134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  <w:tc>
          <w:tcPr>
            <w:tcW w:w="3888" w:type="dxa"/>
          </w:tcPr>
          <w:p w:rsidR="00B01134" w:rsidRPr="00B01134" w:rsidRDefault="00B01134" w:rsidP="00B0113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b/>
                <w:sz w:val="24"/>
                <w:szCs w:val="24"/>
              </w:rPr>
              <w:t>Предметных                метапредметных</w:t>
            </w:r>
          </w:p>
        </w:tc>
        <w:tc>
          <w:tcPr>
            <w:tcW w:w="1418" w:type="dxa"/>
            <w:vMerge/>
          </w:tcPr>
          <w:p w:rsidR="00B01134" w:rsidRPr="00B01134" w:rsidRDefault="00B01134" w:rsidP="00B01134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B01134" w:rsidRPr="00B01134" w:rsidTr="00B01134">
        <w:tc>
          <w:tcPr>
            <w:tcW w:w="89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1-2</w:t>
            </w:r>
          </w:p>
        </w:tc>
        <w:tc>
          <w:tcPr>
            <w:tcW w:w="1417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Вводный урок. Техника безопасности. Изготовление кукол из соломы. Кукла -бабушка, соломенный мальчик.</w:t>
            </w: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Игровая, индивидуальная</w:t>
            </w:r>
          </w:p>
        </w:tc>
        <w:tc>
          <w:tcPr>
            <w:tcW w:w="31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 xml:space="preserve">Знать способы заготовки природного материала(соломы), пользоваться инструментами и принадлежностями, знать технику безопасности, правильно организовать рабочее место. </w:t>
            </w:r>
          </w:p>
        </w:tc>
        <w:tc>
          <w:tcPr>
            <w:tcW w:w="2896" w:type="dxa"/>
            <w:vMerge w:val="restart"/>
          </w:tcPr>
          <w:p w:rsidR="00B01134" w:rsidRPr="00B01134" w:rsidRDefault="00B01134" w:rsidP="00B01134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Определять и формулировать цель деятельности, составлять план действий, извлекать и перерабатывать информацию</w:t>
            </w:r>
          </w:p>
        </w:tc>
        <w:tc>
          <w:tcPr>
            <w:tcW w:w="3888" w:type="dxa"/>
            <w:vMerge w:val="restart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выполнения задач, решения проблем творческого и поискового характера, выполнения проекта совместно с учителем.</w:t>
            </w:r>
          </w:p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/>
                <w:sz w:val="24"/>
                <w:szCs w:val="24"/>
              </w:rPr>
            </w:pPr>
          </w:p>
        </w:tc>
      </w:tr>
      <w:tr w:rsidR="00B01134" w:rsidRPr="00B01134" w:rsidTr="00B01134">
        <w:tc>
          <w:tcPr>
            <w:tcW w:w="89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3-4</w:t>
            </w:r>
          </w:p>
        </w:tc>
        <w:tc>
          <w:tcPr>
            <w:tcW w:w="1417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Соломенные куклы  на каркасе. Олень, космонавт.</w:t>
            </w: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Игровая, индивидуальная</w:t>
            </w:r>
          </w:p>
        </w:tc>
        <w:tc>
          <w:tcPr>
            <w:tcW w:w="31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 xml:space="preserve">Знать пропорции человека, животных. </w:t>
            </w:r>
          </w:p>
        </w:tc>
        <w:tc>
          <w:tcPr>
            <w:tcW w:w="2896" w:type="dxa"/>
            <w:vMerge/>
          </w:tcPr>
          <w:p w:rsidR="00B01134" w:rsidRPr="00B01134" w:rsidRDefault="00B01134" w:rsidP="00B01134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B01134" w:rsidRPr="00B01134" w:rsidTr="00B01134">
        <w:tc>
          <w:tcPr>
            <w:tcW w:w="89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5-6</w:t>
            </w:r>
          </w:p>
        </w:tc>
        <w:tc>
          <w:tcPr>
            <w:tcW w:w="1417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Композиции из растительного материала.</w:t>
            </w: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Трудовая</w:t>
            </w:r>
          </w:p>
        </w:tc>
        <w:tc>
          <w:tcPr>
            <w:tcW w:w="3118" w:type="dxa"/>
          </w:tcPr>
          <w:p w:rsid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Знать основы композиции. Уметь анализировать, планировать и изготавливать сюжеты из растительного материала. Знать Т.Б. Уметь пользоваться простейшими инструментами</w:t>
            </w:r>
          </w:p>
          <w:p w:rsid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B01134" w:rsidRPr="00B01134" w:rsidTr="00B01134">
        <w:tc>
          <w:tcPr>
            <w:tcW w:w="89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417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Лепим из репейника. Забавные зверушки из репейника.</w:t>
            </w: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Игровая, совместная</w:t>
            </w:r>
          </w:p>
        </w:tc>
        <w:tc>
          <w:tcPr>
            <w:tcW w:w="31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 xml:space="preserve">Знать свойства материала..  Знать геометрические тела (шар, цилиндр…),  Уметь заготавливать природный материал. Уметь придавать форму.  правильно организовать рабочее место. </w:t>
            </w:r>
          </w:p>
        </w:tc>
        <w:tc>
          <w:tcPr>
            <w:tcW w:w="2896" w:type="dxa"/>
            <w:vMerge w:val="restart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относить объекты к известным понятиям Использовать информацию в проектной деятельности под руководством  учителя-консультанта Преобразовывать информацию из одной формы в другую  и выбирать наиболее удобную для себя  форму</w:t>
            </w:r>
          </w:p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3888" w:type="dxa"/>
            <w:vMerge w:val="restart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учебное взаимодействие в группе (распределять роли, договариваться друг с другом и т.д.).</w:t>
            </w:r>
          </w:p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Предвидеть (прогнозировать) последствия коллективных решений</w:t>
            </w:r>
            <w:r w:rsidRPr="00B01134">
              <w:rPr>
                <w:rFonts w:ascii="Arial" w:eastAsia="Calibri" w:hAnsi="Arial" w:cs="Arial"/>
                <w:kern w:val="2"/>
                <w:sz w:val="24"/>
                <w:szCs w:val="24"/>
              </w:rPr>
              <w:t xml:space="preserve"> </w:t>
            </w:r>
            <w:r w:rsidRPr="00B01134">
              <w:rPr>
                <w:rFonts w:ascii="Times New Roman" w:eastAsia="Calibri" w:hAnsi="Times New Roman" w:cs="Calibri"/>
                <w:kern w:val="2"/>
                <w:sz w:val="24"/>
                <w:szCs w:val="24"/>
              </w:rPr>
              <w:t>приобретения навыков самообслуживания; овладения технологическими приемами ручной обработки материалов; усвоения правил техники безопасности»</w:t>
            </w:r>
            <w:r w:rsidRPr="00B01134">
              <w:rPr>
                <w:rFonts w:ascii="Times New Roman" w:eastAsia="Calibri" w:hAnsi="Times New Roman" w:cs="Calibri"/>
                <w:kern w:val="2"/>
                <w:sz w:val="24"/>
                <w:szCs w:val="24"/>
                <w:vertAlign w:val="superscript"/>
              </w:rPr>
              <w:footnoteReference w:id="1"/>
            </w: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.  В то же время «</w:t>
            </w:r>
            <w:r w:rsidRPr="00B01134">
              <w:rPr>
                <w:rFonts w:ascii="Times New Roman" w:eastAsia="Calibri" w:hAnsi="Times New Roman" w:cs="Calibri"/>
                <w:kern w:val="2"/>
                <w:sz w:val="24"/>
                <w:szCs w:val="24"/>
              </w:rPr>
              <w:t>усвоение первоначальных представлений о материальной культуре как продукте предметно-преобразующей деятельности человека»</w:t>
            </w: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134" w:rsidRPr="00B01134" w:rsidTr="00B01134">
        <w:tc>
          <w:tcPr>
            <w:tcW w:w="89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9-10</w:t>
            </w:r>
          </w:p>
        </w:tc>
        <w:tc>
          <w:tcPr>
            <w:tcW w:w="1417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Бусы из фольги.</w:t>
            </w: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Игровая, индивидуальная</w:t>
            </w:r>
          </w:p>
        </w:tc>
        <w:tc>
          <w:tcPr>
            <w:tcW w:w="31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Знать  пропорции животных и их составные части. Уметь работать с бросовым  материалом. Защищать окружающую среду.  Уметь организовать рабочее место . Знать правила Т.Б.</w:t>
            </w:r>
          </w:p>
        </w:tc>
        <w:tc>
          <w:tcPr>
            <w:tcW w:w="2896" w:type="dxa"/>
            <w:vMerge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B01134" w:rsidRPr="00B01134" w:rsidTr="00B01134">
        <w:tc>
          <w:tcPr>
            <w:tcW w:w="89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11-12</w:t>
            </w:r>
          </w:p>
        </w:tc>
        <w:tc>
          <w:tcPr>
            <w:tcW w:w="1417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Декоративные фигурки из теста</w:t>
            </w: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Индивидуальная, самостоятельная</w:t>
            </w:r>
          </w:p>
        </w:tc>
        <w:tc>
          <w:tcPr>
            <w:tcW w:w="31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Знать материалы, инструменты и принадлежности для работы с тестом.  Знать приемы лепки. Способы оформления готового изделия. Уметь организовать рабочее место . Знать правила Т.Б.</w:t>
            </w:r>
          </w:p>
        </w:tc>
        <w:tc>
          <w:tcPr>
            <w:tcW w:w="2896" w:type="dxa"/>
            <w:vMerge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B01134" w:rsidRPr="00B01134" w:rsidTr="00B01134">
        <w:tc>
          <w:tcPr>
            <w:tcW w:w="89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13-14</w:t>
            </w:r>
          </w:p>
        </w:tc>
        <w:tc>
          <w:tcPr>
            <w:tcW w:w="1417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Лепим из папье-маше.</w:t>
            </w: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Совместная</w:t>
            </w:r>
          </w:p>
        </w:tc>
        <w:tc>
          <w:tcPr>
            <w:tcW w:w="31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Способы формовки изделий из папье-маше. Уметь составлять композиции на заданную тему. Уметь организовать рабочее место . Знать правила Т.Б.</w:t>
            </w:r>
          </w:p>
        </w:tc>
        <w:tc>
          <w:tcPr>
            <w:tcW w:w="2896" w:type="dxa"/>
            <w:vMerge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B01134" w:rsidRPr="00B01134" w:rsidTr="00B01134">
        <w:tc>
          <w:tcPr>
            <w:tcW w:w="89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417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Простые конструкции оригами (лягушка, сова, рыбки…)</w:t>
            </w: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Индивидуальная</w:t>
            </w:r>
          </w:p>
        </w:tc>
        <w:tc>
          <w:tcPr>
            <w:tcW w:w="31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Свойства бумаги. Бумага и ее подбор для работы, условные обозначения, дополнительные знаки. Уметь организовать рабочее место. Знать правила Т.Б.</w:t>
            </w:r>
          </w:p>
        </w:tc>
        <w:tc>
          <w:tcPr>
            <w:tcW w:w="2896" w:type="dxa"/>
            <w:vMerge w:val="restart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Определять и формулировать цель деятельности, составлять план действий, извлекать и перерабатывать информацию</w:t>
            </w:r>
          </w:p>
        </w:tc>
        <w:tc>
          <w:tcPr>
            <w:tcW w:w="3888" w:type="dxa"/>
            <w:vMerge w:val="restart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Определять цель учебной деятельности с помощью учителя и самостоятельно, искать средства её осуществления. </w:t>
            </w:r>
            <w:r w:rsidRPr="00B0113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 xml:space="preserve">Выполнять универсальные логические действия,  </w:t>
            </w:r>
            <w:r w:rsidRPr="00B01134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Понимать причины своего неуспеха и находить способы выхода из этой ситуации</w:t>
            </w:r>
            <w:r w:rsidRPr="00B0113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</w:tr>
      <w:tr w:rsidR="00B01134" w:rsidRPr="00B01134" w:rsidTr="00B01134">
        <w:tc>
          <w:tcPr>
            <w:tcW w:w="89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17-18</w:t>
            </w:r>
          </w:p>
        </w:tc>
        <w:tc>
          <w:tcPr>
            <w:tcW w:w="1417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Динамические модели оригами</w:t>
            </w: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Индивидуальная</w:t>
            </w:r>
          </w:p>
        </w:tc>
        <w:tc>
          <w:tcPr>
            <w:tcW w:w="31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Геометрические формы и способы их приготовления ( прямоугольник, шестиугольник, квадрат)</w:t>
            </w:r>
          </w:p>
        </w:tc>
        <w:tc>
          <w:tcPr>
            <w:tcW w:w="2896" w:type="dxa"/>
            <w:vMerge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B01134" w:rsidRPr="00B01134" w:rsidTr="00B01134">
        <w:tc>
          <w:tcPr>
            <w:tcW w:w="89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19-20</w:t>
            </w:r>
          </w:p>
        </w:tc>
        <w:tc>
          <w:tcPr>
            <w:tcW w:w="1417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Праздник оригами</w:t>
            </w: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Индивидуальная, самостоятельная</w:t>
            </w:r>
          </w:p>
        </w:tc>
        <w:tc>
          <w:tcPr>
            <w:tcW w:w="31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Базовые формы оригами (книжка, дверь,  блинчик, катамаран, треугольник, двойной квадрат). Открытка.</w:t>
            </w:r>
          </w:p>
        </w:tc>
        <w:tc>
          <w:tcPr>
            <w:tcW w:w="2896" w:type="dxa"/>
            <w:vMerge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B01134" w:rsidRPr="00B01134" w:rsidTr="00B01134">
        <w:tc>
          <w:tcPr>
            <w:tcW w:w="89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21-22</w:t>
            </w:r>
          </w:p>
        </w:tc>
        <w:tc>
          <w:tcPr>
            <w:tcW w:w="1417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Модульное оригами</w:t>
            </w: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Индивидуальная, самостоятельная</w:t>
            </w:r>
          </w:p>
        </w:tc>
        <w:tc>
          <w:tcPr>
            <w:tcW w:w="31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Понятие модуля. Базовые формы для модуля.  Уметь организовать рабочее место. Знать правила Т.Б.</w:t>
            </w:r>
          </w:p>
        </w:tc>
        <w:tc>
          <w:tcPr>
            <w:tcW w:w="2896" w:type="dxa"/>
            <w:vMerge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B01134" w:rsidRPr="00B01134" w:rsidTr="00B01134">
        <w:tc>
          <w:tcPr>
            <w:tcW w:w="89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23-24</w:t>
            </w:r>
          </w:p>
        </w:tc>
        <w:tc>
          <w:tcPr>
            <w:tcW w:w="1417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Домик из картона</w:t>
            </w: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Индивидуальная</w:t>
            </w:r>
          </w:p>
        </w:tc>
        <w:tc>
          <w:tcPr>
            <w:tcW w:w="3118" w:type="dxa"/>
          </w:tcPr>
          <w:p w:rsid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Работа с бумагой и картоном. Материалы, инструменты и приспособления, Свойства пластические картона. Трехмерное моделирование. Развивать фантазию. Уметь организовать рабочее место. Знать правила Т.Б.</w:t>
            </w:r>
          </w:p>
          <w:p w:rsid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2896" w:type="dxa"/>
            <w:vMerge w:val="restart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Целеполагание </w:t>
            </w: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постановка учебной задачи на основе соотнесения того, что уже известно и усвоено учащимися, и того, что ещё неизвестно.</w:t>
            </w:r>
          </w:p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b/>
                <w:sz w:val="24"/>
                <w:szCs w:val="24"/>
              </w:rPr>
              <w:t>Планирование</w:t>
            </w: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 xml:space="preserve"> определение последовательности промежуточных целей с учётом конечного результата; составление </w:t>
            </w: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плана и последовательности действий.</w:t>
            </w:r>
          </w:p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b/>
                <w:sz w:val="24"/>
                <w:szCs w:val="24"/>
              </w:rPr>
              <w:t xml:space="preserve">Прогнозирование </w:t>
            </w: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предвосхищение результата и уровня усвоения, его временных характеристик.</w:t>
            </w:r>
          </w:p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b/>
                <w:sz w:val="24"/>
                <w:szCs w:val="24"/>
              </w:rPr>
              <w:t>Контроль</w:t>
            </w: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эталона.</w:t>
            </w:r>
          </w:p>
        </w:tc>
        <w:tc>
          <w:tcPr>
            <w:tcW w:w="3888" w:type="dxa"/>
            <w:vMerge w:val="restart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bCs/>
                <w:sz w:val="24"/>
                <w:szCs w:val="24"/>
              </w:rPr>
              <w:lastRenderedPageBreak/>
              <w:t>цель учебной деятельности с помощью учителя и самостоятельно, искать средства её осуществления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 xml:space="preserve">Выполнять универсальные логические действия,  </w:t>
            </w:r>
            <w:r w:rsidRPr="00B01134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Понимать причины своего неуспеха и находить способы выхода из этой ситуации</w:t>
            </w: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bCs/>
                <w:sz w:val="24"/>
                <w:szCs w:val="24"/>
              </w:rPr>
            </w:pPr>
          </w:p>
        </w:tc>
      </w:tr>
      <w:tr w:rsidR="00B01134" w:rsidRPr="00B01134" w:rsidTr="00B01134">
        <w:tc>
          <w:tcPr>
            <w:tcW w:w="89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1417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Средства передвижения (машина, самолет, корабль)</w:t>
            </w: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Совместная</w:t>
            </w:r>
          </w:p>
        </w:tc>
        <w:tc>
          <w:tcPr>
            <w:tcW w:w="31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Уметь читать простейшие схемы по моделированию. Аккуратно работать с инструментами. Соблюдать технику безопасности. Развивать образное мышление. Умение работать в коллективе</w:t>
            </w:r>
          </w:p>
        </w:tc>
        <w:tc>
          <w:tcPr>
            <w:tcW w:w="2896" w:type="dxa"/>
            <w:vMerge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B01134" w:rsidRPr="00B01134" w:rsidTr="00B01134">
        <w:tc>
          <w:tcPr>
            <w:tcW w:w="89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417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Мебель для кукол</w:t>
            </w: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Индивидуальная</w:t>
            </w:r>
          </w:p>
        </w:tc>
        <w:tc>
          <w:tcPr>
            <w:tcW w:w="31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Уметь фантазировать. Строить мебель из коробок. Оформлять готовое изделие. Аккуратно работать с инструментами. Соблюдать технику безопасности</w:t>
            </w:r>
          </w:p>
        </w:tc>
        <w:tc>
          <w:tcPr>
            <w:tcW w:w="2896" w:type="dxa"/>
            <w:vMerge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B01134" w:rsidRPr="00B01134" w:rsidTr="00B01134">
        <w:tc>
          <w:tcPr>
            <w:tcW w:w="89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29-30</w:t>
            </w:r>
          </w:p>
        </w:tc>
        <w:tc>
          <w:tcPr>
            <w:tcW w:w="1417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Рисуем нитью</w:t>
            </w: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Техника изонити. Термины и определения. Материалы и инструменты. Условные обозначения. Подготовка к работе Уметь организовать рабочее место. Знать правила Т.Б.</w:t>
            </w:r>
          </w:p>
        </w:tc>
        <w:tc>
          <w:tcPr>
            <w:tcW w:w="2896" w:type="dxa"/>
            <w:vMerge w:val="restart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Определять и формулировать цель деятельности, составлять план действий, извлекать и перерабатывать информацию</w:t>
            </w:r>
          </w:p>
        </w:tc>
        <w:tc>
          <w:tcPr>
            <w:tcW w:w="3888" w:type="dxa"/>
            <w:vMerge w:val="restart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Times New Roman"/>
                <w:sz w:val="24"/>
                <w:szCs w:val="24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</w:t>
            </w:r>
          </w:p>
          <w:p w:rsidR="00B01134" w:rsidRPr="00B01134" w:rsidRDefault="00B01134" w:rsidP="00B01134">
            <w:pPr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 xml:space="preserve">Объяснять самому себе: </w:t>
            </w:r>
            <w:r w:rsidRPr="00B01134">
              <w:rPr>
                <w:rFonts w:ascii="Times New Roman" w:eastAsia="Calibri" w:hAnsi="Times New Roman" w:cs="Calibri"/>
                <w:b/>
                <w:bCs/>
                <w:sz w:val="24"/>
                <w:szCs w:val="24"/>
              </w:rPr>
              <w:t xml:space="preserve">- </w:t>
            </w:r>
            <w:r w:rsidRPr="00B01134">
              <w:rPr>
                <w:rFonts w:ascii="Times New Roman" w:eastAsia="Calibri" w:hAnsi="Times New Roman" w:cs="Calibri"/>
                <w:bCs/>
                <w:sz w:val="24"/>
                <w:szCs w:val="24"/>
              </w:rPr>
              <w:t>«что во мне хорошо, а что плохо» (личные качества, черты характера), «что я хочу» (цели, мотивы),  «что я могу» (результаты).</w:t>
            </w: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01134" w:rsidRPr="00B01134" w:rsidTr="00B01134">
        <w:trPr>
          <w:trHeight w:val="1840"/>
        </w:trPr>
        <w:tc>
          <w:tcPr>
            <w:tcW w:w="89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31-32</w:t>
            </w:r>
          </w:p>
        </w:tc>
        <w:tc>
          <w:tcPr>
            <w:tcW w:w="1417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Весенний букет</w:t>
            </w: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31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Прошивание угла. Лицевая и изнаночная сторона. Прошивание окружности. Уметь организовать рабочее место. Знать правила Т.Б.</w:t>
            </w:r>
          </w:p>
        </w:tc>
        <w:tc>
          <w:tcPr>
            <w:tcW w:w="2896" w:type="dxa"/>
            <w:vMerge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3888" w:type="dxa"/>
            <w:vMerge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B01134" w:rsidRPr="00B01134" w:rsidTr="00B01134">
        <w:tc>
          <w:tcPr>
            <w:tcW w:w="89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33-34</w:t>
            </w:r>
          </w:p>
        </w:tc>
        <w:tc>
          <w:tcPr>
            <w:tcW w:w="1417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 xml:space="preserve">Выставка работ учащихся за год </w:t>
            </w: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>Совместная</w:t>
            </w:r>
          </w:p>
        </w:tc>
        <w:tc>
          <w:tcPr>
            <w:tcW w:w="31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01134">
              <w:rPr>
                <w:rFonts w:ascii="Times New Roman" w:eastAsia="Calibri" w:hAnsi="Times New Roman" w:cs="Calibri"/>
                <w:sz w:val="24"/>
                <w:szCs w:val="24"/>
              </w:rPr>
              <w:t xml:space="preserve">Выставка работ учащихся за год работы. </w:t>
            </w:r>
          </w:p>
        </w:tc>
        <w:tc>
          <w:tcPr>
            <w:tcW w:w="2896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388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01134" w:rsidRPr="00B01134" w:rsidRDefault="00B01134" w:rsidP="00B01134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</w:tbl>
    <w:p w:rsidR="00B01134" w:rsidRPr="00B01134" w:rsidRDefault="00B01134" w:rsidP="00B01134">
      <w:pPr>
        <w:jc w:val="both"/>
        <w:rPr>
          <w:rFonts w:ascii="Calibri" w:eastAsia="Calibri" w:hAnsi="Calibri" w:cs="Calibri"/>
        </w:rPr>
      </w:pPr>
    </w:p>
    <w:p w:rsidR="00B01134" w:rsidRPr="00B01134" w:rsidRDefault="00B01134" w:rsidP="00B01134">
      <w:pPr>
        <w:jc w:val="both"/>
        <w:rPr>
          <w:rFonts w:ascii="Calibri" w:eastAsia="Calibri" w:hAnsi="Calibri" w:cs="Calibri"/>
        </w:rPr>
      </w:pPr>
    </w:p>
    <w:p w:rsidR="00B01134" w:rsidRPr="00B01134" w:rsidRDefault="00B01134" w:rsidP="00B01134">
      <w:pPr>
        <w:jc w:val="both"/>
        <w:rPr>
          <w:rFonts w:ascii="Calibri" w:eastAsia="Calibri" w:hAnsi="Calibri" w:cs="Calibri"/>
        </w:rPr>
      </w:pPr>
    </w:p>
    <w:p w:rsidR="00B01134" w:rsidRPr="00B01134" w:rsidRDefault="00B01134">
      <w:pPr>
        <w:spacing w:after="0" w:line="240" w:lineRule="auto"/>
        <w:rPr>
          <w:sz w:val="26"/>
          <w:szCs w:val="26"/>
        </w:rPr>
      </w:pPr>
    </w:p>
    <w:sectPr w:rsidR="00B01134" w:rsidRPr="00B01134" w:rsidSect="00B011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CE9" w:rsidRDefault="004C0CE9" w:rsidP="002469CD">
      <w:pPr>
        <w:spacing w:after="0" w:line="240" w:lineRule="auto"/>
      </w:pPr>
      <w:r>
        <w:separator/>
      </w:r>
    </w:p>
  </w:endnote>
  <w:endnote w:type="continuationSeparator" w:id="0">
    <w:p w:rsidR="004C0CE9" w:rsidRDefault="004C0CE9" w:rsidP="0024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2474575"/>
      <w:docPartObj>
        <w:docPartGallery w:val="Page Numbers (Bottom of Page)"/>
        <w:docPartUnique/>
      </w:docPartObj>
    </w:sdtPr>
    <w:sdtEndPr/>
    <w:sdtContent>
      <w:p w:rsidR="00B01134" w:rsidRDefault="00B0113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D2D">
          <w:rPr>
            <w:noProof/>
          </w:rPr>
          <w:t>2</w:t>
        </w:r>
        <w:r>
          <w:fldChar w:fldCharType="end"/>
        </w:r>
      </w:p>
    </w:sdtContent>
  </w:sdt>
  <w:p w:rsidR="00B01134" w:rsidRDefault="00B0113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CE9" w:rsidRDefault="004C0CE9" w:rsidP="002469CD">
      <w:pPr>
        <w:spacing w:after="0" w:line="240" w:lineRule="auto"/>
      </w:pPr>
      <w:r>
        <w:separator/>
      </w:r>
    </w:p>
  </w:footnote>
  <w:footnote w:type="continuationSeparator" w:id="0">
    <w:p w:rsidR="004C0CE9" w:rsidRDefault="004C0CE9" w:rsidP="002469CD">
      <w:pPr>
        <w:spacing w:after="0" w:line="240" w:lineRule="auto"/>
      </w:pPr>
      <w:r>
        <w:continuationSeparator/>
      </w:r>
    </w:p>
  </w:footnote>
  <w:footnote w:id="1">
    <w:p w:rsidR="00B01134" w:rsidRDefault="00B01134" w:rsidP="00B01134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5" w15:restartNumberingAfterBreak="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1"/>
  </w:num>
  <w:num w:numId="4">
    <w:abstractNumId w:val="15"/>
  </w:num>
  <w:num w:numId="5">
    <w:abstractNumId w:val="20"/>
  </w:num>
  <w:num w:numId="6">
    <w:abstractNumId w:val="17"/>
  </w:num>
  <w:num w:numId="7">
    <w:abstractNumId w:val="18"/>
  </w:num>
  <w:num w:numId="8">
    <w:abstractNumId w:val="23"/>
  </w:num>
  <w:num w:numId="9">
    <w:abstractNumId w:val="19"/>
  </w:num>
  <w:num w:numId="10">
    <w:abstractNumId w:val="14"/>
  </w:num>
  <w:num w:numId="11">
    <w:abstractNumId w:val="1"/>
  </w:num>
  <w:num w:numId="12">
    <w:abstractNumId w:val="3"/>
  </w:num>
  <w:num w:numId="13">
    <w:abstractNumId w:val="5"/>
  </w:num>
  <w:num w:numId="14">
    <w:abstractNumId w:val="6"/>
  </w:num>
  <w:num w:numId="15">
    <w:abstractNumId w:val="9"/>
  </w:num>
  <w:num w:numId="16">
    <w:abstractNumId w:val="13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  <w:num w:numId="21">
    <w:abstractNumId w:val="8"/>
  </w:num>
  <w:num w:numId="22">
    <w:abstractNumId w:val="10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9CD"/>
    <w:rsid w:val="00222949"/>
    <w:rsid w:val="002469CD"/>
    <w:rsid w:val="004C0CE9"/>
    <w:rsid w:val="008B4D2D"/>
    <w:rsid w:val="00B01134"/>
    <w:rsid w:val="00C23042"/>
    <w:rsid w:val="00D8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6924BA-1237-4C8C-8416-90CEC1BC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469CD"/>
    <w:rPr>
      <w:b/>
      <w:bCs/>
    </w:rPr>
  </w:style>
  <w:style w:type="paragraph" w:styleId="a4">
    <w:name w:val="Normal (Web)"/>
    <w:basedOn w:val="a"/>
    <w:rsid w:val="002469C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24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9CD"/>
  </w:style>
  <w:style w:type="paragraph" w:styleId="a7">
    <w:name w:val="footer"/>
    <w:basedOn w:val="a"/>
    <w:link w:val="a8"/>
    <w:uiPriority w:val="99"/>
    <w:unhideWhenUsed/>
    <w:rsid w:val="00246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9CD"/>
  </w:style>
  <w:style w:type="paragraph" w:styleId="a9">
    <w:name w:val="footnote text"/>
    <w:basedOn w:val="a"/>
    <w:link w:val="aa"/>
    <w:uiPriority w:val="99"/>
    <w:semiHidden/>
    <w:unhideWhenUsed/>
    <w:rsid w:val="00B0113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01134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3044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3</cp:revision>
  <dcterms:created xsi:type="dcterms:W3CDTF">2019-10-03T14:35:00Z</dcterms:created>
  <dcterms:modified xsi:type="dcterms:W3CDTF">2020-02-16T16:05:00Z</dcterms:modified>
</cp:coreProperties>
</file>