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2089" w:tblpY="2989"/>
        <w:tblW w:w="13364" w:type="dxa"/>
        <w:tblLook w:val="04A0" w:firstRow="1" w:lastRow="0" w:firstColumn="1" w:lastColumn="0" w:noHBand="0" w:noVBand="1"/>
      </w:tblPr>
      <w:tblGrid>
        <w:gridCol w:w="5353"/>
        <w:gridCol w:w="4820"/>
        <w:gridCol w:w="3191"/>
      </w:tblGrid>
      <w:tr w:rsidR="00055F04" w:rsidTr="00055F04">
        <w:tc>
          <w:tcPr>
            <w:tcW w:w="5353" w:type="dxa"/>
            <w:hideMark/>
          </w:tcPr>
          <w:p w:rsidR="00055F04" w:rsidRDefault="00055F04" w:rsidP="00055F04">
            <w:pPr>
              <w:pStyle w:val="a5"/>
              <w:spacing w:line="276" w:lineRule="auto"/>
              <w:rPr>
                <w:rFonts w:ascii="Times New Roman" w:eastAsia="Times New Roman" w:hAnsi="Times New Roman"/>
                <w:sz w:val="24"/>
                <w:szCs w:val="24"/>
                <w:lang w:eastAsia="ru-RU"/>
              </w:rPr>
            </w:pPr>
            <w:r>
              <w:rPr>
                <w:rFonts w:ascii="Times New Roman" w:hAnsi="Times New Roman"/>
                <w:sz w:val="24"/>
                <w:szCs w:val="24"/>
              </w:rPr>
              <w:t>РАССМОТРЕНО</w:t>
            </w:r>
          </w:p>
          <w:p w:rsidR="00055F04" w:rsidRDefault="00055F04" w:rsidP="00055F04">
            <w:pPr>
              <w:pStyle w:val="a5"/>
              <w:spacing w:line="276" w:lineRule="auto"/>
              <w:jc w:val="both"/>
              <w:rPr>
                <w:rFonts w:ascii="Times New Roman" w:eastAsia="Calibri" w:hAnsi="Times New Roman"/>
                <w:sz w:val="24"/>
                <w:szCs w:val="24"/>
              </w:rPr>
            </w:pPr>
            <w:r>
              <w:rPr>
                <w:rFonts w:ascii="Times New Roman" w:hAnsi="Times New Roman"/>
                <w:sz w:val="24"/>
                <w:szCs w:val="24"/>
              </w:rPr>
              <w:t>на педагогическом совете</w:t>
            </w:r>
          </w:p>
          <w:p w:rsidR="00055F04" w:rsidRDefault="00055F04" w:rsidP="00055F04">
            <w:pPr>
              <w:pStyle w:val="a5"/>
              <w:spacing w:line="276" w:lineRule="auto"/>
              <w:jc w:val="both"/>
              <w:rPr>
                <w:rFonts w:ascii="Times New Roman" w:hAnsi="Times New Roman"/>
                <w:sz w:val="24"/>
                <w:szCs w:val="24"/>
              </w:rPr>
            </w:pPr>
            <w:r>
              <w:rPr>
                <w:rFonts w:ascii="Times New Roman" w:hAnsi="Times New Roman"/>
                <w:sz w:val="24"/>
                <w:szCs w:val="24"/>
              </w:rPr>
              <w:t>протокол № 12</w:t>
            </w:r>
          </w:p>
          <w:p w:rsidR="00055F04" w:rsidRDefault="00055F04" w:rsidP="00055F04">
            <w:pPr>
              <w:pStyle w:val="a5"/>
              <w:spacing w:line="276" w:lineRule="auto"/>
              <w:jc w:val="both"/>
              <w:rPr>
                <w:rFonts w:ascii="Times New Roman" w:hAnsi="Times New Roman"/>
                <w:sz w:val="24"/>
                <w:szCs w:val="24"/>
              </w:rPr>
            </w:pPr>
            <w:r>
              <w:rPr>
                <w:rFonts w:ascii="Times New Roman" w:hAnsi="Times New Roman"/>
                <w:sz w:val="24"/>
                <w:szCs w:val="24"/>
              </w:rPr>
              <w:t xml:space="preserve">от «23» мая 2019г </w:t>
            </w:r>
          </w:p>
        </w:tc>
        <w:tc>
          <w:tcPr>
            <w:tcW w:w="4820" w:type="dxa"/>
            <w:hideMark/>
          </w:tcPr>
          <w:p w:rsidR="00055F04" w:rsidRDefault="00055F04" w:rsidP="00055F04">
            <w:pPr>
              <w:pStyle w:val="a5"/>
              <w:spacing w:line="276" w:lineRule="auto"/>
              <w:rPr>
                <w:rFonts w:ascii="Times New Roman" w:eastAsia="Times New Roman" w:hAnsi="Times New Roman"/>
                <w:sz w:val="24"/>
                <w:szCs w:val="24"/>
                <w:lang w:eastAsia="ru-RU"/>
              </w:rPr>
            </w:pPr>
            <w:r>
              <w:rPr>
                <w:rFonts w:ascii="Times New Roman" w:hAnsi="Times New Roman"/>
                <w:sz w:val="24"/>
                <w:szCs w:val="24"/>
              </w:rPr>
              <w:t>СОГЛАСОВАНО</w:t>
            </w:r>
          </w:p>
          <w:p w:rsidR="00055F04" w:rsidRDefault="00055F04" w:rsidP="00055F04">
            <w:pPr>
              <w:pStyle w:val="a5"/>
              <w:spacing w:line="276" w:lineRule="auto"/>
              <w:jc w:val="both"/>
              <w:rPr>
                <w:rFonts w:ascii="Times New Roman" w:eastAsia="Calibri" w:hAnsi="Times New Roman"/>
                <w:sz w:val="24"/>
                <w:szCs w:val="24"/>
              </w:rPr>
            </w:pPr>
            <w:r>
              <w:rPr>
                <w:rFonts w:ascii="Times New Roman" w:hAnsi="Times New Roman"/>
                <w:sz w:val="24"/>
                <w:szCs w:val="24"/>
              </w:rPr>
              <w:t>заместитель директора</w:t>
            </w:r>
          </w:p>
          <w:p w:rsidR="00055F04" w:rsidRDefault="00055F04" w:rsidP="00055F04">
            <w:pPr>
              <w:pStyle w:val="a5"/>
              <w:spacing w:line="276" w:lineRule="auto"/>
              <w:jc w:val="both"/>
              <w:rPr>
                <w:rFonts w:ascii="Times New Roman" w:hAnsi="Times New Roman"/>
                <w:sz w:val="24"/>
                <w:szCs w:val="24"/>
              </w:rPr>
            </w:pPr>
            <w:r>
              <w:rPr>
                <w:rFonts w:ascii="Times New Roman" w:hAnsi="Times New Roman"/>
                <w:sz w:val="24"/>
                <w:szCs w:val="24"/>
              </w:rPr>
              <w:t xml:space="preserve"> по учебно-воспитательной работе</w:t>
            </w:r>
          </w:p>
          <w:p w:rsidR="00055F04" w:rsidRDefault="00055F04" w:rsidP="00055F04">
            <w:pPr>
              <w:pStyle w:val="a5"/>
              <w:spacing w:line="276" w:lineRule="auto"/>
              <w:jc w:val="both"/>
              <w:rPr>
                <w:rFonts w:ascii="Times New Roman" w:hAnsi="Times New Roman"/>
                <w:sz w:val="24"/>
                <w:szCs w:val="24"/>
              </w:rPr>
            </w:pPr>
            <w:r>
              <w:rPr>
                <w:rFonts w:ascii="Times New Roman" w:hAnsi="Times New Roman"/>
                <w:sz w:val="24"/>
                <w:szCs w:val="24"/>
              </w:rPr>
              <w:t>«23» мая 2019год</w:t>
            </w:r>
          </w:p>
          <w:p w:rsidR="00055F04" w:rsidRDefault="00055F04" w:rsidP="00055F04">
            <w:pPr>
              <w:pStyle w:val="a5"/>
              <w:spacing w:line="276" w:lineRule="auto"/>
              <w:jc w:val="both"/>
              <w:rPr>
                <w:rFonts w:ascii="Times New Roman" w:eastAsia="Times New Roman" w:hAnsi="Times New Roman"/>
                <w:sz w:val="24"/>
                <w:szCs w:val="24"/>
              </w:rPr>
            </w:pPr>
            <w:r>
              <w:rPr>
                <w:rFonts w:ascii="Times New Roman" w:hAnsi="Times New Roman"/>
                <w:sz w:val="24"/>
                <w:szCs w:val="24"/>
              </w:rPr>
              <w:t>________ Л.Н. Перминова</w:t>
            </w:r>
          </w:p>
        </w:tc>
        <w:tc>
          <w:tcPr>
            <w:tcW w:w="3191" w:type="dxa"/>
            <w:hideMark/>
          </w:tcPr>
          <w:p w:rsidR="00055F04" w:rsidRDefault="00055F04" w:rsidP="00055F04">
            <w:pPr>
              <w:pStyle w:val="a5"/>
              <w:spacing w:line="276" w:lineRule="auto"/>
              <w:rPr>
                <w:rFonts w:ascii="Times New Roman" w:eastAsia="Times New Roman" w:hAnsi="Times New Roman"/>
                <w:sz w:val="24"/>
                <w:szCs w:val="24"/>
                <w:lang w:eastAsia="ru-RU"/>
              </w:rPr>
            </w:pPr>
            <w:r>
              <w:rPr>
                <w:rFonts w:ascii="Times New Roman" w:hAnsi="Times New Roman"/>
                <w:sz w:val="24"/>
                <w:szCs w:val="24"/>
              </w:rPr>
              <w:t>УТВЕРЖДЕНО</w:t>
            </w:r>
          </w:p>
          <w:p w:rsidR="00055F04" w:rsidRDefault="00055F04" w:rsidP="00055F04">
            <w:pPr>
              <w:pStyle w:val="a5"/>
              <w:spacing w:line="276" w:lineRule="auto"/>
              <w:rPr>
                <w:rFonts w:ascii="Times New Roman" w:eastAsia="Calibri" w:hAnsi="Times New Roman"/>
                <w:sz w:val="24"/>
                <w:szCs w:val="24"/>
              </w:rPr>
            </w:pPr>
            <w:r>
              <w:rPr>
                <w:rFonts w:ascii="Times New Roman" w:hAnsi="Times New Roman"/>
                <w:sz w:val="24"/>
                <w:szCs w:val="24"/>
              </w:rPr>
              <w:t xml:space="preserve">приказом директора </w:t>
            </w:r>
          </w:p>
          <w:p w:rsidR="00055F04" w:rsidRDefault="00055F04" w:rsidP="00055F04">
            <w:pPr>
              <w:pStyle w:val="a5"/>
              <w:spacing w:line="276" w:lineRule="auto"/>
              <w:rPr>
                <w:rFonts w:ascii="Times New Roman" w:hAnsi="Times New Roman"/>
                <w:sz w:val="24"/>
                <w:szCs w:val="24"/>
              </w:rPr>
            </w:pPr>
            <w:r>
              <w:rPr>
                <w:rFonts w:ascii="Times New Roman" w:hAnsi="Times New Roman"/>
                <w:sz w:val="24"/>
                <w:szCs w:val="24"/>
              </w:rPr>
              <w:t xml:space="preserve">по МБОУ ООШ № 40 </w:t>
            </w:r>
          </w:p>
          <w:p w:rsidR="00055F04" w:rsidRDefault="00055F04" w:rsidP="00055F04">
            <w:pPr>
              <w:pStyle w:val="a5"/>
              <w:spacing w:line="276" w:lineRule="auto"/>
              <w:rPr>
                <w:rFonts w:ascii="Times New Roman" w:hAnsi="Times New Roman"/>
                <w:sz w:val="24"/>
                <w:szCs w:val="24"/>
              </w:rPr>
            </w:pPr>
            <w:r>
              <w:rPr>
                <w:rFonts w:ascii="Times New Roman" w:hAnsi="Times New Roman"/>
                <w:sz w:val="24"/>
                <w:szCs w:val="24"/>
              </w:rPr>
              <w:t>от «23» мая 2019г. №228/1</w:t>
            </w:r>
          </w:p>
        </w:tc>
      </w:tr>
    </w:tbl>
    <w:p w:rsidR="00055F04" w:rsidRPr="00A00EB9" w:rsidRDefault="00055F04" w:rsidP="00055F04">
      <w:pPr>
        <w:pStyle w:val="a5"/>
        <w:jc w:val="center"/>
        <w:rPr>
          <w:rFonts w:ascii="Times New Roman" w:hAnsi="Times New Roman"/>
          <w:b/>
          <w:sz w:val="24"/>
          <w:szCs w:val="24"/>
        </w:rPr>
      </w:pPr>
      <w:r w:rsidRPr="00A00EB9">
        <w:rPr>
          <w:rFonts w:ascii="Times New Roman" w:hAnsi="Times New Roman"/>
          <w:b/>
          <w:sz w:val="24"/>
          <w:szCs w:val="24"/>
        </w:rPr>
        <w:t>Муниципальное бюджетное общеобразовательное учреждение</w:t>
      </w:r>
    </w:p>
    <w:p w:rsidR="00055F04" w:rsidRDefault="00055F04" w:rsidP="00055F04">
      <w:pPr>
        <w:pStyle w:val="a5"/>
        <w:jc w:val="center"/>
        <w:rPr>
          <w:rFonts w:ascii="Times New Roman" w:hAnsi="Times New Roman"/>
          <w:b/>
          <w:sz w:val="24"/>
          <w:szCs w:val="24"/>
        </w:rPr>
      </w:pPr>
      <w:r w:rsidRPr="00A00EB9">
        <w:rPr>
          <w:rFonts w:ascii="Times New Roman" w:hAnsi="Times New Roman"/>
          <w:b/>
          <w:sz w:val="24"/>
          <w:szCs w:val="24"/>
        </w:rPr>
        <w:t xml:space="preserve"> </w:t>
      </w:r>
    </w:p>
    <w:p w:rsidR="00055F04" w:rsidRPr="00A00EB9" w:rsidRDefault="00055F04" w:rsidP="00055F04">
      <w:pPr>
        <w:pStyle w:val="a5"/>
        <w:jc w:val="center"/>
        <w:rPr>
          <w:rFonts w:ascii="Times New Roman" w:hAnsi="Times New Roman"/>
          <w:b/>
          <w:sz w:val="24"/>
          <w:szCs w:val="24"/>
        </w:rPr>
      </w:pPr>
      <w:r w:rsidRPr="00A00EB9">
        <w:rPr>
          <w:rFonts w:ascii="Times New Roman" w:hAnsi="Times New Roman"/>
          <w:b/>
          <w:sz w:val="24"/>
          <w:szCs w:val="24"/>
        </w:rPr>
        <w:t>«Основная общеобразовательная школа № 40»</w:t>
      </w:r>
    </w:p>
    <w:p w:rsidR="009256F1" w:rsidRDefault="009256F1" w:rsidP="001452B3">
      <w:pPr>
        <w:spacing w:after="0" w:line="240" w:lineRule="auto"/>
        <w:ind w:firstLine="709"/>
        <w:jc w:val="center"/>
        <w:rPr>
          <w:rFonts w:ascii="Times New Roman" w:eastAsia="Times New Roman" w:hAnsi="Times New Roman" w:cs="Times New Roman"/>
          <w:b/>
          <w:sz w:val="24"/>
          <w:szCs w:val="24"/>
          <w:lang w:eastAsia="ru-RU"/>
        </w:rPr>
      </w:pPr>
    </w:p>
    <w:p w:rsidR="00530940" w:rsidRPr="00AA35C6" w:rsidRDefault="00530940" w:rsidP="00530940">
      <w:pPr>
        <w:spacing w:after="0" w:line="240" w:lineRule="auto"/>
        <w:rPr>
          <w:rFonts w:ascii="Times New Roman" w:eastAsia="Times New Roman" w:hAnsi="Times New Roman" w:cs="Times New Roman"/>
          <w:sz w:val="24"/>
          <w:szCs w:val="24"/>
          <w:lang w:eastAsia="ru-RU"/>
        </w:rPr>
      </w:pPr>
    </w:p>
    <w:p w:rsidR="00530940" w:rsidRPr="00AA35C6"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p>
    <w:p w:rsidR="00530940" w:rsidRPr="00AA35C6"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p>
    <w:p w:rsidR="00530940" w:rsidRPr="00AA35C6"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p>
    <w:p w:rsidR="00530940"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p>
    <w:p w:rsidR="00055F04" w:rsidRDefault="00055F04" w:rsidP="00530940">
      <w:pPr>
        <w:spacing w:after="0" w:line="240" w:lineRule="auto"/>
        <w:jc w:val="center"/>
        <w:rPr>
          <w:rFonts w:ascii="Times New Roman" w:eastAsia="Times New Roman" w:hAnsi="Times New Roman" w:cs="Times New Roman"/>
          <w:b/>
          <w:bCs/>
          <w:color w:val="000000"/>
          <w:sz w:val="32"/>
          <w:szCs w:val="32"/>
          <w:lang w:eastAsia="ru-RU"/>
        </w:rPr>
      </w:pPr>
    </w:p>
    <w:p w:rsidR="00055F04" w:rsidRPr="00AA35C6" w:rsidRDefault="00055F04" w:rsidP="00530940">
      <w:pPr>
        <w:spacing w:after="0" w:line="240" w:lineRule="auto"/>
        <w:jc w:val="center"/>
        <w:rPr>
          <w:rFonts w:ascii="Times New Roman" w:eastAsia="Times New Roman" w:hAnsi="Times New Roman" w:cs="Times New Roman"/>
          <w:b/>
          <w:bCs/>
          <w:color w:val="000000"/>
          <w:sz w:val="32"/>
          <w:szCs w:val="32"/>
          <w:lang w:eastAsia="ru-RU"/>
        </w:rPr>
      </w:pPr>
    </w:p>
    <w:p w:rsidR="00055F04" w:rsidRDefault="00055F04" w:rsidP="00530940">
      <w:pPr>
        <w:spacing w:after="0" w:line="240" w:lineRule="auto"/>
        <w:jc w:val="center"/>
        <w:rPr>
          <w:rFonts w:ascii="Times New Roman" w:eastAsia="Times New Roman" w:hAnsi="Times New Roman" w:cs="Times New Roman"/>
          <w:b/>
          <w:bCs/>
          <w:color w:val="000000"/>
          <w:sz w:val="32"/>
          <w:szCs w:val="32"/>
          <w:lang w:eastAsia="ru-RU"/>
        </w:rPr>
      </w:pPr>
    </w:p>
    <w:p w:rsidR="00055F04" w:rsidRDefault="00055F04" w:rsidP="00530940">
      <w:pPr>
        <w:spacing w:after="0" w:line="240" w:lineRule="auto"/>
        <w:jc w:val="center"/>
        <w:rPr>
          <w:rFonts w:ascii="Times New Roman" w:eastAsia="Times New Roman" w:hAnsi="Times New Roman" w:cs="Times New Roman"/>
          <w:b/>
          <w:bCs/>
          <w:color w:val="000000"/>
          <w:sz w:val="32"/>
          <w:szCs w:val="32"/>
          <w:lang w:eastAsia="ru-RU"/>
        </w:rPr>
      </w:pPr>
    </w:p>
    <w:p w:rsidR="00055F04" w:rsidRDefault="00055F04" w:rsidP="00530940">
      <w:pPr>
        <w:spacing w:after="0" w:line="240" w:lineRule="auto"/>
        <w:jc w:val="center"/>
        <w:rPr>
          <w:rFonts w:ascii="Times New Roman" w:eastAsia="Times New Roman" w:hAnsi="Times New Roman" w:cs="Times New Roman"/>
          <w:b/>
          <w:bCs/>
          <w:color w:val="000000"/>
          <w:sz w:val="32"/>
          <w:szCs w:val="32"/>
          <w:lang w:eastAsia="ru-RU"/>
        </w:rPr>
      </w:pPr>
    </w:p>
    <w:p w:rsidR="00055F04" w:rsidRDefault="00055F04" w:rsidP="00530940">
      <w:pPr>
        <w:spacing w:after="0" w:line="240" w:lineRule="auto"/>
        <w:jc w:val="center"/>
        <w:rPr>
          <w:rFonts w:ascii="Times New Roman" w:eastAsia="Times New Roman" w:hAnsi="Times New Roman" w:cs="Times New Roman"/>
          <w:b/>
          <w:bCs/>
          <w:color w:val="000000"/>
          <w:sz w:val="32"/>
          <w:szCs w:val="32"/>
          <w:lang w:eastAsia="ru-RU"/>
        </w:rPr>
      </w:pPr>
    </w:p>
    <w:p w:rsidR="00530940" w:rsidRPr="00AA35C6"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r w:rsidRPr="00AA35C6">
        <w:rPr>
          <w:rFonts w:ascii="Times New Roman" w:eastAsia="Times New Roman" w:hAnsi="Times New Roman" w:cs="Times New Roman"/>
          <w:b/>
          <w:bCs/>
          <w:color w:val="000000"/>
          <w:sz w:val="32"/>
          <w:szCs w:val="32"/>
          <w:lang w:eastAsia="ru-RU"/>
        </w:rPr>
        <w:t xml:space="preserve">Адаптированная программа </w:t>
      </w:r>
    </w:p>
    <w:p w:rsidR="00530940" w:rsidRPr="00AA35C6"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r w:rsidRPr="00AA35C6">
        <w:rPr>
          <w:rFonts w:ascii="Times New Roman" w:eastAsia="Times New Roman" w:hAnsi="Times New Roman" w:cs="Times New Roman"/>
          <w:b/>
          <w:bCs/>
          <w:color w:val="000000"/>
          <w:sz w:val="32"/>
          <w:szCs w:val="32"/>
          <w:lang w:eastAsia="ru-RU"/>
        </w:rPr>
        <w:t xml:space="preserve">по </w:t>
      </w:r>
      <w:r>
        <w:rPr>
          <w:rFonts w:ascii="Times New Roman" w:eastAsia="Times New Roman" w:hAnsi="Times New Roman" w:cs="Times New Roman"/>
          <w:b/>
          <w:bCs/>
          <w:color w:val="000000"/>
          <w:sz w:val="32"/>
          <w:szCs w:val="32"/>
          <w:lang w:eastAsia="ru-RU"/>
        </w:rPr>
        <w:t>истории</w:t>
      </w:r>
    </w:p>
    <w:p w:rsidR="00530940" w:rsidRPr="00AA35C6"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для учащихся </w:t>
      </w:r>
      <w:r w:rsidRPr="00AA35C6">
        <w:rPr>
          <w:rFonts w:ascii="Times New Roman" w:eastAsia="Times New Roman" w:hAnsi="Times New Roman" w:cs="Times New Roman"/>
          <w:b/>
          <w:bCs/>
          <w:color w:val="000000"/>
          <w:sz w:val="32"/>
          <w:szCs w:val="32"/>
          <w:lang w:eastAsia="ru-RU"/>
        </w:rPr>
        <w:t xml:space="preserve">с задержкой психического развития </w:t>
      </w:r>
    </w:p>
    <w:p w:rsidR="00530940" w:rsidRPr="00AA35C6"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5-9 классы</w:t>
      </w:r>
    </w:p>
    <w:p w:rsidR="00530940" w:rsidRPr="00AA35C6"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p>
    <w:p w:rsidR="00530940" w:rsidRPr="00AA35C6"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p>
    <w:p w:rsidR="00530940" w:rsidRPr="00AA35C6" w:rsidRDefault="00530940" w:rsidP="00530940">
      <w:pPr>
        <w:spacing w:before="75" w:after="150" w:line="360" w:lineRule="auto"/>
        <w:jc w:val="center"/>
        <w:rPr>
          <w:rFonts w:ascii="Times New Roman" w:eastAsia="Times New Roman" w:hAnsi="Times New Roman" w:cs="Times New Roman"/>
          <w:sz w:val="28"/>
          <w:szCs w:val="28"/>
          <w:lang w:eastAsia="ru-RU"/>
        </w:rPr>
      </w:pPr>
    </w:p>
    <w:p w:rsidR="00530940" w:rsidRPr="00AA35C6" w:rsidRDefault="00530940" w:rsidP="00530940">
      <w:pPr>
        <w:spacing w:after="0" w:line="240" w:lineRule="auto"/>
        <w:rPr>
          <w:rFonts w:ascii="Times New Roman" w:eastAsia="Times New Roman" w:hAnsi="Times New Roman" w:cs="Times New Roman"/>
          <w:b/>
          <w:bCs/>
          <w:color w:val="000000"/>
          <w:sz w:val="32"/>
          <w:szCs w:val="32"/>
          <w:lang w:eastAsia="ru-RU"/>
        </w:rPr>
      </w:pPr>
    </w:p>
    <w:p w:rsidR="00530940" w:rsidRDefault="00530940" w:rsidP="00530940">
      <w:pPr>
        <w:spacing w:after="0" w:line="240" w:lineRule="auto"/>
        <w:jc w:val="center"/>
        <w:rPr>
          <w:rFonts w:ascii="Times New Roman" w:eastAsia="Times New Roman" w:hAnsi="Times New Roman" w:cs="Times New Roman"/>
          <w:b/>
          <w:bCs/>
          <w:color w:val="000000"/>
          <w:sz w:val="32"/>
          <w:szCs w:val="32"/>
          <w:lang w:eastAsia="ru-RU"/>
        </w:rPr>
      </w:pPr>
    </w:p>
    <w:p w:rsidR="00370468" w:rsidRDefault="00370468" w:rsidP="00530940">
      <w:pPr>
        <w:spacing w:after="0" w:line="240" w:lineRule="auto"/>
        <w:jc w:val="center"/>
        <w:rPr>
          <w:rFonts w:ascii="Times New Roman" w:eastAsia="Times New Roman" w:hAnsi="Times New Roman" w:cs="Times New Roman"/>
          <w:b/>
          <w:bCs/>
          <w:color w:val="000000"/>
          <w:sz w:val="32"/>
          <w:szCs w:val="32"/>
          <w:lang w:eastAsia="ru-RU"/>
        </w:rPr>
      </w:pPr>
    </w:p>
    <w:p w:rsidR="00370468" w:rsidRDefault="00370468" w:rsidP="00530940">
      <w:pPr>
        <w:spacing w:after="0" w:line="240" w:lineRule="auto"/>
        <w:jc w:val="center"/>
        <w:rPr>
          <w:rFonts w:ascii="Times New Roman" w:eastAsia="Times New Roman" w:hAnsi="Times New Roman" w:cs="Times New Roman"/>
          <w:b/>
          <w:bCs/>
          <w:color w:val="000000"/>
          <w:sz w:val="32"/>
          <w:szCs w:val="32"/>
          <w:lang w:eastAsia="ru-RU"/>
        </w:rPr>
      </w:pPr>
    </w:p>
    <w:p w:rsidR="000E1C39" w:rsidRDefault="000E1C39" w:rsidP="009256F1">
      <w:pPr>
        <w:spacing w:after="0" w:line="360" w:lineRule="auto"/>
        <w:jc w:val="center"/>
        <w:rPr>
          <w:rFonts w:ascii="Times New Roman" w:eastAsia="Times New Roman" w:hAnsi="Times New Roman" w:cs="Times New Roman"/>
          <w:b/>
          <w:bCs/>
          <w:color w:val="000000"/>
          <w:sz w:val="32"/>
          <w:szCs w:val="32"/>
          <w:lang w:eastAsia="ru-RU"/>
        </w:rPr>
      </w:pPr>
    </w:p>
    <w:p w:rsidR="00055F04" w:rsidRDefault="00055F04" w:rsidP="009256F1">
      <w:pPr>
        <w:spacing w:after="0" w:line="360" w:lineRule="auto"/>
        <w:jc w:val="center"/>
        <w:rPr>
          <w:rFonts w:ascii="Times New Roman" w:eastAsia="Times New Roman" w:hAnsi="Times New Roman" w:cs="Times New Roman"/>
          <w:b/>
          <w:sz w:val="24"/>
          <w:szCs w:val="24"/>
          <w:lang w:eastAsia="ru-RU"/>
        </w:rPr>
      </w:pPr>
      <w:bookmarkStart w:id="0" w:name="_GoBack"/>
      <w:bookmarkEnd w:id="0"/>
    </w:p>
    <w:p w:rsidR="001452B3" w:rsidRPr="009256F1" w:rsidRDefault="001452B3" w:rsidP="009256F1">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ПОЯСНИТЕЛЬНАЯ ЗАПИСКА</w:t>
      </w:r>
    </w:p>
    <w:p w:rsidR="00445583" w:rsidRPr="00445583" w:rsidRDefault="00445583" w:rsidP="00445583">
      <w:pPr>
        <w:spacing w:after="0" w:line="240" w:lineRule="auto"/>
        <w:jc w:val="center"/>
        <w:rPr>
          <w:rFonts w:ascii="Times New Roman" w:eastAsia="Calibri" w:hAnsi="Times New Roman" w:cs="Times New Roman"/>
        </w:rPr>
      </w:pPr>
    </w:p>
    <w:p w:rsidR="00445583" w:rsidRPr="00445583" w:rsidRDefault="00445583" w:rsidP="00445583">
      <w:pPr>
        <w:spacing w:line="360" w:lineRule="auto"/>
        <w:ind w:left="-142" w:firstLine="142"/>
        <w:contextualSpacing/>
        <w:rPr>
          <w:rFonts w:ascii="Times New Roman" w:eastAsia="Calibri" w:hAnsi="Times New Roman" w:cs="Times New Roman"/>
          <w:sz w:val="24"/>
          <w:szCs w:val="24"/>
        </w:rPr>
      </w:pPr>
      <w:r w:rsidRPr="00445583">
        <w:rPr>
          <w:rFonts w:ascii="Times New Roman" w:eastAsia="Calibri" w:hAnsi="Times New Roman" w:cs="Times New Roman"/>
          <w:sz w:val="24"/>
          <w:szCs w:val="24"/>
        </w:rPr>
        <w:t>Рабочая программа по истории 5-9 классов  разработана на основе следующих нормативных документов :</w:t>
      </w:r>
    </w:p>
    <w:p w:rsidR="00445583" w:rsidRPr="00445583" w:rsidRDefault="00445583" w:rsidP="00445583">
      <w:pPr>
        <w:spacing w:line="360" w:lineRule="auto"/>
        <w:ind w:left="-142" w:firstLine="142"/>
        <w:contextualSpacing/>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1.Федеральный закон от 29.12.2012 года  № 273–ФЗ «Об образовании в Российской федерации»;</w:t>
      </w:r>
    </w:p>
    <w:p w:rsidR="00445583" w:rsidRPr="00445583" w:rsidRDefault="00445583" w:rsidP="00445583">
      <w:pPr>
        <w:spacing w:after="0" w:line="360" w:lineRule="auto"/>
        <w:ind w:left="-142" w:firstLine="142"/>
        <w:contextualSpacing/>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2.Федеральный государственный стандарт основного общего образования, утвержденный    </w:t>
      </w:r>
    </w:p>
    <w:p w:rsidR="00445583" w:rsidRPr="00445583" w:rsidRDefault="00445583" w:rsidP="00445583">
      <w:pPr>
        <w:spacing w:after="0" w:line="360" w:lineRule="auto"/>
        <w:ind w:left="-142" w:firstLine="142"/>
        <w:contextualSpacing/>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приказом Минобрнауки России от  от 17. 12. 201 года № 1897</w:t>
      </w:r>
    </w:p>
    <w:p w:rsidR="00445583" w:rsidRPr="00445583" w:rsidRDefault="00445583" w:rsidP="00445583">
      <w:pPr>
        <w:spacing w:after="0" w:line="360" w:lineRule="auto"/>
        <w:ind w:left="-142" w:firstLine="142"/>
        <w:contextualSpacing/>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3. «Санитарно-эпидемиологические требования к условиям и организации обучения в ОУ»,     </w:t>
      </w:r>
    </w:p>
    <w:p w:rsidR="00445583" w:rsidRPr="00445583" w:rsidRDefault="00445583" w:rsidP="00445583">
      <w:pPr>
        <w:spacing w:after="0" w:line="360" w:lineRule="auto"/>
        <w:ind w:left="-142" w:firstLine="142"/>
        <w:contextualSpacing/>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утвержденными Постановлением Главного государственного врача РФ от 29.12.2010 года № 189;</w:t>
      </w:r>
    </w:p>
    <w:p w:rsidR="00445583" w:rsidRPr="00445583" w:rsidRDefault="00445583" w:rsidP="00445583">
      <w:pPr>
        <w:spacing w:after="0" w:line="360" w:lineRule="auto"/>
        <w:ind w:left="-142" w:firstLine="142"/>
        <w:contextualSpacing/>
        <w:rPr>
          <w:rFonts w:ascii="Times New Roman" w:eastAsia="Calibri" w:hAnsi="Times New Roman" w:cs="Times New Roman"/>
          <w:sz w:val="24"/>
          <w:szCs w:val="24"/>
        </w:rPr>
      </w:pPr>
      <w:r w:rsidRPr="00445583">
        <w:rPr>
          <w:rFonts w:ascii="Times New Roman" w:eastAsia="Calibri" w:hAnsi="Times New Roman" w:cs="Times New Roman"/>
          <w:sz w:val="24"/>
          <w:szCs w:val="24"/>
        </w:rPr>
        <w:t>4.Федеральный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Минобрнауки РФ от31.03.2014 года № 253;</w:t>
      </w:r>
    </w:p>
    <w:p w:rsidR="00445583" w:rsidRPr="00445583" w:rsidRDefault="00445583" w:rsidP="00445583">
      <w:pPr>
        <w:spacing w:after="0" w:line="360" w:lineRule="auto"/>
        <w:ind w:left="-142" w:firstLine="142"/>
        <w:contextualSpacing/>
        <w:rPr>
          <w:rFonts w:ascii="Times New Roman" w:eastAsia="Calibri" w:hAnsi="Times New Roman" w:cs="Times New Roman"/>
          <w:sz w:val="24"/>
          <w:szCs w:val="24"/>
        </w:rPr>
      </w:pPr>
      <w:r w:rsidRPr="00445583">
        <w:rPr>
          <w:rFonts w:ascii="Times New Roman" w:eastAsia="Calibri" w:hAnsi="Times New Roman" w:cs="Times New Roman"/>
          <w:sz w:val="24"/>
          <w:szCs w:val="24"/>
        </w:rPr>
        <w:t>5.Примерной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08.04.2015 г № 1/15).</w:t>
      </w:r>
    </w:p>
    <w:p w:rsidR="00445583" w:rsidRDefault="00445583" w:rsidP="00445583">
      <w:pPr>
        <w:suppressAutoHyphens/>
        <w:spacing w:after="120" w:line="360" w:lineRule="auto"/>
        <w:ind w:left="-142" w:firstLine="142"/>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Программа по истории на ступени основного общего образования составлена с опорой на Фундаментальное ядро содержания общего образования (раздел «История»). </w:t>
      </w:r>
    </w:p>
    <w:p w:rsidR="00D7374F" w:rsidRPr="00D7374F" w:rsidRDefault="00D7374F" w:rsidP="00D7374F">
      <w:pPr>
        <w:rPr>
          <w:rFonts w:ascii="Times New Roman" w:eastAsia="Calibri" w:hAnsi="Times New Roman" w:cs="Times New Roman"/>
          <w:b/>
          <w:i/>
          <w:kern w:val="1"/>
          <w:sz w:val="24"/>
          <w:szCs w:val="24"/>
          <w:lang w:eastAsia="ar-SA"/>
        </w:rPr>
      </w:pPr>
      <w:r w:rsidRPr="00D7374F">
        <w:rPr>
          <w:rFonts w:ascii="Times New Roman" w:hAnsi="Times New Roman" w:cs="Times New Roman"/>
          <w:sz w:val="24"/>
          <w:szCs w:val="24"/>
          <w:shd w:val="clear" w:color="auto" w:fill="FFFFFF"/>
        </w:rPr>
        <w:t>Преподавание курса </w:t>
      </w:r>
      <w:r w:rsidRPr="00D7374F">
        <w:rPr>
          <w:rFonts w:ascii="Times New Roman" w:hAnsi="Times New Roman" w:cs="Times New Roman"/>
          <w:b/>
          <w:bCs/>
          <w:sz w:val="24"/>
          <w:szCs w:val="24"/>
          <w:shd w:val="clear" w:color="auto" w:fill="FFFFFF"/>
        </w:rPr>
        <w:t>истории</w:t>
      </w:r>
      <w:r w:rsidRPr="00D7374F">
        <w:rPr>
          <w:rFonts w:ascii="Times New Roman" w:hAnsi="Times New Roman" w:cs="Times New Roman"/>
          <w:sz w:val="24"/>
          <w:szCs w:val="24"/>
          <w:shd w:val="clear" w:color="auto" w:fill="FFFFFF"/>
        </w:rPr>
        <w:t> для детей с ограниченными возможностями здоровья, занимающихся по адаптированным образовательным программам, носит характер морально-этической и политико-правовой пропедевтики. Учебный предмет дает и закрепляет лишь основы знаний в этих областях, уделяя преобладающее внимание практико-ориентированной составляющей содержания. Несмотря на то, что содержание предмета носит элементарный характер, оно сохраняет структурную целостность, присущую данным областям исторического цикла.</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b/>
          <w:bCs/>
          <w:sz w:val="24"/>
          <w:szCs w:val="24"/>
          <w:lang w:eastAsia="ru-RU"/>
        </w:rPr>
        <w:t>Цель данного учебного предмета</w:t>
      </w:r>
      <w:r w:rsidRPr="00D7374F">
        <w:rPr>
          <w:rFonts w:ascii="Times New Roman" w:eastAsia="Times New Roman" w:hAnsi="Times New Roman" w:cs="Times New Roman"/>
          <w:sz w:val="24"/>
          <w:szCs w:val="24"/>
          <w:lang w:eastAsia="ru-RU"/>
        </w:rPr>
        <w:t> – создание условий для социальной адаптации учащихся, с ограниченными возможностями здоровья, путем повышения их правовой и этической грамотности. Формирование интереса и положительной мотивации учащихся с ОВЗ к изучению предметов гуманитарного цикла</w:t>
      </w:r>
      <w:r w:rsidRPr="00D7374F">
        <w:rPr>
          <w:rFonts w:ascii="Times New Roman" w:eastAsia="Times New Roman" w:hAnsi="Times New Roman" w:cs="Times New Roman"/>
          <w:color w:val="FF0000"/>
          <w:sz w:val="24"/>
          <w:szCs w:val="24"/>
          <w:lang w:eastAsia="ru-RU"/>
        </w:rPr>
        <w:t>.</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sz w:val="24"/>
          <w:szCs w:val="24"/>
          <w:lang w:eastAsia="ru-RU"/>
        </w:rPr>
        <w:t>Данная программа ставит следующие </w:t>
      </w:r>
      <w:r w:rsidRPr="00D7374F">
        <w:rPr>
          <w:rFonts w:ascii="Times New Roman" w:eastAsia="Times New Roman" w:hAnsi="Times New Roman" w:cs="Times New Roman"/>
          <w:b/>
          <w:bCs/>
          <w:sz w:val="24"/>
          <w:szCs w:val="24"/>
          <w:lang w:eastAsia="ru-RU"/>
        </w:rPr>
        <w:t>цели</w:t>
      </w:r>
      <w:r w:rsidRPr="00D7374F">
        <w:rPr>
          <w:rFonts w:ascii="Times New Roman" w:eastAsia="Times New Roman" w:hAnsi="Times New Roman" w:cs="Times New Roman"/>
          <w:sz w:val="24"/>
          <w:szCs w:val="24"/>
          <w:lang w:eastAsia="ru-RU"/>
        </w:rPr>
        <w:t>:</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sz w:val="24"/>
          <w:szCs w:val="24"/>
          <w:lang w:eastAsia="ru-RU"/>
        </w:rPr>
        <w:t>изучение исторического материала;</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sz w:val="24"/>
          <w:szCs w:val="24"/>
          <w:lang w:eastAsia="ru-RU"/>
        </w:rPr>
        <w:t>овладение знаниями и умениями;</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sz w:val="24"/>
          <w:szCs w:val="24"/>
          <w:lang w:eastAsia="ru-RU"/>
        </w:rPr>
        <w:t>коррекционное воздействие изучаемого материала на личность ученика с ОВЗ;</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sz w:val="24"/>
          <w:szCs w:val="24"/>
          <w:lang w:eastAsia="ru-RU"/>
        </w:rPr>
        <w:lastRenderedPageBreak/>
        <w:t>формирование личностных качеств гражданина;</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sz w:val="24"/>
          <w:szCs w:val="24"/>
          <w:lang w:eastAsia="ru-RU"/>
        </w:rPr>
        <w:t>подготовка подростка с ОВЗ к жизни,</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sz w:val="24"/>
          <w:szCs w:val="24"/>
          <w:lang w:eastAsia="ru-RU"/>
        </w:rPr>
        <w:t>Адаптированная образовательная программа призвана решать ряд задач:</w:t>
      </w:r>
      <w:r w:rsidRPr="00D7374F">
        <w:rPr>
          <w:rFonts w:ascii="Times New Roman" w:eastAsia="Times New Roman" w:hAnsi="Times New Roman" w:cs="Times New Roman"/>
          <w:b/>
          <w:bCs/>
          <w:sz w:val="24"/>
          <w:szCs w:val="24"/>
          <w:lang w:eastAsia="ru-RU"/>
        </w:rPr>
        <w:t>образовательных, воспитательных, коррекционно – развивающих.</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b/>
          <w:bCs/>
          <w:sz w:val="24"/>
          <w:szCs w:val="24"/>
          <w:lang w:eastAsia="ru-RU"/>
        </w:rPr>
        <w:t>Образовательные задачи: </w:t>
      </w:r>
      <w:r w:rsidRPr="00D7374F">
        <w:rPr>
          <w:rFonts w:ascii="Times New Roman" w:eastAsia="Times New Roman" w:hAnsi="Times New Roman" w:cs="Times New Roman"/>
          <w:sz w:val="24"/>
          <w:szCs w:val="24"/>
          <w:lang w:eastAsia="ru-RU"/>
        </w:rPr>
        <w:t>усвоить важнейшие факты истории; создать исторические представления, отражающие основные явления прошлого; усвоить доступные для учащихся с ОВЗ исторические понятия, понимание некоторых закономерностей общественного развития; овладеть умением применять знания по истории в жизни; выработать умения и навыки самостоятельной работы с историческим материалом.</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b/>
          <w:bCs/>
          <w:sz w:val="24"/>
          <w:szCs w:val="24"/>
          <w:lang w:eastAsia="ru-RU"/>
        </w:rPr>
        <w:t>Воспитательные задачи: </w:t>
      </w:r>
      <w:r w:rsidRPr="00D7374F">
        <w:rPr>
          <w:rFonts w:ascii="Times New Roman" w:eastAsia="Times New Roman" w:hAnsi="Times New Roman" w:cs="Times New Roman"/>
          <w:sz w:val="24"/>
          <w:szCs w:val="24"/>
          <w:lang w:eastAsia="ru-RU"/>
        </w:rPr>
        <w:t>гражданское воспитание учащихся; патриотическое воспитание; воспитание уважительного отношения к народам разных национальностей; нравственное воспитание; эстетическое воспитание; трудовое воспитание; экологическое воспитание; правовое воспитание; формирование мировоззрения учащихся.</w:t>
      </w:r>
    </w:p>
    <w:p w:rsidR="00D7374F" w:rsidRPr="00D7374F" w:rsidRDefault="00D7374F" w:rsidP="00D7374F">
      <w:pPr>
        <w:rPr>
          <w:rFonts w:ascii="Times New Roman" w:eastAsia="Times New Roman" w:hAnsi="Times New Roman" w:cs="Times New Roman"/>
          <w:sz w:val="24"/>
          <w:szCs w:val="24"/>
          <w:lang w:eastAsia="ru-RU"/>
        </w:rPr>
      </w:pPr>
      <w:r w:rsidRPr="00D7374F">
        <w:rPr>
          <w:rFonts w:ascii="Times New Roman" w:eastAsia="Times New Roman" w:hAnsi="Times New Roman" w:cs="Times New Roman"/>
          <w:b/>
          <w:bCs/>
          <w:sz w:val="24"/>
          <w:szCs w:val="24"/>
          <w:lang w:eastAsia="ru-RU"/>
        </w:rPr>
        <w:t>Коррекционно – развивающие задачи: </w:t>
      </w:r>
      <w:r w:rsidRPr="00D7374F">
        <w:rPr>
          <w:rFonts w:ascii="Times New Roman" w:eastAsia="Times New Roman" w:hAnsi="Times New Roman" w:cs="Times New Roman"/>
          <w:sz w:val="24"/>
          <w:szCs w:val="24"/>
          <w:lang w:eastAsia="ru-RU"/>
        </w:rPr>
        <w:t>развитие и коррекция: внимания, восприятия, воображения, памяти, мышления, речи, эмоционально – волевой сферы.</w:t>
      </w:r>
    </w:p>
    <w:p w:rsidR="00530940" w:rsidRDefault="000E1C39" w:rsidP="000E1C39">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2.</w:t>
      </w:r>
      <w:r w:rsidR="00530940" w:rsidRPr="00A52359">
        <w:rPr>
          <w:rFonts w:ascii="Times New Roman" w:eastAsia="Times New Roman" w:hAnsi="Times New Roman" w:cs="Times New Roman"/>
          <w:b/>
          <w:bCs/>
          <w:sz w:val="24"/>
          <w:szCs w:val="24"/>
          <w:u w:val="single"/>
          <w:lang w:eastAsia="ru-RU"/>
        </w:rPr>
        <w:t>Особенности рабочей программы</w:t>
      </w:r>
    </w:p>
    <w:p w:rsidR="00530940" w:rsidRPr="00A52359"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b/>
          <w:bCs/>
          <w:sz w:val="24"/>
          <w:szCs w:val="24"/>
          <w:u w:val="single"/>
          <w:lang w:eastAsia="ru-RU"/>
        </w:rPr>
      </w:pPr>
      <w:r w:rsidRPr="00A52359">
        <w:rPr>
          <w:rFonts w:ascii="Times New Roman" w:eastAsia="Times New Roman" w:hAnsi="Times New Roman" w:cs="Times New Roman"/>
          <w:sz w:val="24"/>
          <w:szCs w:val="24"/>
          <w:lang w:eastAsia="ru-RU"/>
        </w:rPr>
        <w:t xml:space="preserve">Программа составлена с учётом специфики обучающихся с </w:t>
      </w:r>
      <w:r w:rsidRPr="00A52359">
        <w:rPr>
          <w:rFonts w:ascii="Times New Roman" w:eastAsia="Times New Roman" w:hAnsi="Times New Roman" w:cs="Times New Roman"/>
          <w:b/>
          <w:bCs/>
          <w:sz w:val="24"/>
          <w:szCs w:val="24"/>
          <w:lang w:eastAsia="ru-RU"/>
        </w:rPr>
        <w:t xml:space="preserve">ОВЗ ЗПР. </w:t>
      </w:r>
      <w:r w:rsidRPr="00A52359">
        <w:rPr>
          <w:rFonts w:ascii="Times New Roman" w:eastAsia="Times New Roman" w:hAnsi="Times New Roman" w:cs="Times New Roman"/>
          <w:sz w:val="24"/>
          <w:szCs w:val="24"/>
          <w:lang w:eastAsia="ru-RU"/>
        </w:rPr>
        <w:t>Для данной категории обучающихся характерны:</w:t>
      </w:r>
    </w:p>
    <w:p w:rsidR="00530940" w:rsidRPr="00A52359" w:rsidRDefault="00530940" w:rsidP="0080793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2359">
        <w:rPr>
          <w:rFonts w:ascii="Times New Roman" w:eastAsia="Times New Roman" w:hAnsi="Times New Roman" w:cs="Times New Roman"/>
          <w:sz w:val="24"/>
          <w:szCs w:val="24"/>
          <w:lang w:eastAsia="ru-RU"/>
        </w:rPr>
        <w:t>Незрелость эмоционально-волевой сферы:</w:t>
      </w:r>
    </w:p>
    <w:p w:rsidR="00530940" w:rsidRPr="00A52359" w:rsidRDefault="00530940" w:rsidP="0080793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2359">
        <w:rPr>
          <w:rFonts w:ascii="Times New Roman" w:eastAsia="Times New Roman" w:hAnsi="Times New Roman" w:cs="Times New Roman"/>
          <w:sz w:val="24"/>
          <w:szCs w:val="24"/>
          <w:lang w:eastAsia="ru-RU"/>
        </w:rPr>
        <w:t>Сниженный уровень познавательной деятельности;</w:t>
      </w:r>
    </w:p>
    <w:p w:rsidR="00530940" w:rsidRPr="00A52359" w:rsidRDefault="00530940" w:rsidP="0080793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2359">
        <w:rPr>
          <w:rFonts w:ascii="Times New Roman" w:eastAsia="Times New Roman" w:hAnsi="Times New Roman" w:cs="Times New Roman"/>
          <w:sz w:val="24"/>
          <w:szCs w:val="24"/>
          <w:lang w:eastAsia="ru-RU"/>
        </w:rPr>
        <w:t>Недостаточная сформированность предпосылок к усвоению новых знаний и предметных понятий;</w:t>
      </w:r>
    </w:p>
    <w:p w:rsidR="00530940" w:rsidRPr="00A52359" w:rsidRDefault="00530940" w:rsidP="0080793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2359">
        <w:rPr>
          <w:rFonts w:ascii="Times New Roman" w:eastAsia="Times New Roman" w:hAnsi="Times New Roman" w:cs="Times New Roman"/>
          <w:sz w:val="24"/>
          <w:szCs w:val="24"/>
          <w:lang w:eastAsia="ru-RU"/>
        </w:rPr>
        <w:t>Отсутствие у большинства обучающихся словесно-логической памяти;</w:t>
      </w:r>
    </w:p>
    <w:p w:rsidR="00530940" w:rsidRPr="00A52359" w:rsidRDefault="00530940" w:rsidP="0080793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2359">
        <w:rPr>
          <w:rFonts w:ascii="Times New Roman" w:eastAsia="Times New Roman" w:hAnsi="Times New Roman" w:cs="Times New Roman"/>
          <w:sz w:val="24"/>
          <w:szCs w:val="24"/>
          <w:lang w:eastAsia="ru-RU"/>
        </w:rPr>
        <w:t>Совершенность мыслительных операций: мышление, память, внимание, восприятие;</w:t>
      </w:r>
    </w:p>
    <w:p w:rsidR="00530940" w:rsidRPr="00A52359" w:rsidRDefault="00530940" w:rsidP="0080793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2359">
        <w:rPr>
          <w:rFonts w:ascii="Times New Roman" w:eastAsia="Times New Roman" w:hAnsi="Times New Roman" w:cs="Times New Roman"/>
          <w:sz w:val="24"/>
          <w:szCs w:val="24"/>
          <w:lang w:eastAsia="ru-RU"/>
        </w:rPr>
        <w:t>Отсутствие умения самостоятельно сравнивать, обобщать, классифицировать новый учебный материал без специальной педагогической поддержки;</w:t>
      </w:r>
    </w:p>
    <w:p w:rsidR="00530940" w:rsidRDefault="00530940" w:rsidP="0080793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A52359">
        <w:rPr>
          <w:rFonts w:ascii="Times New Roman" w:eastAsia="Times New Roman" w:hAnsi="Times New Roman" w:cs="Times New Roman"/>
          <w:sz w:val="24"/>
          <w:szCs w:val="24"/>
          <w:lang w:eastAsia="ru-RU"/>
        </w:rPr>
        <w:t>Трудности при составлении письменных ответов. У многих обучающихся недостаточно развиты навыки чтения, образно-эмоциональная речевая деятельность.</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52359">
        <w:rPr>
          <w:rFonts w:ascii="Times New Roman" w:eastAsia="Times New Roman" w:hAnsi="Times New Roman" w:cs="Times New Roman"/>
          <w:sz w:val="24"/>
          <w:szCs w:val="24"/>
          <w:lang w:eastAsia="ru-RU"/>
        </w:rPr>
        <w:t>Календарно-тематическое планирование составлено с учётом реализации коррекционных целей урока наряду с образовательными, развивающими и воспитательными.</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52359">
        <w:rPr>
          <w:rFonts w:ascii="Times New Roman" w:eastAsia="Times New Roman" w:hAnsi="Times New Roman" w:cs="Times New Roman"/>
          <w:sz w:val="24"/>
          <w:szCs w:val="24"/>
          <w:lang w:eastAsia="ru-RU"/>
        </w:rPr>
        <w:t>Считаю целесообразным изучение истории России и всеобщей истории отдельным самостоятельным курсом, так как обучающиеся</w:t>
      </w:r>
      <w:r>
        <w:rPr>
          <w:rFonts w:ascii="Times New Roman" w:eastAsia="Times New Roman" w:hAnsi="Times New Roman" w:cs="Times New Roman"/>
          <w:sz w:val="24"/>
          <w:szCs w:val="24"/>
          <w:lang w:eastAsia="ru-RU"/>
        </w:rPr>
        <w:t xml:space="preserve"> с ЗПР</w:t>
      </w:r>
      <w:r w:rsidRPr="00A52359">
        <w:rPr>
          <w:rFonts w:ascii="Times New Roman" w:eastAsia="Times New Roman" w:hAnsi="Times New Roman" w:cs="Times New Roman"/>
          <w:sz w:val="24"/>
          <w:szCs w:val="24"/>
          <w:lang w:eastAsia="ru-RU"/>
        </w:rPr>
        <w:t xml:space="preserve"> имеют отклонения в развитии высших психических функций. Изучение интегрированным курсом вызывает у </w:t>
      </w:r>
      <w:r>
        <w:rPr>
          <w:rFonts w:ascii="Times New Roman" w:eastAsia="Times New Roman" w:hAnsi="Times New Roman" w:cs="Times New Roman"/>
          <w:sz w:val="24"/>
          <w:szCs w:val="24"/>
          <w:lang w:eastAsia="ru-RU"/>
        </w:rPr>
        <w:t xml:space="preserve">таких </w:t>
      </w:r>
      <w:r w:rsidRPr="00A52359">
        <w:rPr>
          <w:rFonts w:ascii="Times New Roman" w:eastAsia="Times New Roman" w:hAnsi="Times New Roman" w:cs="Times New Roman"/>
          <w:sz w:val="24"/>
          <w:szCs w:val="24"/>
          <w:lang w:eastAsia="ru-RU"/>
        </w:rPr>
        <w:t>обучающихся трудности в усвоении исторического материала.</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A52359">
        <w:rPr>
          <w:rFonts w:ascii="Times New Roman" w:eastAsia="Times New Roman" w:hAnsi="Times New Roman" w:cs="Times New Roman"/>
          <w:sz w:val="24"/>
          <w:szCs w:val="24"/>
          <w:lang w:eastAsia="ru-RU"/>
        </w:rPr>
        <w:lastRenderedPageBreak/>
        <w:t>В программе так же учтены различные приёмы и формы работы на уроке: задания с опорой на несколько анализаторов, дозировка учебного материала, поэтапная информационно-коммуникативных технологий. Данный вид работы является наиболее эффективны</w:t>
      </w:r>
      <w:r>
        <w:rPr>
          <w:rFonts w:ascii="Times New Roman" w:eastAsia="Times New Roman" w:hAnsi="Times New Roman" w:cs="Times New Roman"/>
          <w:sz w:val="24"/>
          <w:szCs w:val="24"/>
          <w:lang w:eastAsia="ru-RU"/>
        </w:rPr>
        <w:t>м при изучении нового материала</w:t>
      </w:r>
      <w:r w:rsidRPr="00A52359">
        <w:rPr>
          <w:rFonts w:ascii="Times New Roman" w:eastAsia="Times New Roman" w:hAnsi="Times New Roman" w:cs="Times New Roman"/>
          <w:sz w:val="24"/>
          <w:szCs w:val="24"/>
          <w:lang w:eastAsia="ru-RU"/>
        </w:rPr>
        <w:t>, а также для восполнения пробелов в знаниях обучающихся с задержкой психического развития.</w:t>
      </w:r>
    </w:p>
    <w:p w:rsidR="00530940" w:rsidRPr="00D93FB9" w:rsidRDefault="000E1C39" w:rsidP="0053094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u w:val="single"/>
          <w:lang w:eastAsia="ru-RU"/>
        </w:rPr>
        <w:t>.</w:t>
      </w:r>
      <w:r w:rsidR="00530940" w:rsidRPr="00D93FB9">
        <w:rPr>
          <w:rFonts w:ascii="Times New Roman" w:eastAsia="Times New Roman" w:hAnsi="Times New Roman" w:cs="Times New Roman"/>
          <w:b/>
          <w:bCs/>
          <w:sz w:val="24"/>
          <w:szCs w:val="24"/>
          <w:u w:val="single"/>
          <w:lang w:eastAsia="ru-RU"/>
        </w:rPr>
        <w:t xml:space="preserve">Особенности использования педагогических технологий </w:t>
      </w:r>
    </w:p>
    <w:p w:rsidR="00530940" w:rsidRPr="00D93FB9" w:rsidRDefault="00530940" w:rsidP="0053094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Психологические особенности школьников классов с задержкой психического развития:</w:t>
      </w:r>
    </w:p>
    <w:p w:rsidR="00530940" w:rsidRPr="00D93FB9" w:rsidRDefault="00530940" w:rsidP="0080793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замедленный темп формирования обобщённых знаний,</w:t>
      </w:r>
    </w:p>
    <w:p w:rsidR="00530940" w:rsidRPr="00D93FB9" w:rsidRDefault="00530940" w:rsidP="0080793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интеллектуальная пассивность детей,</w:t>
      </w:r>
    </w:p>
    <w:p w:rsidR="00530940" w:rsidRPr="00D93FB9" w:rsidRDefault="00530940" w:rsidP="0080793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повышенная утомляемость в процессе интеллектуальной деятельности.</w:t>
      </w:r>
    </w:p>
    <w:p w:rsidR="00530940" w:rsidRPr="00D93FB9" w:rsidRDefault="00530940" w:rsidP="0053094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С учётом этих особенностей, в школе намечены пути обучения:</w:t>
      </w:r>
    </w:p>
    <w:p w:rsidR="00530940" w:rsidRPr="00D93FB9" w:rsidRDefault="00530940" w:rsidP="0080793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обучение в несколько замедленном темпе (особенно на начальном этапе изучения нового материала)</w:t>
      </w:r>
    </w:p>
    <w:p w:rsidR="00530940" w:rsidRPr="00D93FB9" w:rsidRDefault="00530940" w:rsidP="0080793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обучение с более широкой наглядной и словесной конкретизацией общих положений</w:t>
      </w:r>
    </w:p>
    <w:p w:rsidR="00530940" w:rsidRPr="00D93FB9" w:rsidRDefault="00530940" w:rsidP="0080793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обучение с большим количеством упражнений, выполнение которых опирается на прямой показ приёмов решения</w:t>
      </w:r>
    </w:p>
    <w:p w:rsidR="00530940" w:rsidRPr="00D93FB9" w:rsidRDefault="00530940" w:rsidP="0080793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постепенное сокращение помощи со стороны</w:t>
      </w:r>
    </w:p>
    <w:p w:rsidR="00530940" w:rsidRPr="00D93FB9" w:rsidRDefault="00530940" w:rsidP="0080793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постепенное повышение трудности заданий</w:t>
      </w:r>
    </w:p>
    <w:p w:rsidR="00530940" w:rsidRPr="00530940" w:rsidRDefault="00530940" w:rsidP="00807931">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D93FB9">
        <w:rPr>
          <w:rFonts w:ascii="Times New Roman" w:eastAsia="Times New Roman" w:hAnsi="Times New Roman" w:cs="Times New Roman"/>
          <w:sz w:val="24"/>
          <w:szCs w:val="24"/>
          <w:lang w:eastAsia="ru-RU"/>
        </w:rPr>
        <w:t xml:space="preserve">постоянное уделение внимания мотивационно-занимательной стороне обучения, стимулирующей развитие познавательных интересов </w:t>
      </w:r>
    </w:p>
    <w:p w:rsidR="00530940" w:rsidRDefault="00530940" w:rsidP="003462D3">
      <w:pPr>
        <w:spacing w:after="0" w:line="240" w:lineRule="auto"/>
        <w:ind w:firstLine="709"/>
        <w:jc w:val="center"/>
        <w:rPr>
          <w:rFonts w:ascii="Times New Roman" w:eastAsia="Times New Roman" w:hAnsi="Times New Roman" w:cs="Times New Roman"/>
          <w:b/>
          <w:sz w:val="24"/>
          <w:szCs w:val="24"/>
          <w:lang w:eastAsia="ru-RU"/>
        </w:rPr>
      </w:pPr>
    </w:p>
    <w:p w:rsidR="00530940" w:rsidRDefault="00530940" w:rsidP="003462D3">
      <w:pPr>
        <w:spacing w:after="0" w:line="240" w:lineRule="auto"/>
        <w:ind w:firstLine="709"/>
        <w:jc w:val="center"/>
        <w:rPr>
          <w:rFonts w:ascii="Times New Roman" w:eastAsia="Times New Roman" w:hAnsi="Times New Roman" w:cs="Times New Roman"/>
          <w:b/>
          <w:sz w:val="24"/>
          <w:szCs w:val="24"/>
          <w:lang w:eastAsia="ru-RU"/>
        </w:rPr>
      </w:pP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b/>
          <w:bCs/>
          <w:sz w:val="24"/>
          <w:szCs w:val="24"/>
          <w:u w:val="single"/>
          <w:lang w:eastAsia="ru-RU"/>
        </w:rPr>
        <w:t>Организация коррекционно-развивающего образова</w:t>
      </w:r>
      <w:r w:rsidRPr="00D72F65">
        <w:rPr>
          <w:rFonts w:ascii="Times New Roman" w:eastAsia="Times New Roman" w:hAnsi="Times New Roman" w:cs="Times New Roman"/>
          <w:b/>
          <w:bCs/>
          <w:sz w:val="24"/>
          <w:szCs w:val="24"/>
          <w:u w:val="single"/>
          <w:lang w:eastAsia="ru-RU"/>
        </w:rPr>
        <w:softHyphen/>
        <w:t>тельного процесса</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Коррекционно-развивающий образовательный процесс регламентируется Типовым базисным планом образовательно</w:t>
      </w:r>
      <w:r w:rsidRPr="00D72F65">
        <w:rPr>
          <w:rFonts w:ascii="Times New Roman" w:eastAsia="Times New Roman" w:hAnsi="Times New Roman" w:cs="Times New Roman"/>
          <w:sz w:val="24"/>
          <w:szCs w:val="24"/>
          <w:lang w:eastAsia="ru-RU"/>
        </w:rPr>
        <w:softHyphen/>
        <w:t>го учреждения, утвержденным программами Министерства образования Российской Федерации, программами для массо</w:t>
      </w:r>
      <w:r w:rsidRPr="00D72F65">
        <w:rPr>
          <w:rFonts w:ascii="Times New Roman" w:eastAsia="Times New Roman" w:hAnsi="Times New Roman" w:cs="Times New Roman"/>
          <w:sz w:val="24"/>
          <w:szCs w:val="24"/>
          <w:lang w:eastAsia="ru-RU"/>
        </w:rPr>
        <w:softHyphen/>
        <w:t>вых классов.</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 xml:space="preserve">Обучение для детей с ОВЗ обучающихся организуется по учебникам массовых общеобразовательных классов. </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Фронтальное коррекционно-развивающее обучение осуществляется учителем на всех уроках и должно обеспечить усвоение учебного материала в соответствии с государствен</w:t>
      </w:r>
      <w:r w:rsidRPr="00D72F65">
        <w:rPr>
          <w:rFonts w:ascii="Times New Roman" w:eastAsia="Times New Roman" w:hAnsi="Times New Roman" w:cs="Times New Roman"/>
          <w:sz w:val="24"/>
          <w:szCs w:val="24"/>
          <w:lang w:eastAsia="ru-RU"/>
        </w:rPr>
        <w:softHyphen/>
        <w:t xml:space="preserve">ным образовательным стандартом. </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Основными задачами коррекционно-развивающего обучения являются:</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-активизация познавательной деятельности учащихся;</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lastRenderedPageBreak/>
        <w:t>- повышение уровня их умственного развития;</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 нормализация учебной деятельности;</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-коррекция недостатков эмоционально-личностного и соци</w:t>
      </w:r>
      <w:r w:rsidRPr="00D72F65">
        <w:rPr>
          <w:rFonts w:ascii="Times New Roman" w:eastAsia="Times New Roman" w:hAnsi="Times New Roman" w:cs="Times New Roman"/>
          <w:sz w:val="24"/>
          <w:szCs w:val="24"/>
          <w:lang w:eastAsia="ru-RU"/>
        </w:rPr>
        <w:softHyphen/>
        <w:t>ального развития;</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-социально-трудовая адаптация.</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b/>
          <w:bCs/>
          <w:sz w:val="24"/>
          <w:szCs w:val="24"/>
          <w:u w:val="single"/>
          <w:lang w:eastAsia="ru-RU"/>
        </w:rPr>
        <w:t>Среди коррекционных задач особо выделяются и следующие:</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 развивать познавательную активность детей (достигается реализацией принципа доступности учебного материала, обес</w:t>
      </w:r>
      <w:r w:rsidRPr="00D72F65">
        <w:rPr>
          <w:rFonts w:ascii="Times New Roman" w:eastAsia="Times New Roman" w:hAnsi="Times New Roman" w:cs="Times New Roman"/>
          <w:sz w:val="24"/>
          <w:szCs w:val="24"/>
          <w:lang w:eastAsia="ru-RU"/>
        </w:rPr>
        <w:softHyphen/>
        <w:t>печением «эффекта новизны» при решении учебных задач);</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 развивать общеинтеллектуальные умения: приемы анали</w:t>
      </w:r>
      <w:r w:rsidRPr="00D72F65">
        <w:rPr>
          <w:rFonts w:ascii="Times New Roman" w:eastAsia="Times New Roman" w:hAnsi="Times New Roman" w:cs="Times New Roman"/>
          <w:sz w:val="24"/>
          <w:szCs w:val="24"/>
          <w:lang w:eastAsia="ru-RU"/>
        </w:rPr>
        <w:softHyphen/>
        <w:t>за, сравнения, обобщения, навыки группировки и классифи</w:t>
      </w:r>
      <w:r w:rsidRPr="00D72F65">
        <w:rPr>
          <w:rFonts w:ascii="Times New Roman" w:eastAsia="Times New Roman" w:hAnsi="Times New Roman" w:cs="Times New Roman"/>
          <w:sz w:val="24"/>
          <w:szCs w:val="24"/>
          <w:lang w:eastAsia="ru-RU"/>
        </w:rPr>
        <w:softHyphen/>
        <w:t>кации;</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 осуществлять нормализацию учебной деятельности, воспитывать навы</w:t>
      </w:r>
      <w:r w:rsidRPr="00D72F65">
        <w:rPr>
          <w:rFonts w:ascii="Times New Roman" w:eastAsia="Times New Roman" w:hAnsi="Times New Roman" w:cs="Times New Roman"/>
          <w:sz w:val="24"/>
          <w:szCs w:val="24"/>
          <w:lang w:eastAsia="ru-RU"/>
        </w:rPr>
        <w:softHyphen/>
        <w:t>ки самоконтроля, самооценки;</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 развивать словарь, устную монологическую речь детей в единстве с обогащением ребенка знаниями и представления</w:t>
      </w:r>
      <w:r w:rsidRPr="00D72F65">
        <w:rPr>
          <w:rFonts w:ascii="Times New Roman" w:eastAsia="Times New Roman" w:hAnsi="Times New Roman" w:cs="Times New Roman"/>
          <w:sz w:val="24"/>
          <w:szCs w:val="24"/>
          <w:lang w:eastAsia="ru-RU"/>
        </w:rPr>
        <w:softHyphen/>
        <w:t>ми об окружающей действительности;</w:t>
      </w:r>
    </w:p>
    <w:p w:rsidR="00530940"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 xml:space="preserve">- осуществлять психокоррекцию поведения </w:t>
      </w:r>
      <w:r w:rsidR="00B4101A">
        <w:rPr>
          <w:rFonts w:ascii="Times New Roman" w:eastAsia="Times New Roman" w:hAnsi="Times New Roman" w:cs="Times New Roman"/>
          <w:sz w:val="24"/>
          <w:szCs w:val="24"/>
          <w:lang w:eastAsia="ru-RU"/>
        </w:rPr>
        <w:t>учащихся</w:t>
      </w:r>
      <w:r w:rsidRPr="00D72F65">
        <w:rPr>
          <w:rFonts w:ascii="Times New Roman" w:eastAsia="Times New Roman" w:hAnsi="Times New Roman" w:cs="Times New Roman"/>
          <w:sz w:val="24"/>
          <w:szCs w:val="24"/>
          <w:lang w:eastAsia="ru-RU"/>
        </w:rPr>
        <w:t>;</w:t>
      </w:r>
    </w:p>
    <w:p w:rsidR="00530940" w:rsidRPr="00D72F65" w:rsidRDefault="00530940" w:rsidP="00530940">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72F65">
        <w:rPr>
          <w:rFonts w:ascii="Times New Roman" w:eastAsia="Times New Roman" w:hAnsi="Times New Roman" w:cs="Times New Roman"/>
          <w:sz w:val="24"/>
          <w:szCs w:val="24"/>
          <w:lang w:eastAsia="ru-RU"/>
        </w:rPr>
        <w:t>- проводить социальную профилактику, формировать навыки общения, правильного поведения.</w:t>
      </w:r>
    </w:p>
    <w:p w:rsidR="00530940" w:rsidRDefault="00530940" w:rsidP="003462D3">
      <w:pPr>
        <w:spacing w:after="0" w:line="240" w:lineRule="auto"/>
        <w:ind w:firstLine="709"/>
        <w:jc w:val="center"/>
        <w:rPr>
          <w:rFonts w:ascii="Times New Roman" w:eastAsia="Times New Roman" w:hAnsi="Times New Roman" w:cs="Times New Roman"/>
          <w:b/>
          <w:sz w:val="24"/>
          <w:szCs w:val="24"/>
          <w:lang w:eastAsia="ru-RU"/>
        </w:rPr>
      </w:pPr>
    </w:p>
    <w:p w:rsidR="00530940" w:rsidRDefault="00530940" w:rsidP="003462D3">
      <w:pPr>
        <w:spacing w:after="0" w:line="240" w:lineRule="auto"/>
        <w:ind w:firstLine="709"/>
        <w:jc w:val="center"/>
        <w:rPr>
          <w:rFonts w:ascii="Times New Roman" w:eastAsia="Times New Roman" w:hAnsi="Times New Roman" w:cs="Times New Roman"/>
          <w:b/>
          <w:sz w:val="24"/>
          <w:szCs w:val="24"/>
          <w:lang w:eastAsia="ru-RU"/>
        </w:rPr>
      </w:pPr>
    </w:p>
    <w:p w:rsidR="00445583" w:rsidRPr="00445583" w:rsidRDefault="00445583" w:rsidP="00445583">
      <w:pPr>
        <w:suppressAutoHyphens/>
        <w:spacing w:after="120"/>
        <w:jc w:val="both"/>
        <w:rPr>
          <w:rFonts w:ascii="Times New Roman" w:eastAsia="Calibri" w:hAnsi="Times New Roman" w:cs="Times New Roman"/>
          <w:b/>
          <w:kern w:val="1"/>
          <w:sz w:val="28"/>
          <w:szCs w:val="28"/>
          <w:u w:val="single"/>
          <w:lang w:eastAsia="ar-SA"/>
        </w:rPr>
      </w:pPr>
      <w:r w:rsidRPr="00445583">
        <w:rPr>
          <w:rFonts w:ascii="Times New Roman" w:eastAsia="Calibri" w:hAnsi="Times New Roman" w:cs="Times New Roman"/>
          <w:kern w:val="1"/>
          <w:sz w:val="24"/>
          <w:szCs w:val="24"/>
          <w:lang w:eastAsia="ar-SA"/>
        </w:rPr>
        <w:t> </w:t>
      </w:r>
      <w:r w:rsidRPr="00445583">
        <w:rPr>
          <w:rFonts w:ascii="Times New Roman" w:eastAsia="Calibri" w:hAnsi="Times New Roman" w:cs="Times New Roman"/>
          <w:b/>
          <w:kern w:val="1"/>
          <w:sz w:val="28"/>
          <w:szCs w:val="28"/>
          <w:lang w:eastAsia="ar-SA"/>
        </w:rPr>
        <w:t xml:space="preserve">                                 </w:t>
      </w:r>
      <w:r w:rsidRPr="00445583">
        <w:rPr>
          <w:rFonts w:ascii="Times New Roman" w:eastAsia="Calibri" w:hAnsi="Times New Roman" w:cs="Times New Roman"/>
          <w:b/>
          <w:kern w:val="1"/>
          <w:sz w:val="28"/>
          <w:szCs w:val="28"/>
          <w:u w:val="single"/>
          <w:lang w:eastAsia="ar-SA"/>
        </w:rPr>
        <w:t xml:space="preserve">   3. Описание места учебного предмета  в учебном плане</w:t>
      </w:r>
    </w:p>
    <w:p w:rsidR="00445583" w:rsidRPr="00445583" w:rsidRDefault="00445583" w:rsidP="00445583">
      <w:pPr>
        <w:suppressAutoHyphens/>
        <w:spacing w:after="120"/>
        <w:rPr>
          <w:rFonts w:ascii="Times New Roman" w:eastAsia="Calibri" w:hAnsi="Times New Roman" w:cs="Times New Roman"/>
          <w:b/>
          <w:i/>
          <w:kern w:val="1"/>
          <w:sz w:val="24"/>
          <w:szCs w:val="24"/>
          <w:lang w:eastAsia="ar-SA"/>
        </w:rPr>
      </w:pPr>
      <w:r w:rsidRPr="00445583">
        <w:rPr>
          <w:rFonts w:ascii="Times New Roman" w:eastAsia="Calibri" w:hAnsi="Times New Roman" w:cs="Times New Roman"/>
          <w:kern w:val="1"/>
          <w:sz w:val="24"/>
          <w:szCs w:val="24"/>
          <w:lang w:eastAsia="ar-SA"/>
        </w:rPr>
        <w:t xml:space="preserve">Предмет  «История» в  учебном  плане МБОУ «Основная  общеобразовательная школа №40»  изучается на ступени основного общего образования в качестве обязательного предмета в 5–9 классах в общем объеме      340 часов,   в 5—9 классах по 2 часа в неделю. Курсы «История России» и «Всеобщая история», изложенные в примерной программе основного общего образования «История» раздельно, на практике изучаются синхронно-параллельно. </w:t>
      </w:r>
    </w:p>
    <w:p w:rsidR="00445583" w:rsidRPr="00445583" w:rsidRDefault="00445583" w:rsidP="00445583">
      <w:pPr>
        <w:suppressAutoHyphens/>
        <w:spacing w:after="120"/>
        <w:rPr>
          <w:rFonts w:ascii="Times New Roman" w:eastAsia="Calibri" w:hAnsi="Times New Roman" w:cs="Times New Roman"/>
          <w:b/>
          <w:kern w:val="1"/>
          <w:sz w:val="24"/>
          <w:szCs w:val="24"/>
          <w:lang w:eastAsia="ar-SA"/>
        </w:rPr>
      </w:pPr>
      <w:r w:rsidRPr="00445583">
        <w:rPr>
          <w:rFonts w:ascii="Times New Roman" w:eastAsia="Calibri" w:hAnsi="Times New Roman" w:cs="Times New Roman"/>
          <w:b/>
          <w:i/>
          <w:kern w:val="1"/>
          <w:sz w:val="24"/>
          <w:szCs w:val="24"/>
          <w:lang w:eastAsia="ar-SA"/>
        </w:rPr>
        <w:t>5 класс</w:t>
      </w:r>
      <w:r w:rsidRPr="00445583">
        <w:rPr>
          <w:rFonts w:ascii="Times New Roman" w:eastAsia="Calibri" w:hAnsi="Times New Roman" w:cs="Times New Roman"/>
          <w:b/>
          <w:kern w:val="1"/>
          <w:sz w:val="24"/>
          <w:szCs w:val="24"/>
          <w:lang w:eastAsia="ar-SA"/>
        </w:rPr>
        <w:t xml:space="preserve"> </w:t>
      </w:r>
      <w:r w:rsidRPr="00445583">
        <w:rPr>
          <w:rFonts w:ascii="Times New Roman" w:eastAsia="Calibri" w:hAnsi="Times New Roman" w:cs="Times New Roman"/>
          <w:kern w:val="1"/>
          <w:sz w:val="24"/>
          <w:szCs w:val="24"/>
          <w:lang w:eastAsia="ar-SA"/>
        </w:rPr>
        <w:t xml:space="preserve">– в   учебном плане  отводится 68 часов для обязательного изучения учебного предмета история из расчета 2 у/ч в неделю. </w:t>
      </w:r>
      <w:r w:rsidRPr="00445583">
        <w:rPr>
          <w:rFonts w:ascii="Times New Roman" w:eastAsia="Calibri" w:hAnsi="Times New Roman" w:cs="Times New Roman"/>
          <w:b/>
          <w:kern w:val="1"/>
          <w:sz w:val="24"/>
          <w:szCs w:val="24"/>
          <w:lang w:eastAsia="ar-SA"/>
        </w:rPr>
        <w:br/>
      </w:r>
      <w:r w:rsidRPr="00445583">
        <w:rPr>
          <w:rFonts w:ascii="Times New Roman" w:eastAsia="Calibri" w:hAnsi="Times New Roman" w:cs="Times New Roman"/>
          <w:b/>
          <w:i/>
          <w:kern w:val="1"/>
          <w:sz w:val="24"/>
          <w:szCs w:val="24"/>
          <w:lang w:eastAsia="ar-SA"/>
        </w:rPr>
        <w:t>6 класс</w:t>
      </w:r>
      <w:r w:rsidRPr="00445583">
        <w:rPr>
          <w:rFonts w:ascii="Times New Roman" w:eastAsia="Calibri" w:hAnsi="Times New Roman" w:cs="Times New Roman"/>
          <w:b/>
          <w:kern w:val="1"/>
          <w:sz w:val="24"/>
          <w:szCs w:val="24"/>
          <w:lang w:eastAsia="ar-SA"/>
        </w:rPr>
        <w:t xml:space="preserve"> – </w:t>
      </w:r>
      <w:r w:rsidRPr="00445583">
        <w:rPr>
          <w:rFonts w:ascii="Times New Roman" w:eastAsia="Calibri" w:hAnsi="Times New Roman" w:cs="Times New Roman"/>
          <w:kern w:val="1"/>
          <w:sz w:val="24"/>
          <w:szCs w:val="24"/>
          <w:lang w:eastAsia="ar-SA"/>
        </w:rPr>
        <w:t xml:space="preserve">в  учебном плане отводится 68 часов для обязательного изучения учебного предмета история из расчета 2 у/ч в неделю, из них  на Всеобщую историю – 28 ч, историю России – 40 ч. </w:t>
      </w:r>
      <w:r w:rsidRPr="00445583">
        <w:rPr>
          <w:rFonts w:ascii="Times New Roman" w:eastAsia="Calibri" w:hAnsi="Times New Roman" w:cs="Times New Roman"/>
          <w:b/>
          <w:kern w:val="1"/>
          <w:sz w:val="24"/>
          <w:szCs w:val="24"/>
          <w:lang w:eastAsia="ar-SA"/>
        </w:rPr>
        <w:br/>
      </w:r>
      <w:r w:rsidRPr="00445583">
        <w:rPr>
          <w:rFonts w:ascii="Times New Roman" w:eastAsia="Calibri" w:hAnsi="Times New Roman" w:cs="Times New Roman"/>
          <w:b/>
          <w:i/>
          <w:kern w:val="1"/>
          <w:sz w:val="24"/>
          <w:szCs w:val="24"/>
          <w:lang w:eastAsia="ar-SA"/>
        </w:rPr>
        <w:t>7 класс</w:t>
      </w:r>
      <w:r w:rsidRPr="00445583">
        <w:rPr>
          <w:rFonts w:ascii="Times New Roman" w:eastAsia="Calibri" w:hAnsi="Times New Roman" w:cs="Times New Roman"/>
          <w:b/>
          <w:kern w:val="1"/>
          <w:sz w:val="24"/>
          <w:szCs w:val="24"/>
          <w:lang w:eastAsia="ar-SA"/>
        </w:rPr>
        <w:t xml:space="preserve"> – </w:t>
      </w:r>
      <w:r w:rsidRPr="00445583">
        <w:rPr>
          <w:rFonts w:ascii="Times New Roman" w:eastAsia="Calibri" w:hAnsi="Times New Roman" w:cs="Times New Roman"/>
          <w:kern w:val="1"/>
          <w:sz w:val="24"/>
          <w:szCs w:val="24"/>
          <w:lang w:eastAsia="ar-SA"/>
        </w:rPr>
        <w:t xml:space="preserve">в учебном плане отводится 68 часов для обязательного изучения учебного предмета история из расчета 2 у/ч в неделю. Всеобщая история 28 </w:t>
      </w:r>
      <w:r w:rsidRPr="00445583">
        <w:rPr>
          <w:rFonts w:ascii="Times New Roman" w:eastAsia="Calibri" w:hAnsi="Times New Roman" w:cs="Times New Roman"/>
          <w:kern w:val="1"/>
          <w:sz w:val="24"/>
          <w:szCs w:val="24"/>
          <w:lang w:eastAsia="ar-SA"/>
        </w:rPr>
        <w:lastRenderedPageBreak/>
        <w:t xml:space="preserve">час, история России 40 часов. </w:t>
      </w:r>
      <w:r w:rsidRPr="00445583">
        <w:rPr>
          <w:rFonts w:ascii="Times New Roman" w:eastAsia="Calibri" w:hAnsi="Times New Roman" w:cs="Times New Roman"/>
          <w:b/>
          <w:kern w:val="1"/>
          <w:sz w:val="24"/>
          <w:szCs w:val="24"/>
          <w:lang w:eastAsia="ar-SA"/>
        </w:rPr>
        <w:br/>
      </w:r>
      <w:r w:rsidRPr="00445583">
        <w:rPr>
          <w:rFonts w:ascii="Times New Roman" w:eastAsia="Calibri" w:hAnsi="Times New Roman" w:cs="Times New Roman"/>
          <w:b/>
          <w:i/>
          <w:kern w:val="1"/>
          <w:sz w:val="24"/>
          <w:szCs w:val="24"/>
          <w:lang w:eastAsia="ar-SA"/>
        </w:rPr>
        <w:t>8 класс</w:t>
      </w:r>
      <w:r w:rsidRPr="00445583">
        <w:rPr>
          <w:rFonts w:ascii="Times New Roman" w:eastAsia="Calibri" w:hAnsi="Times New Roman" w:cs="Times New Roman"/>
          <w:b/>
          <w:kern w:val="1"/>
          <w:sz w:val="24"/>
          <w:szCs w:val="24"/>
          <w:lang w:eastAsia="ar-SA"/>
        </w:rPr>
        <w:t xml:space="preserve"> – </w:t>
      </w:r>
      <w:r w:rsidRPr="00445583">
        <w:rPr>
          <w:rFonts w:ascii="Times New Roman" w:eastAsia="Calibri" w:hAnsi="Times New Roman" w:cs="Times New Roman"/>
          <w:kern w:val="1"/>
          <w:sz w:val="24"/>
          <w:szCs w:val="24"/>
          <w:lang w:eastAsia="ar-SA"/>
        </w:rPr>
        <w:t xml:space="preserve"> 68 часов для обязательного изучения учебного предмета история из расчета 2 у/ч в неделю. Всеобщая история – 28 часов, история Отечества 40 часа. </w:t>
      </w:r>
      <w:r w:rsidRPr="00445583">
        <w:rPr>
          <w:rFonts w:ascii="Times New Roman" w:eastAsia="Calibri" w:hAnsi="Times New Roman" w:cs="Times New Roman"/>
          <w:b/>
          <w:kern w:val="1"/>
          <w:sz w:val="24"/>
          <w:szCs w:val="24"/>
          <w:lang w:eastAsia="ar-SA"/>
        </w:rPr>
        <w:br/>
      </w:r>
      <w:r w:rsidRPr="00445583">
        <w:rPr>
          <w:rFonts w:ascii="Times New Roman" w:eastAsia="Calibri" w:hAnsi="Times New Roman" w:cs="Times New Roman"/>
          <w:b/>
          <w:i/>
          <w:kern w:val="1"/>
          <w:sz w:val="24"/>
          <w:szCs w:val="24"/>
          <w:lang w:eastAsia="ar-SA"/>
        </w:rPr>
        <w:t>9 класс</w:t>
      </w:r>
      <w:r w:rsidRPr="00445583">
        <w:rPr>
          <w:rFonts w:ascii="Times New Roman" w:eastAsia="Calibri" w:hAnsi="Times New Roman" w:cs="Times New Roman"/>
          <w:b/>
          <w:kern w:val="1"/>
          <w:sz w:val="24"/>
          <w:szCs w:val="24"/>
          <w:lang w:eastAsia="ar-SA"/>
        </w:rPr>
        <w:t xml:space="preserve">– </w:t>
      </w:r>
      <w:r w:rsidRPr="00445583">
        <w:rPr>
          <w:rFonts w:ascii="Times New Roman" w:eastAsia="Calibri" w:hAnsi="Times New Roman" w:cs="Times New Roman"/>
          <w:kern w:val="1"/>
          <w:sz w:val="24"/>
          <w:szCs w:val="24"/>
          <w:lang w:eastAsia="ar-SA"/>
        </w:rPr>
        <w:t xml:space="preserve">  часа  для обязательного изучения учебного предмета история из расчета 2 у/ч в неделю. Всеобщая история 28 часа, история России –40 часов. </w:t>
      </w:r>
    </w:p>
    <w:p w:rsidR="00445583" w:rsidRPr="00445583" w:rsidRDefault="00445583" w:rsidP="00445583">
      <w:pPr>
        <w:suppressAutoHyphens/>
        <w:spacing w:after="120"/>
        <w:rPr>
          <w:rFonts w:ascii="Times New Roman" w:eastAsia="Calibri" w:hAnsi="Times New Roman" w:cs="Times New Roman"/>
          <w:kern w:val="1"/>
          <w:sz w:val="24"/>
          <w:szCs w:val="24"/>
          <w:lang w:eastAsia="ar-SA"/>
        </w:rPr>
      </w:pPr>
      <w:r w:rsidRPr="00445583">
        <w:rPr>
          <w:rFonts w:ascii="Times New Roman" w:eastAsia="Calibri" w:hAnsi="Times New Roman" w:cs="Times New Roman"/>
          <w:b/>
          <w:kern w:val="1"/>
          <w:sz w:val="24"/>
          <w:szCs w:val="24"/>
          <w:lang w:eastAsia="ar-SA"/>
        </w:rPr>
        <w:t>Программа по истории определяет инвариантную (обязательную) часть учебного курса для 5—9 классов.</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Предмет «История» изучается на ступени основного общего образования в качестве обязательного предмета в 5–9 классах в общем объеме      340 часа: в 5—8 классах по 2 часа и в 9 классе по 2 часа в неделю</w:t>
      </w:r>
    </w:p>
    <w:p w:rsidR="00445583" w:rsidRPr="00445583" w:rsidRDefault="00445583" w:rsidP="00445583">
      <w:pPr>
        <w:suppressAutoHyphens/>
        <w:spacing w:before="300" w:after="0"/>
        <w:jc w:val="center"/>
        <w:rPr>
          <w:rFonts w:ascii="Times New Roman" w:eastAsia="Calibri" w:hAnsi="Times New Roman" w:cs="Times New Roman"/>
          <w:b/>
          <w:kern w:val="1"/>
          <w:sz w:val="28"/>
          <w:szCs w:val="28"/>
          <w:u w:val="single"/>
          <w:lang w:eastAsia="ar-SA"/>
        </w:rPr>
      </w:pPr>
      <w:r w:rsidRPr="00445583">
        <w:rPr>
          <w:rFonts w:ascii="Times New Roman" w:eastAsia="Calibri" w:hAnsi="Times New Roman" w:cs="Times New Roman"/>
          <w:b/>
          <w:kern w:val="1"/>
          <w:sz w:val="28"/>
          <w:szCs w:val="28"/>
          <w:u w:val="single"/>
          <w:lang w:eastAsia="ar-SA"/>
        </w:rPr>
        <w:t>4. Личностные, метапредметные и предметные результаты освоения предмета «История» в основной школе.</w:t>
      </w:r>
    </w:p>
    <w:p w:rsidR="00445583" w:rsidRPr="00445583" w:rsidRDefault="00445583" w:rsidP="00445583">
      <w:pPr>
        <w:suppressAutoHyphens/>
        <w:spacing w:after="120"/>
        <w:jc w:val="both"/>
        <w:rPr>
          <w:rFonts w:ascii="Times New Roman" w:eastAsia="Calibri" w:hAnsi="Times New Roman" w:cs="Times New Roman"/>
          <w:b/>
          <w:i/>
          <w:kern w:val="1"/>
          <w:sz w:val="24"/>
          <w:szCs w:val="24"/>
          <w:lang w:eastAsia="ar-SA"/>
        </w:rPr>
      </w:pPr>
      <w:r w:rsidRPr="00445583">
        <w:rPr>
          <w:rFonts w:ascii="Times New Roman" w:eastAsia="Calibri" w:hAnsi="Times New Roman" w:cs="Times New Roman"/>
          <w:kern w:val="1"/>
          <w:sz w:val="24"/>
          <w:szCs w:val="24"/>
          <w:lang w:eastAsia="ar-SA"/>
        </w:rPr>
        <w:t>Предполагается, что 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b/>
          <w:i/>
          <w:kern w:val="1"/>
          <w:sz w:val="24"/>
          <w:szCs w:val="24"/>
          <w:lang w:eastAsia="ar-SA"/>
        </w:rPr>
        <w:t>Личностные результаты</w:t>
      </w:r>
      <w:r w:rsidRPr="00445583">
        <w:rPr>
          <w:rFonts w:ascii="Times New Roman" w:eastAsia="Calibri" w:hAnsi="Times New Roman" w:cs="Times New Roman"/>
          <w:kern w:val="1"/>
          <w:sz w:val="24"/>
          <w:szCs w:val="24"/>
          <w:lang w:eastAsia="ar-SA"/>
        </w:rPr>
        <w:t xml:space="preserve"> –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К важнейшим </w:t>
      </w:r>
      <w:r w:rsidRPr="00445583">
        <w:rPr>
          <w:rFonts w:ascii="Times New Roman" w:eastAsia="Calibri" w:hAnsi="Times New Roman" w:cs="Times New Roman"/>
          <w:b/>
          <w:i/>
          <w:kern w:val="1"/>
          <w:sz w:val="24"/>
          <w:szCs w:val="24"/>
          <w:lang w:eastAsia="ar-SA"/>
        </w:rPr>
        <w:t xml:space="preserve">личностным </w:t>
      </w:r>
      <w:r w:rsidRPr="00445583">
        <w:rPr>
          <w:rFonts w:ascii="Times New Roman" w:eastAsia="Calibri" w:hAnsi="Times New Roman" w:cs="Times New Roman"/>
          <w:kern w:val="1"/>
          <w:sz w:val="24"/>
          <w:szCs w:val="24"/>
          <w:lang w:eastAsia="ar-SA"/>
        </w:rPr>
        <w:t>результатам изучения истории в основной школе относятся следующие убеждения и качества:</w:t>
      </w:r>
    </w:p>
    <w:p w:rsidR="00445583" w:rsidRPr="00445583" w:rsidRDefault="00445583" w:rsidP="00807931">
      <w:pPr>
        <w:numPr>
          <w:ilvl w:val="0"/>
          <w:numId w:val="4"/>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осознание своей идентичности как гражданина страны, члена семьи, этнической и религиозной группы, локальной и региональной общности через изучение материала по истории России и краеведения; </w:t>
      </w:r>
    </w:p>
    <w:p w:rsidR="00445583" w:rsidRPr="00445583" w:rsidRDefault="00445583" w:rsidP="00807931">
      <w:pPr>
        <w:numPr>
          <w:ilvl w:val="0"/>
          <w:numId w:val="4"/>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освоение гуманистических традиций и ценностей современного общества, уважение прав и свобод человека; </w:t>
      </w:r>
    </w:p>
    <w:p w:rsidR="00445583" w:rsidRPr="00445583" w:rsidRDefault="00445583" w:rsidP="00807931">
      <w:pPr>
        <w:numPr>
          <w:ilvl w:val="0"/>
          <w:numId w:val="4"/>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через участие в дискуссиях и т.п.; </w:t>
      </w:r>
    </w:p>
    <w:p w:rsidR="00445583" w:rsidRPr="00445583" w:rsidRDefault="00445583" w:rsidP="00807931">
      <w:pPr>
        <w:numPr>
          <w:ilvl w:val="0"/>
          <w:numId w:val="4"/>
        </w:numPr>
        <w:tabs>
          <w:tab w:val="left" w:pos="0"/>
        </w:tabs>
        <w:suppressAutoHyphens/>
        <w:spacing w:after="120"/>
        <w:jc w:val="both"/>
        <w:rPr>
          <w:rFonts w:ascii="Times New Roman" w:eastAsia="Calibri" w:hAnsi="Times New Roman" w:cs="Times New Roman"/>
          <w:b/>
          <w:i/>
          <w:kern w:val="1"/>
          <w:sz w:val="24"/>
          <w:szCs w:val="24"/>
          <w:lang w:eastAsia="ar-SA"/>
        </w:rPr>
      </w:pPr>
      <w:r w:rsidRPr="00445583">
        <w:rPr>
          <w:rFonts w:ascii="Times New Roman" w:eastAsia="Calibri" w:hAnsi="Times New Roman" w:cs="Times New Roman"/>
          <w:kern w:val="1"/>
          <w:sz w:val="24"/>
          <w:szCs w:val="24"/>
          <w:lang w:eastAsia="ar-SA"/>
        </w:rPr>
        <w:t xml:space="preserve">понимание культурного многообразия мира, уважение к культуре своего и других народов, толерантность, например, путем посещения музеев, составление отчетов об этом. </w:t>
      </w:r>
    </w:p>
    <w:p w:rsidR="00445583" w:rsidRPr="00445583" w:rsidRDefault="00445583" w:rsidP="00445583">
      <w:pPr>
        <w:suppressAutoHyphens/>
        <w:spacing w:after="120"/>
        <w:jc w:val="both"/>
        <w:rPr>
          <w:rFonts w:ascii="Times New Roman" w:eastAsia="Calibri" w:hAnsi="Times New Roman" w:cs="Times New Roman"/>
          <w:b/>
          <w:i/>
          <w:kern w:val="1"/>
          <w:sz w:val="24"/>
          <w:szCs w:val="24"/>
          <w:lang w:eastAsia="ar-SA"/>
        </w:rPr>
      </w:pPr>
      <w:r w:rsidRPr="00445583">
        <w:rPr>
          <w:rFonts w:ascii="Times New Roman" w:eastAsia="Calibri" w:hAnsi="Times New Roman" w:cs="Times New Roman"/>
          <w:b/>
          <w:i/>
          <w:kern w:val="1"/>
          <w:sz w:val="24"/>
          <w:szCs w:val="24"/>
          <w:lang w:eastAsia="ar-SA"/>
        </w:rPr>
        <w:t>Метапредметные</w:t>
      </w:r>
      <w:r w:rsidRPr="00445583">
        <w:rPr>
          <w:rFonts w:ascii="Times New Roman" w:eastAsia="Calibri" w:hAnsi="Times New Roman" w:cs="Times New Roman"/>
          <w:kern w:val="1"/>
          <w:sz w:val="24"/>
          <w:szCs w:val="24"/>
          <w:lang w:eastAsia="ar-SA"/>
        </w:rPr>
        <w:t xml:space="preserve"> –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самостоятельное планирование и осуществление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b/>
          <w:i/>
          <w:kern w:val="1"/>
          <w:sz w:val="24"/>
          <w:szCs w:val="24"/>
          <w:lang w:eastAsia="ar-SA"/>
        </w:rPr>
        <w:lastRenderedPageBreak/>
        <w:t xml:space="preserve">Метапредметные </w:t>
      </w:r>
      <w:r w:rsidRPr="00445583">
        <w:rPr>
          <w:rFonts w:ascii="Times New Roman" w:eastAsia="Calibri" w:hAnsi="Times New Roman" w:cs="Times New Roman"/>
          <w:kern w:val="1"/>
          <w:sz w:val="24"/>
          <w:szCs w:val="24"/>
          <w:lang w:eastAsia="ar-SA"/>
        </w:rPr>
        <w:t>результаты изучения истории в основной школе выражаются в следующих качествах:</w:t>
      </w:r>
    </w:p>
    <w:p w:rsidR="00445583" w:rsidRPr="00445583" w:rsidRDefault="00445583" w:rsidP="00807931">
      <w:pPr>
        <w:numPr>
          <w:ilvl w:val="0"/>
          <w:numId w:val="5"/>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способность сознательно организовывать и регулировать свою деятельность — учебную, общественную и др.; </w:t>
      </w:r>
    </w:p>
    <w:p w:rsidR="00445583" w:rsidRPr="00445583" w:rsidRDefault="00445583" w:rsidP="00807931">
      <w:pPr>
        <w:numPr>
          <w:ilvl w:val="0"/>
          <w:numId w:val="5"/>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w:t>
      </w:r>
    </w:p>
    <w:p w:rsidR="00445583" w:rsidRPr="00445583" w:rsidRDefault="00445583" w:rsidP="00807931">
      <w:pPr>
        <w:numPr>
          <w:ilvl w:val="0"/>
          <w:numId w:val="5"/>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445583" w:rsidRPr="00445583" w:rsidRDefault="00445583" w:rsidP="00807931">
      <w:pPr>
        <w:numPr>
          <w:ilvl w:val="0"/>
          <w:numId w:val="5"/>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445583" w:rsidRPr="00445583" w:rsidRDefault="00445583" w:rsidP="00807931">
      <w:pPr>
        <w:numPr>
          <w:ilvl w:val="0"/>
          <w:numId w:val="5"/>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формирование проектных умений: </w:t>
      </w:r>
    </w:p>
    <w:p w:rsidR="00445583" w:rsidRPr="00445583" w:rsidRDefault="00445583" w:rsidP="00445583">
      <w:pPr>
        <w:suppressAutoHyphens/>
        <w:spacing w:after="120"/>
        <w:ind w:left="108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генерировать идеи;</w:t>
      </w:r>
    </w:p>
    <w:p w:rsidR="00445583" w:rsidRPr="00445583" w:rsidRDefault="00445583" w:rsidP="00445583">
      <w:pPr>
        <w:suppressAutoHyphens/>
        <w:spacing w:after="120"/>
        <w:ind w:left="108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находить не одно, а несколько вариантов решения;</w:t>
      </w:r>
    </w:p>
    <w:p w:rsidR="00445583" w:rsidRPr="00445583" w:rsidRDefault="00445583" w:rsidP="00445583">
      <w:pPr>
        <w:suppressAutoHyphens/>
        <w:spacing w:after="120"/>
        <w:ind w:left="108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выбирать наиболее рациональное решение;</w:t>
      </w:r>
    </w:p>
    <w:p w:rsidR="00445583" w:rsidRPr="00445583" w:rsidRDefault="00445583" w:rsidP="00445583">
      <w:pPr>
        <w:suppressAutoHyphens/>
        <w:spacing w:after="120"/>
        <w:ind w:left="108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прогнозировать последствия того или иного решения;</w:t>
      </w:r>
    </w:p>
    <w:p w:rsidR="00445583" w:rsidRPr="00445583" w:rsidRDefault="00445583" w:rsidP="00445583">
      <w:pPr>
        <w:suppressAutoHyphens/>
        <w:spacing w:after="120"/>
        <w:ind w:left="108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видеть новую проблему;</w:t>
      </w:r>
    </w:p>
    <w:p w:rsidR="00445583" w:rsidRPr="00445583" w:rsidRDefault="00445583" w:rsidP="00445583">
      <w:pPr>
        <w:suppressAutoHyphens/>
        <w:spacing w:after="120"/>
        <w:ind w:left="108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готовить материал для проведения презентации в наглядной форме, используя для этого специально подготовленный продукт проектирования;</w:t>
      </w:r>
    </w:p>
    <w:p w:rsidR="00445583" w:rsidRPr="00445583" w:rsidRDefault="00445583" w:rsidP="00445583">
      <w:pPr>
        <w:suppressAutoHyphens/>
        <w:spacing w:after="120"/>
        <w:ind w:left="108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работать с различными источниками информации;</w:t>
      </w:r>
    </w:p>
    <w:p w:rsidR="00445583" w:rsidRPr="00445583" w:rsidRDefault="00445583" w:rsidP="00445583">
      <w:pPr>
        <w:suppressAutoHyphens/>
        <w:spacing w:after="120"/>
        <w:ind w:left="108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планировать работу, распределять обязанности среди участников проекта;</w:t>
      </w:r>
    </w:p>
    <w:p w:rsidR="00445583" w:rsidRPr="00445583" w:rsidRDefault="00445583" w:rsidP="00445583">
      <w:pPr>
        <w:suppressAutoHyphens/>
        <w:spacing w:after="120"/>
        <w:ind w:left="108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собирать материал с помощью анкетирования, интервьюирования;</w:t>
      </w:r>
    </w:p>
    <w:p w:rsidR="00445583" w:rsidRPr="00445583" w:rsidRDefault="00445583" w:rsidP="00445583">
      <w:pPr>
        <w:suppressAutoHyphens/>
        <w:spacing w:after="120"/>
        <w:ind w:left="108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оформлять результаты в виде материального продукта (реклама, брошюра, макет, описание экскурсионного тура, планшета и т. п.);</w:t>
      </w:r>
    </w:p>
    <w:p w:rsidR="00445583" w:rsidRPr="00445583" w:rsidRDefault="00445583" w:rsidP="00445583">
      <w:pPr>
        <w:suppressAutoHyphens/>
        <w:spacing w:after="120"/>
        <w:ind w:left="1080"/>
        <w:jc w:val="both"/>
        <w:rPr>
          <w:rFonts w:ascii="Times New Roman" w:eastAsia="Calibri" w:hAnsi="Times New Roman" w:cs="Times New Roman"/>
          <w:b/>
          <w:i/>
          <w:kern w:val="1"/>
          <w:sz w:val="24"/>
          <w:szCs w:val="24"/>
          <w:lang w:eastAsia="ar-SA"/>
        </w:rPr>
      </w:pPr>
      <w:r w:rsidRPr="00445583">
        <w:rPr>
          <w:rFonts w:ascii="Times New Roman" w:eastAsia="Calibri" w:hAnsi="Times New Roman" w:cs="Times New Roman"/>
          <w:kern w:val="1"/>
          <w:sz w:val="24"/>
          <w:szCs w:val="24"/>
          <w:lang w:eastAsia="ar-SA"/>
        </w:rPr>
        <w:t>•    сделать электронную презентацию.</w:t>
      </w:r>
    </w:p>
    <w:p w:rsidR="00445583" w:rsidRPr="00445583" w:rsidRDefault="00445583" w:rsidP="00445583">
      <w:pPr>
        <w:suppressAutoHyphens/>
        <w:spacing w:after="120"/>
        <w:jc w:val="both"/>
        <w:rPr>
          <w:rFonts w:ascii="Times New Roman" w:eastAsia="Calibri" w:hAnsi="Times New Roman" w:cs="Times New Roman"/>
          <w:b/>
          <w:i/>
          <w:kern w:val="1"/>
          <w:sz w:val="24"/>
          <w:szCs w:val="24"/>
          <w:lang w:eastAsia="ar-SA"/>
        </w:rPr>
      </w:pPr>
      <w:r w:rsidRPr="00445583">
        <w:rPr>
          <w:rFonts w:ascii="Times New Roman" w:eastAsia="Calibri" w:hAnsi="Times New Roman" w:cs="Times New Roman"/>
          <w:b/>
          <w:i/>
          <w:kern w:val="1"/>
          <w:sz w:val="24"/>
          <w:szCs w:val="24"/>
          <w:lang w:eastAsia="ar-SA"/>
        </w:rPr>
        <w:t xml:space="preserve">Предметные </w:t>
      </w:r>
      <w:r w:rsidRPr="00445583">
        <w:rPr>
          <w:rFonts w:ascii="Times New Roman" w:eastAsia="Calibri" w:hAnsi="Times New Roman" w:cs="Times New Roman"/>
          <w:kern w:val="1"/>
          <w:sz w:val="24"/>
          <w:szCs w:val="24"/>
          <w:lang w:eastAsia="ar-SA"/>
        </w:rPr>
        <w:t>– освоенные учащимися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b/>
          <w:i/>
          <w:kern w:val="1"/>
          <w:sz w:val="24"/>
          <w:szCs w:val="24"/>
          <w:lang w:eastAsia="ar-SA"/>
        </w:rPr>
        <w:lastRenderedPageBreak/>
        <w:t xml:space="preserve">Предметные </w:t>
      </w:r>
      <w:r w:rsidRPr="00445583">
        <w:rPr>
          <w:rFonts w:ascii="Times New Roman" w:eastAsia="Calibri" w:hAnsi="Times New Roman" w:cs="Times New Roman"/>
          <w:kern w:val="1"/>
          <w:sz w:val="24"/>
          <w:szCs w:val="24"/>
          <w:lang w:eastAsia="ar-SA"/>
        </w:rPr>
        <w:t>результаты изучения истории учащимися 5—9 классов включают:</w:t>
      </w:r>
    </w:p>
    <w:p w:rsidR="00445583" w:rsidRPr="00445583" w:rsidRDefault="00445583" w:rsidP="00807931">
      <w:pPr>
        <w:numPr>
          <w:ilvl w:val="0"/>
          <w:numId w:val="6"/>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445583" w:rsidRPr="00445583" w:rsidRDefault="00445583" w:rsidP="00807931">
      <w:pPr>
        <w:numPr>
          <w:ilvl w:val="0"/>
          <w:numId w:val="6"/>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445583" w:rsidRPr="00445583" w:rsidRDefault="00445583" w:rsidP="00807931">
      <w:pPr>
        <w:numPr>
          <w:ilvl w:val="0"/>
          <w:numId w:val="6"/>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w:t>
      </w:r>
    </w:p>
    <w:p w:rsidR="00445583" w:rsidRPr="00445583" w:rsidRDefault="00445583" w:rsidP="00807931">
      <w:pPr>
        <w:numPr>
          <w:ilvl w:val="0"/>
          <w:numId w:val="6"/>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расширение опыта оценочной деятельности на основе осмысления жизни и деяний личностей и народов в истории своей страны и человечества в целом; </w:t>
      </w:r>
    </w:p>
    <w:p w:rsidR="00445583" w:rsidRPr="00445583" w:rsidRDefault="00445583" w:rsidP="00807931">
      <w:pPr>
        <w:numPr>
          <w:ilvl w:val="0"/>
          <w:numId w:val="6"/>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готовность применять исторические знания для выявления и сохранения исторических и культурных памятников своей страны и мира. </w:t>
      </w:r>
    </w:p>
    <w:p w:rsidR="00445583" w:rsidRPr="00445583" w:rsidRDefault="00445583" w:rsidP="00807931">
      <w:pPr>
        <w:numPr>
          <w:ilvl w:val="0"/>
          <w:numId w:val="6"/>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445583" w:rsidRPr="00445583" w:rsidRDefault="00445583" w:rsidP="00807931">
      <w:pPr>
        <w:numPr>
          <w:ilvl w:val="0"/>
          <w:numId w:val="7"/>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445583" w:rsidRPr="00445583" w:rsidRDefault="00445583" w:rsidP="00807931">
      <w:pPr>
        <w:numPr>
          <w:ilvl w:val="0"/>
          <w:numId w:val="7"/>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445583" w:rsidRPr="00445583" w:rsidRDefault="00445583" w:rsidP="00807931">
      <w:pPr>
        <w:numPr>
          <w:ilvl w:val="0"/>
          <w:numId w:val="7"/>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445583" w:rsidRPr="00445583" w:rsidRDefault="00445583" w:rsidP="00807931">
      <w:pPr>
        <w:numPr>
          <w:ilvl w:val="0"/>
          <w:numId w:val="7"/>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445583" w:rsidRPr="00445583" w:rsidRDefault="00445583" w:rsidP="00807931">
      <w:pPr>
        <w:numPr>
          <w:ilvl w:val="0"/>
          <w:numId w:val="7"/>
        </w:numPr>
        <w:tabs>
          <w:tab w:val="left" w:pos="0"/>
        </w:tabs>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445583" w:rsidRPr="00445583" w:rsidRDefault="00445583" w:rsidP="00445583">
      <w:pPr>
        <w:suppressAutoHyphens/>
        <w:spacing w:after="120"/>
        <w:jc w:val="both"/>
        <w:rPr>
          <w:rFonts w:ascii="Times New Roman" w:eastAsia="Calibri" w:hAnsi="Times New Roman" w:cs="Times New Roman"/>
          <w:b/>
          <w:kern w:val="1"/>
          <w:sz w:val="24"/>
          <w:szCs w:val="24"/>
          <w:lang w:eastAsia="ar-SA"/>
        </w:rPr>
      </w:pPr>
      <w:r w:rsidRPr="00445583">
        <w:rPr>
          <w:rFonts w:ascii="Times New Roman" w:eastAsia="Calibri" w:hAnsi="Times New Roman" w:cs="Times New Roman"/>
          <w:kern w:val="1"/>
          <w:sz w:val="24"/>
          <w:szCs w:val="24"/>
          <w:lang w:eastAsia="ar-SA"/>
        </w:rPr>
        <w:t>     Данные результаты достигаются путем  проведения проблемного обучения, интегрированных уроков, групповой работы, исследовательской работы, проектной деятельности.</w:t>
      </w:r>
    </w:p>
    <w:p w:rsidR="00445583" w:rsidRPr="00445583" w:rsidRDefault="00445583" w:rsidP="00445583">
      <w:pPr>
        <w:suppressAutoHyphens/>
        <w:spacing w:after="120"/>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spacing w:after="120"/>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spacing w:after="120"/>
        <w:jc w:val="center"/>
        <w:rPr>
          <w:rFonts w:ascii="Times New Roman" w:eastAsia="Calibri" w:hAnsi="Times New Roman" w:cs="Times New Roman"/>
          <w:kern w:val="1"/>
          <w:sz w:val="24"/>
          <w:szCs w:val="24"/>
          <w:lang w:eastAsia="ar-SA"/>
        </w:rPr>
      </w:pPr>
      <w:r w:rsidRPr="00445583">
        <w:rPr>
          <w:rFonts w:ascii="Times New Roman" w:eastAsia="Calibri" w:hAnsi="Times New Roman" w:cs="Times New Roman"/>
          <w:b/>
          <w:kern w:val="1"/>
          <w:sz w:val="24"/>
          <w:szCs w:val="24"/>
          <w:lang w:eastAsia="ar-SA"/>
        </w:rPr>
        <w:t>5. Содержание учебного предмета «История»</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Курс истории на ступени основного общего образования является частью концентрической системы исторического образования. Изучая историю на ступени основного общего образования,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Содержание подготовки школьников по истории на ступени основного общего образования определяется с учетом деятельностного и компетентностного подходов, во взаимодействии категорий «знания», «отношения», «деятельность». Предусматривается как овладение ключевыми знаниями, умениями, способами деятельности, так и готовность применять их для решения практических, в том числе новых задач.</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Содержание учебного предмета «История» для 5—9 классов изложено в ней в виде двух курсов — «История России» (занимающего приоритетное место по объему учебного времени) и «Всеобщая история».</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Курс «История России» сочетает историю государства, населяющих его народов, историю родного края. Данный курс дает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 от прослеживания хода наиболее значительных общественных процессов до описания поворотных, драматических событий и их участников. Важная мировоззренческая задача курса «История России» заключается в раскрытии как своеобразия и неповторимости российской истории, так и ее связи с ведущими процессами мировой истории.</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При изучении истории России предполагается обращение учащихся к материалу по региональной истории, в котором представлен пласт исторического знания, богатый наглядной и яркой информацией и потому выразительный и интересный для школьников. Следует подчеркнуть, что      в целом речь идет о многоуровневом рассмотрении истории государства и населяющих его народов, истории региона, города, села, семьи. Это способствует решению приоритетных образовательных и воспитательных задач — развитию интереса школьников к прошлому и настоящему родной страны, осознанию своей гражданской и социальной идентичности       в широком спектре, включающем этнонациональные, религиозные и иные составляющие, развитию исторической памяти и воспитанию патриотизма, гражданственности.</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В курсе «Всеобщая история» рассматриваются характерные черты основных исторических эпох, существовавших в их рамках цивилизаций, государств и др., прослеживаются линии     взаимодействия и преемственности отдельных общностей, раскрывается значение исторического и культурного наследия прошлого. Данный курс играет важную роль в осознании школьниками исторической обусловленности многообразия окружающего их мира, создает предпосылки для понимания и уважения ими других людей и культур.</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lastRenderedPageBreak/>
        <w:t>        Программа по истории на ступени основного общего образования является базовой по отбору и изложению исторического материала и в связи с этим характеризуется следующими особенностями.</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1. Значительное внимание уделено системности и сбалансированности содержания материала. Это выражается в обращении ко всем аспектам истории: экономике, социальной    и политической истории, международным отношениям, истории культуры, повседневной жизни и др. Устанавливаются рамочные пропорции в соотношении отечественной и всеобщей истории. Большее время отводится на изучение истории России. Наряду с прочими основаниями при этом  учитывается то обстоятельство, что именно по курсу отечественной истории проводятся выпускные школьные экзамены и вступительные экзамены в высшие учебные заведения. В соответствии с задачами изучения предмета на ступени   основного общего образования в курсе отечественной истории расширен материал социокультурного характера, имеющий мировоззренческое значение, пробуждающий интерес к прошлому страны и ее народов.</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2. В программе по истории на ступени основного общего образования не предписывается следование какой-либо единственной исторической доктрине. Предполагается, что в школьных курсах может эффективно использоваться познавательный потенциал принятых в современной исторической науке антропологического, цивилизационного, культурологического подходов. В программе не используются принадлежащие к отдельным концепциям или идеологически окрашенные оценки, эпитеты. Минимален и перечень упоминаемых исторических личностей. В то же время предполагается, что в соответствии с содержательной линией «человек  в истории» ход и следствия событий прошлого раскрываются в учебниках и на уроках через деяния и судьбы людей.</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3. Отбор содержания курсов «История России» и «Всеобщая история» осуществляется в соответствии с комплексом исторических и дидактических требований. Для основной школы речь идет о совокупности ключевых фактов и понятий отечественной и всеобщей истории, а также элементов методологических и оценочных знаний. При этом учитываются возрастные возможности и собственный социальный опыт учащихся 5—9 классов. Значительное место отводится материалу, служащему выработке у подростков младшего и среднего возраста эмоционально-ценностного отношения к событиям и людям, формированию гражданской позиции.</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Курсы «История России» и «Всеобщая история» изучаются синхронно-параллельно: в ряде случаев изучение сюжетов отечественной и всеобщей истории объединено (темы по истории международных отношений и внешней политики России, истории мировых войн, отдельные вопросы истории культуры и др.).</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         Реализация программы исторического образования на ступени основного общего образования предполагает широкое использование межпредметных связей. Интегративное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 критически воспринимать получаемую социальную информацию, осмысленно изучать многообразие моделей поведения, существующих в современном многокультурном, многонациональном, многоконфессиональном обществе. Использование потенциала межпредметных связей курсов истории и географии расширяет знания учащихся о закономерностях пространственной организации мира, закрепляет умение оперировать статистическим и картографическим материалом. Формирование системы интегративных связей истории и предметов образовательных области «Филология» значительно повышает </w:t>
      </w:r>
      <w:r w:rsidRPr="00445583">
        <w:rPr>
          <w:rFonts w:ascii="Times New Roman" w:eastAsia="Calibri" w:hAnsi="Times New Roman" w:cs="Times New Roman"/>
          <w:kern w:val="1"/>
          <w:sz w:val="24"/>
          <w:szCs w:val="24"/>
          <w:lang w:eastAsia="ar-SA"/>
        </w:rPr>
        <w:lastRenderedPageBreak/>
        <w:t xml:space="preserve">коммуникативный потенциал процесса обучения, позволяет учащимся на более высоком уровне освоить стилистические и образно-выразительные особенности родного и иностранных языков. Знание учащимися исторического контекста процесса духовного творчества расширяет их возможности при изучении курса литературы, а также предметов образовательной области «Искусство» </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Основу школьных курсов истории составляют следующие содержательные линии:</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1. Историческое время — хронология и периодизация событий и процессов.</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2. Историческое пространство — историческая карта России и мира, ее динамика; отражение на исторической карте взаимодействия человека, общества и природы, основных   географических, экологических, этнических, социальных, геополитических характеристик развития человечества.</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3. Историческое движение:</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эволюция трудовой и хозяйственной деятельности людей, развитие материального производства, техники; изменение характера экономических отношений;</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формирование и развитие человеческих общностей — социальных, этнонациональных, религиозных и др.; динамика социальных движений в истории (мотивы, движущие силы, формы);</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образование и развитие государств, их исторические формы и типы; эволюция и механизмы смены власти; взаимоотношения власти и общества; тенденции и пути преобразования общества; основные вехи политической истории;</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история познания человеком окружающего мира и себя в мире; становление религиозных и светских учений и мировоззренческих систем; развитие научного знания и образования; развитие духовной и художественной культуры; многообразие и динамика этических и эстетических систем и ценностей; вклад народов и цивилизаций в мировую культуру;</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развитие отношений между народами, государствами, цивилизациями (соседство, завоевания, преемственность); проблема войны и мира в истории.</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Сквозная линия, пронизывающая и связывающая все названное выше — человек в истории. Она предполагает характеристику:</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условий жизни и быта людей в различные исторические эпохи;</w:t>
      </w:r>
    </w:p>
    <w:p w:rsidR="00445583" w:rsidRP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xml:space="preserve">•          их потребностей, интересов, мотивов действий; </w:t>
      </w:r>
    </w:p>
    <w:p w:rsidR="00445583" w:rsidRDefault="00445583" w:rsidP="00445583">
      <w:pPr>
        <w:suppressAutoHyphens/>
        <w:spacing w:after="120"/>
        <w:jc w:val="both"/>
        <w:rPr>
          <w:rFonts w:ascii="Times New Roman" w:eastAsia="Calibri" w:hAnsi="Times New Roman" w:cs="Times New Roman"/>
          <w:kern w:val="1"/>
          <w:sz w:val="24"/>
          <w:szCs w:val="24"/>
          <w:lang w:eastAsia="ar-SA"/>
        </w:rPr>
      </w:pPr>
      <w:r w:rsidRPr="00445583">
        <w:rPr>
          <w:rFonts w:ascii="Times New Roman" w:eastAsia="Calibri" w:hAnsi="Times New Roman" w:cs="Times New Roman"/>
          <w:kern w:val="1"/>
          <w:sz w:val="24"/>
          <w:szCs w:val="24"/>
          <w:lang w:eastAsia="ar-SA"/>
        </w:rPr>
        <w:t>•          восприятия мира, ценностей</w:t>
      </w:r>
    </w:p>
    <w:p w:rsidR="009161F3" w:rsidRPr="00445583" w:rsidRDefault="009161F3" w:rsidP="00445583">
      <w:pPr>
        <w:suppressAutoHyphens/>
        <w:spacing w:after="120"/>
        <w:jc w:val="both"/>
        <w:rPr>
          <w:rFonts w:ascii="Calibri" w:eastAsia="Calibri" w:hAnsi="Calibri" w:cs="Times New Roman"/>
          <w:b/>
          <w:kern w:val="1"/>
          <w:sz w:val="24"/>
          <w:szCs w:val="24"/>
          <w:lang w:eastAsia="ar-SA"/>
        </w:rPr>
      </w:pPr>
    </w:p>
    <w:p w:rsidR="00445583" w:rsidRPr="00445583" w:rsidRDefault="00445583" w:rsidP="00445583">
      <w:pPr>
        <w:suppressAutoHyphens/>
        <w:spacing w:before="28" w:after="0" w:line="100" w:lineRule="atLeast"/>
        <w:jc w:val="center"/>
        <w:rPr>
          <w:rFonts w:ascii="Times New Roman" w:eastAsia="Times New Roman" w:hAnsi="Times New Roman" w:cs="Times New Roman"/>
          <w:b/>
          <w:kern w:val="1"/>
          <w:sz w:val="24"/>
          <w:szCs w:val="24"/>
          <w:lang w:eastAsia="ar-SA"/>
        </w:rPr>
      </w:pPr>
    </w:p>
    <w:p w:rsidR="009161F3" w:rsidRDefault="009161F3" w:rsidP="009161F3">
      <w:pPr>
        <w:shd w:val="clear" w:color="auto" w:fill="FFFFFF"/>
        <w:spacing w:after="0" w:line="240" w:lineRule="auto"/>
        <w:jc w:val="center"/>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6</w:t>
      </w:r>
      <w:r w:rsidRPr="009E3766">
        <w:rPr>
          <w:rFonts w:ascii="Verdana" w:eastAsia="Times New Roman" w:hAnsi="Verdana" w:cs="Times New Roman"/>
          <w:b/>
          <w:bCs/>
          <w:color w:val="000000"/>
          <w:sz w:val="20"/>
          <w:szCs w:val="20"/>
          <w:lang w:eastAsia="ru-RU"/>
        </w:rPr>
        <w:t>. Контроль предметных результатов</w:t>
      </w:r>
    </w:p>
    <w:p w:rsidR="009161F3" w:rsidRDefault="009161F3" w:rsidP="009161F3">
      <w:pPr>
        <w:rPr>
          <w:rFonts w:ascii="Times New Roman" w:hAnsi="Times New Roman" w:cs="Times New Roman"/>
          <w:lang w:eastAsia="ru-RU"/>
        </w:rPr>
      </w:pP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lastRenderedPageBreak/>
        <w:t xml:space="preserve"> Нормы оценки знаний, умений и навыков, учащихся с ОВЗ по предмету «История»</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Оценка «5» - материал усвоен в полном объеме; изложение логично; основные умения сформированы и устойчивы; выводы и обобщения точны и связаны с явлениями окружающей жизни;</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Оценка «4» -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Оценка «3» - в усвоении материала имеются пробелы, он излагается несистематизированно; отдельные умения недостаточно сформированы; выводы и обобщения аргументированы слабо, в них допускаются ошибки;</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Оценка «2»- основное содержание материала не усвоено, выводов и обобщений нет;</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Оценка «1» - материал не усвоен, ответ по существу отсутствует.</w:t>
      </w:r>
    </w:p>
    <w:p w:rsidR="009161F3" w:rsidRPr="009161F3" w:rsidRDefault="009161F3" w:rsidP="009161F3">
      <w:pPr>
        <w:rPr>
          <w:rFonts w:ascii="Times New Roman" w:hAnsi="Times New Roman" w:cs="Times New Roman"/>
          <w:lang w:eastAsia="ru-RU"/>
        </w:rPr>
      </w:pPr>
    </w:p>
    <w:p w:rsidR="009161F3" w:rsidRPr="009161F3" w:rsidRDefault="009161F3" w:rsidP="009161F3">
      <w:pPr>
        <w:rPr>
          <w:rFonts w:ascii="Times New Roman" w:hAnsi="Times New Roman" w:cs="Times New Roman"/>
          <w:lang w:eastAsia="ru-RU"/>
        </w:rPr>
      </w:pPr>
    </w:p>
    <w:p w:rsidR="009161F3" w:rsidRPr="009161F3" w:rsidRDefault="009161F3" w:rsidP="009161F3">
      <w:pPr>
        <w:rPr>
          <w:rFonts w:ascii="Times New Roman" w:hAnsi="Times New Roman" w:cs="Times New Roman"/>
          <w:lang w:eastAsia="ru-RU"/>
        </w:rPr>
      </w:pP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Формы промежуточной и итоговой аттестации: контрольные работы, тесты, самостоятельные работы, проверочные работы,</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индивидуальная работа, групповая работа, устный опрос.</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Формы проведения уроков: вводный урок, урок-лекция, комбинированный урок, урок-игра, урок – решение задач, урок – самостоятельная</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работа, урок – контрольная работа, урок – практикум, повторительно-обобщающий урок, урок-зачёт.</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Оценка личностных результатов в текущем образовательном процессе проводится на основе соответствия ученика следующим требованиям:</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 соблюдение норм и правил поведения, принятых в образовательном учреждении;</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 участие в общественной жизни образовательного учреждения и ближайшего социального окружения, общественно полезной деятельности;</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 прилежание и ответственность за результаты обучения;</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 готовности и способности делать осознанный выбор своей образовательной траектории;</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 наличие позитивной ценностно-смысловой установки ученика, формируемой средствами конкретного предмета.</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lastRenderedPageBreak/>
        <w:t>Оценивание метапредметных результатов ведется по следующим позициям:</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 способность и готовность ученика к освоению знаний, их самостоятельному пополнению, переносу и интеграции;</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 способность к сотрудничеству и коммуникации;</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 способность к решению личностно и социально значимых проблем и воплощению найденных решений в практику;</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 способность и готовность к использованию ИКТ в целях обучения и развития;</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 способность к самоорганизации, саморегуляции и рефлексии.</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Оценка достижения учеником метапредметных результатов может осуществляться по итогам выполнения проверочных работ, в рамках системы текущей, тематической и промежуточной оценки, а также промежуточной аттестации. Главной процедурой итоговой оценки достижения метапредметных результатов является защита итогового индивидуального проекта.</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Основным объектом оценки предметных результатов является способность ученика к решению учебно-познавательных и учебно-</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практических задач на основе изучаемого учебного материала. Видами контроля учебных достижений по предмету: устный опрос, тест,</w:t>
      </w:r>
    </w:p>
    <w:p w:rsidR="009161F3" w:rsidRPr="009161F3" w:rsidRDefault="009161F3" w:rsidP="009161F3">
      <w:pPr>
        <w:rPr>
          <w:rFonts w:ascii="Times New Roman" w:hAnsi="Times New Roman" w:cs="Times New Roman"/>
          <w:lang w:eastAsia="ru-RU"/>
        </w:rPr>
      </w:pPr>
      <w:r w:rsidRPr="009161F3">
        <w:rPr>
          <w:rFonts w:ascii="Times New Roman" w:hAnsi="Times New Roman" w:cs="Times New Roman"/>
          <w:lang w:eastAsia="ru-RU"/>
        </w:rPr>
        <w:t>самопроверка, взаимопроверка, самостоятельная работа, терминологический диктант, хронологический диктант, словарная работа, контрольная работа, работа по карточкам, решение исторических задач, кроссвордов и т.д.</w:t>
      </w:r>
    </w:p>
    <w:p w:rsidR="009161F3" w:rsidRPr="009161F3" w:rsidRDefault="009161F3" w:rsidP="009161F3">
      <w:pPr>
        <w:rPr>
          <w:rFonts w:ascii="Times New Roman" w:hAnsi="Times New Roman" w:cs="Times New Roman"/>
        </w:rPr>
      </w:pPr>
    </w:p>
    <w:p w:rsidR="00445583" w:rsidRPr="00445583" w:rsidRDefault="00445583" w:rsidP="00445583">
      <w:pPr>
        <w:suppressAutoHyphens/>
        <w:spacing w:after="0" w:line="100" w:lineRule="atLeast"/>
        <w:jc w:val="center"/>
        <w:rPr>
          <w:rFonts w:ascii="Times New Roman" w:eastAsia="Calibri" w:hAnsi="Times New Roman" w:cs="Times New Roman"/>
          <w:b/>
          <w:kern w:val="1"/>
          <w:sz w:val="28"/>
          <w:szCs w:val="28"/>
          <w:u w:val="single"/>
          <w:lang w:eastAsia="ar-SA"/>
        </w:rPr>
      </w:pPr>
    </w:p>
    <w:p w:rsidR="00445583" w:rsidRPr="00445583" w:rsidRDefault="00445583" w:rsidP="00445583">
      <w:pPr>
        <w:suppressAutoHyphens/>
        <w:spacing w:after="0" w:line="100" w:lineRule="atLeast"/>
        <w:jc w:val="center"/>
        <w:rPr>
          <w:rFonts w:ascii="Times New Roman" w:eastAsia="Calibri" w:hAnsi="Times New Roman" w:cs="Times New Roman"/>
          <w:b/>
          <w:kern w:val="1"/>
          <w:sz w:val="28"/>
          <w:szCs w:val="28"/>
          <w:u w:val="single"/>
          <w:lang w:eastAsia="ar-SA"/>
        </w:rPr>
      </w:pPr>
    </w:p>
    <w:p w:rsidR="00445583" w:rsidRPr="00445583" w:rsidRDefault="009161F3" w:rsidP="00445583">
      <w:pPr>
        <w:suppressAutoHyphens/>
        <w:spacing w:after="0" w:line="100" w:lineRule="atLeast"/>
        <w:jc w:val="center"/>
        <w:rPr>
          <w:rFonts w:ascii="Times New Roman" w:eastAsia="Calibri" w:hAnsi="Times New Roman" w:cs="Times New Roman"/>
          <w:b/>
          <w:bCs/>
          <w:kern w:val="1"/>
          <w:sz w:val="24"/>
          <w:szCs w:val="24"/>
          <w:u w:val="single"/>
          <w:lang w:eastAsia="ar-SA"/>
        </w:rPr>
      </w:pPr>
      <w:r>
        <w:rPr>
          <w:rFonts w:ascii="Times New Roman" w:eastAsia="Calibri" w:hAnsi="Times New Roman" w:cs="Times New Roman"/>
          <w:b/>
          <w:kern w:val="1"/>
          <w:sz w:val="28"/>
          <w:szCs w:val="28"/>
          <w:u w:val="single"/>
          <w:lang w:eastAsia="ar-SA"/>
        </w:rPr>
        <w:t>7</w:t>
      </w:r>
      <w:r w:rsidR="00445583" w:rsidRPr="00445583">
        <w:rPr>
          <w:rFonts w:ascii="Times New Roman" w:eastAsia="Calibri" w:hAnsi="Times New Roman" w:cs="Times New Roman"/>
          <w:b/>
          <w:kern w:val="1"/>
          <w:sz w:val="28"/>
          <w:szCs w:val="28"/>
          <w:u w:val="single"/>
          <w:lang w:eastAsia="ar-SA"/>
        </w:rPr>
        <w:t>.Содержание учебного предмета «История»</w:t>
      </w:r>
    </w:p>
    <w:p w:rsidR="00445583" w:rsidRPr="00445583" w:rsidRDefault="00445583" w:rsidP="00445583">
      <w:pPr>
        <w:suppressAutoHyphens/>
        <w:spacing w:after="0" w:line="100" w:lineRule="atLeast"/>
        <w:jc w:val="center"/>
        <w:rPr>
          <w:rFonts w:ascii="Times New Roman" w:eastAsia="Calibri" w:hAnsi="Times New Roman" w:cs="Times New Roman"/>
          <w:b/>
          <w:bCs/>
          <w:kern w:val="1"/>
          <w:sz w:val="24"/>
          <w:szCs w:val="24"/>
          <w:lang w:eastAsia="ar-SA"/>
        </w:rPr>
      </w:pPr>
    </w:p>
    <w:p w:rsidR="00445583" w:rsidRPr="00445583" w:rsidRDefault="00445583" w:rsidP="00445583">
      <w:pPr>
        <w:spacing w:after="0" w:line="240" w:lineRule="auto"/>
        <w:jc w:val="both"/>
        <w:rPr>
          <w:rFonts w:ascii="Times New Roman" w:eastAsia="Calibri" w:hAnsi="Times New Roman" w:cs="Times New Roman"/>
          <w:b/>
          <w:sz w:val="24"/>
          <w:szCs w:val="24"/>
          <w:u w:val="single"/>
        </w:rPr>
      </w:pPr>
      <w:r w:rsidRPr="00445583">
        <w:rPr>
          <w:rFonts w:ascii="Times New Roman" w:eastAsia="Calibri" w:hAnsi="Times New Roman" w:cs="Times New Roman"/>
          <w:b/>
          <w:sz w:val="24"/>
          <w:szCs w:val="24"/>
          <w:u w:val="single"/>
        </w:rPr>
        <w:t>История России. Всеобщая история История России От Древней Руси к Российскому государству</w:t>
      </w: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Введение.</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b/>
          <w:sz w:val="24"/>
          <w:szCs w:val="24"/>
        </w:rPr>
      </w:pPr>
      <w:r w:rsidRPr="00445583">
        <w:rPr>
          <w:rFonts w:ascii="Times New Roman" w:eastAsia="Calibri" w:hAnsi="Times New Roman" w:cs="Times New Roman"/>
          <w:b/>
          <w:sz w:val="24"/>
          <w:szCs w:val="24"/>
        </w:rPr>
        <w:t>Народы и государства на территории нашей страны в древности.</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Заселение территории нашей страны человеком</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w:t>
      </w:r>
      <w:r w:rsidRPr="00445583">
        <w:rPr>
          <w:rFonts w:ascii="Times New Roman" w:eastAsia="Calibri" w:hAnsi="Times New Roman" w:cs="Times New Roman"/>
          <w:sz w:val="24"/>
          <w:szCs w:val="24"/>
        </w:rPr>
        <w:lastRenderedPageBreak/>
        <w:t>взаимовлияний. 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Восточная Европа в середине I тыс. н.э.</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Образование государства Русь.</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Государства Центральной и Западной Европы. Первые известия о Руси. Проблема образования Древнерусского государства. Начало династии Рюриковичей. 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Принятие христианства и его значение. Византийское наследие на Руси.</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Русь в конце X – начале XII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Культурное пространство</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Русь в середине XII – начале XIII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w:t>
      </w:r>
      <w:r w:rsidRPr="00445583">
        <w:rPr>
          <w:rFonts w:ascii="Times New Roman" w:eastAsia="Calibri" w:hAnsi="Times New Roman" w:cs="Times New Roman"/>
          <w:sz w:val="24"/>
          <w:szCs w:val="24"/>
        </w:rPr>
        <w:lastRenderedPageBreak/>
        <w:t xml:space="preserve">строя и права.Внешняя политика русских земель в евразийском контексте.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Русские земли в середине XIII - XIV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Народы и государства степной зоны Восточной Европы и Сибири в XIII-XV вв.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 xml:space="preserve"> Культурное пространство</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Формирование единого Русского государства в XV веке</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Культурное пространство</w:t>
      </w:r>
      <w:r w:rsidRPr="00445583">
        <w:rPr>
          <w:rFonts w:ascii="Times New Roman" w:eastAsia="Calibri" w:hAnsi="Times New Roman" w:cs="Times New Roman"/>
          <w:sz w:val="24"/>
          <w:szCs w:val="24"/>
        </w:rPr>
        <w:t>.</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w:t>
      </w:r>
      <w:r w:rsidRPr="00445583">
        <w:rPr>
          <w:rFonts w:ascii="Times New Roman" w:eastAsia="Calibri" w:hAnsi="Times New Roman" w:cs="Times New Roman"/>
          <w:sz w:val="24"/>
          <w:szCs w:val="24"/>
        </w:rPr>
        <w:lastRenderedPageBreak/>
        <w:t>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Региональный компонент</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Наш регион в древности и средневековье.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Россия В XVI – XVII вв.: от великого княжества к царствуРоссия в XVI веке</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 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Смута в России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lastRenderedPageBreak/>
        <w:t>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Смутное время начала XVII в., дискуссия о его причинах. Самозванцы и самозванство. Личность Лжедмитрия I и его политика. Восстание 1606 г. и убийство самозванца. 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Россия в XVII веке</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106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Культурное пространство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w:t>
      </w:r>
      <w:r w:rsidRPr="00445583">
        <w:rPr>
          <w:rFonts w:ascii="Times New Roman" w:eastAsia="Calibri" w:hAnsi="Times New Roman" w:cs="Times New Roman"/>
          <w:sz w:val="24"/>
          <w:szCs w:val="24"/>
        </w:rPr>
        <w:lastRenderedPageBreak/>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Архитектура. Дворцово-храмовый ансамбль Соборной площади в Москве. Шатровый стиль в архитектуре. Антонио Солари, АлевизФрязин,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Региональный компонент</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Наш регион в XVI – XVII вв.</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u w:val="single"/>
        </w:rPr>
      </w:pPr>
      <w:r w:rsidRPr="00445583">
        <w:rPr>
          <w:rFonts w:ascii="Times New Roman" w:eastAsia="Calibri" w:hAnsi="Times New Roman" w:cs="Times New Roman"/>
          <w:b/>
          <w:sz w:val="24"/>
          <w:szCs w:val="24"/>
          <w:u w:val="single"/>
        </w:rPr>
        <w:t xml:space="preserve">Россия в концеXVII - XVIII ВЕКАХ: от царства к империи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Россия в эпоху преобразований Петра I</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Причины и предпосылки преобразований (дискуссии по этому вопросу).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Экономическая политика.</w:t>
      </w: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r w:rsidRPr="00445583">
        <w:rPr>
          <w:rFonts w:ascii="Times New Roman" w:eastAsia="Calibri" w:hAnsi="Times New Roman" w:cs="Times New Roman"/>
          <w:b/>
          <w:sz w:val="24"/>
          <w:szCs w:val="24"/>
        </w:rPr>
        <w:t>Социальная политика</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Реформы управления</w:t>
      </w:r>
      <w:r w:rsidRPr="00445583">
        <w:rPr>
          <w:rFonts w:ascii="Times New Roman" w:eastAsia="Calibri" w:hAnsi="Times New Roman" w:cs="Times New Roman"/>
          <w:sz w:val="24"/>
          <w:szCs w:val="24"/>
        </w:rPr>
        <w:t>.</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 Церковная реформа.</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Упразднение патриаршества, учреждение синода. Положение конфессий. Оппозиция реформам Петра I.Социальные движения в первой четверти XVIII в. Восстания в Астрахани, Башкирии, на Дону. Дело царевича Алексея.</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Внешняя политика</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Преобразования Петра I в области культуры.</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Итоги, последствия и значение петровских преобразований. Образ Петра I в русской культуре.</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После Петра Великого: эпоха «дворцовых переворотов»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 Петр III. Манифест «о вольности дворянской». Переворот 28 июня 1762 г.</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Россия в 1760-х – 1790- гг</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Правление Екатерины II и Павла I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w:t>
      </w:r>
      <w:r w:rsidRPr="00445583">
        <w:rPr>
          <w:rFonts w:ascii="Times New Roman" w:eastAsia="Calibri" w:hAnsi="Times New Roman" w:cs="Times New Roman"/>
          <w:sz w:val="24"/>
          <w:szCs w:val="24"/>
        </w:rPr>
        <w:lastRenderedPageBreak/>
        <w:t xml:space="preserve">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Внешняя политика России второй половины XVIII в., ее основные задачи. Н.И. Панин и А.А.Безбородко. 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Культурное пространство Российской империи в XVIII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108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Культура и быт российских сословий. Дворянство: жизнь и быт дворянской усадьбы. Духовенство. Купечество. Крестьянство. 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 М.В. Ломоносов и его выдающаяся роль в становлении российской науки и образования. 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lastRenderedPageBreak/>
        <w:t>Народы России в XVIII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Россия при Павле I</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Внутренняя политика. Ограничение дворянских привилегий. </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Региональный компонент.</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Наш регион в XVIII в</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u w:val="single"/>
        </w:rPr>
      </w:pPr>
      <w:r w:rsidRPr="00445583">
        <w:rPr>
          <w:rFonts w:ascii="Times New Roman" w:eastAsia="Calibri" w:hAnsi="Times New Roman" w:cs="Times New Roman"/>
          <w:b/>
          <w:sz w:val="24"/>
          <w:szCs w:val="24"/>
          <w:u w:val="single"/>
        </w:rPr>
        <w:t xml:space="preserve">Российфская империя в XIX – начале XX вв. </w:t>
      </w: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Россия на пути к реформам (1801–1861) </w:t>
      </w: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Александровская эпоха: государственный либерализм</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Отечественная война 1812 г. Эпоха 1812 года. Война России с Францией 1805-1807 гг. Тильзитский мир. Война со Швецией 1809 г. и присоединение Финляндии. Война с Турцией и Бухарестский мир 1812 г</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 Отечественная война 1812 г. – важнейшее событие российской и мировой истории XIX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Венский конгресс и его решения. Священный союз. Возрастание роли России после победы над Наполеоном и Венского конгресса. 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Николаевское самодержавие: государственный консерватизм</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 </w:t>
      </w: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Крепостнический социум.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lastRenderedPageBreak/>
        <w:t>Деревня и город 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 Культурное пространство империи в первой половине XIX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Пространство империи: этнокультурный облик страны</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Формирование гражданского правосознания. Основные течения общественной мысли</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Россия в эпоху реформ</w:t>
      </w: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 Преобразования Александра II: социальная и правовая модернизация</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«Народное самодержавие» Александра III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w:t>
      </w:r>
      <w:r w:rsidRPr="00445583">
        <w:rPr>
          <w:rFonts w:ascii="Times New Roman" w:eastAsia="Calibri" w:hAnsi="Times New Roman" w:cs="Times New Roman"/>
          <w:sz w:val="24"/>
          <w:szCs w:val="24"/>
        </w:rPr>
        <w:lastRenderedPageBreak/>
        <w:t>Форсированное развитие промышленности. Финансовая политика. Консервация аграрных отношений. 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Пореформенный социум.</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Сельское хозяйство и промышленность 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Культурное пространство империи во второй половине XIX в. 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Этнокультурный облик империи</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Формирование гражданского общества и основные направления общественных движений</w:t>
      </w:r>
      <w:r w:rsidRPr="00445583">
        <w:rPr>
          <w:rFonts w:ascii="Times New Roman" w:eastAsia="Calibri" w:hAnsi="Times New Roman" w:cs="Times New Roman"/>
          <w:sz w:val="24"/>
          <w:szCs w:val="24"/>
        </w:rPr>
        <w:t xml:space="preserve"> 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Кризис империи в начале ХХ века</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w:t>
      </w:r>
      <w:r w:rsidRPr="00445583">
        <w:rPr>
          <w:rFonts w:ascii="Times New Roman" w:eastAsia="Calibri" w:hAnsi="Times New Roman" w:cs="Times New Roman"/>
          <w:sz w:val="24"/>
          <w:szCs w:val="24"/>
        </w:rPr>
        <w:lastRenderedPageBreak/>
        <w:t xml:space="preserve">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Первая российская революция 1905-1907 гг. Начало парламентаризма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 Первой российской революции. Формы социальных протестов. Борьба профессиональных революционеров с государством. Политический терроризм. «Кровавое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Общество и власть после революции</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Обострение международной обстановки. Блоковая система и участие в ней России. Россия в преддверии мировой катастрофы.</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 «Серебряный век» российской культуры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Региональный компонент</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Наш регион в XIX в</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u w:val="single"/>
        </w:rPr>
      </w:pPr>
      <w:r w:rsidRPr="00445583">
        <w:rPr>
          <w:rFonts w:ascii="Times New Roman" w:eastAsia="Calibri" w:hAnsi="Times New Roman" w:cs="Times New Roman"/>
          <w:b/>
          <w:sz w:val="24"/>
          <w:szCs w:val="24"/>
          <w:u w:val="single"/>
        </w:rPr>
        <w:t xml:space="preserve">Всеобщая история </w:t>
      </w:r>
    </w:p>
    <w:p w:rsidR="00445583" w:rsidRPr="00445583" w:rsidRDefault="00445583" w:rsidP="00445583">
      <w:pPr>
        <w:spacing w:after="0" w:line="240" w:lineRule="auto"/>
        <w:jc w:val="both"/>
        <w:rPr>
          <w:rFonts w:ascii="Times New Roman" w:eastAsia="Calibri" w:hAnsi="Times New Roman" w:cs="Times New Roman"/>
          <w:b/>
          <w:sz w:val="24"/>
          <w:szCs w:val="24"/>
          <w:u w:val="single"/>
        </w:rPr>
      </w:pPr>
      <w:r w:rsidRPr="00445583">
        <w:rPr>
          <w:rFonts w:ascii="Times New Roman" w:eastAsia="Calibri" w:hAnsi="Times New Roman" w:cs="Times New Roman"/>
          <w:b/>
          <w:sz w:val="24"/>
          <w:szCs w:val="24"/>
          <w:u w:val="single"/>
        </w:rPr>
        <w:t>История Древнего мира</w:t>
      </w: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 Что изучает история.</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Историческая хронология (счет лет «до н. э.» и «н. э.»). Историческая карта. Источники исторических знаний. Вспомогательные исторические науки</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Первобытность.</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lastRenderedPageBreak/>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 </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Древний мир: понятие и хронология.</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Карта Древнего мира. </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Древний Восток</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 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пирамиды.111 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Ассирия: завоевания ассирийцев, культурные сокровища Ниневии, гибель империи. Персидская держава: военные походы, управление империей. 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 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Античный мир: понятие</w:t>
      </w:r>
      <w:r w:rsidRPr="00445583">
        <w:rPr>
          <w:rFonts w:ascii="Times New Roman" w:eastAsia="Calibri" w:hAnsi="Times New Roman" w:cs="Times New Roman"/>
          <w:sz w:val="24"/>
          <w:szCs w:val="24"/>
        </w:rPr>
        <w:t xml:space="preserve">.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Карта античного мира.</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Древняя Греция</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 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 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 </w:t>
      </w: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Древний Рим</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lastRenderedPageBreak/>
        <w:t xml:space="preserve"> 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 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 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 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 Историческое и культурное наследие древних цивилизаций</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История средних веков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Средние века: понятие и хронологические рамки. </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Раннее Средневековье</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Начало Средневековья. Великое переселение народов. Образование варварских королевств. 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 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 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Зрелое Средневековье</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 Крестьянство: феодальная зависимость, повинности, условия жизни. Крестьянская община. 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 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 Государства Европы в XII—ХV вв. Усиление королевской власти в странах Западной Европы. Сословно- представительная монархия. Образование централизованных государств в Англии, Франции. Столетняя война; Ж. д’Арк. 112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 Византийская империя и славянские государства в XII—XV вв. Экспансия турок-османов и падение Византии. 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lastRenderedPageBreak/>
        <w:t xml:space="preserve"> Страны Востока в Средние века</w:t>
      </w:r>
      <w:r w:rsidRPr="00445583">
        <w:rPr>
          <w:rFonts w:ascii="Times New Roman" w:eastAsia="Calibri" w:hAnsi="Times New Roman" w:cs="Times New Roman"/>
          <w:sz w:val="24"/>
          <w:szCs w:val="24"/>
        </w:rPr>
        <w:t>.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445583" w:rsidRPr="00445583" w:rsidRDefault="00445583" w:rsidP="00445583">
      <w:pPr>
        <w:spacing w:after="0" w:line="240" w:lineRule="auto"/>
        <w:jc w:val="both"/>
        <w:rPr>
          <w:rFonts w:ascii="Times New Roman" w:eastAsia="Calibri" w:hAnsi="Times New Roman" w:cs="Times New Roman"/>
          <w:b/>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 Государства доколумбовой Америки.</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Общественный строй. Религиозные верования населения. Культура. Историческое и культурное наследие Средневековья</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История Нового времени</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Новое время: понятие и хронологические рамки. </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Европа в конце ХV — начале XVII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 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 Нидерландская революция: цели, участники, формы борьбы. Итоги и значение 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 </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Страны Европы и Северной Америки в середине XVII—ХVIII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 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 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 </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Страны Востока в XVI—XVIII вв.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сегунатаТокугава в Японии.</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Страны Европы и Северной Америки в первой половине ХIХ в</w:t>
      </w:r>
      <w:r w:rsidRPr="00445583">
        <w:rPr>
          <w:rFonts w:ascii="Times New Roman" w:eastAsia="Calibri" w:hAnsi="Times New Roman" w:cs="Times New Roman"/>
          <w:sz w:val="24"/>
          <w:szCs w:val="24"/>
        </w:rPr>
        <w:t xml:space="preserve">.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lastRenderedPageBreak/>
        <w:t>Империя Наполеона во Франции: внутренняя и внешняя политика. Наполеоновские войны. Падение империи. Венский конгресс; Ш. М. Талейран. Священный союз. 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Страны Европы и Северной Америки во второй половине ХIХ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 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Экономическое и социально-политическое развитие стран Европы и США в конце ХIХ в</w:t>
      </w:r>
      <w:r w:rsidRPr="00445583">
        <w:rPr>
          <w:rFonts w:ascii="Times New Roman" w:eastAsia="Calibri" w:hAnsi="Times New Roman" w:cs="Times New Roman"/>
          <w:sz w:val="24"/>
          <w:szCs w:val="24"/>
        </w:rPr>
        <w:t>. 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 xml:space="preserve"> Страны Азии в ХIХ в</w:t>
      </w:r>
      <w:r w:rsidRPr="00445583">
        <w:rPr>
          <w:rFonts w:ascii="Times New Roman" w:eastAsia="Calibri" w:hAnsi="Times New Roman" w:cs="Times New Roman"/>
          <w:sz w:val="24"/>
          <w:szCs w:val="24"/>
        </w:rPr>
        <w:t xml:space="preserve">.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сегунатаТокугава, преобразования эпохи Мэйдзи.</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 xml:space="preserve"> Война за независимость в Латинской Америке</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Колониальное общество. Освободительная борьба: задачи, участники, формы выступлений. П. Д. Туссен- Лувертюр, С. Боливар. Провозглашение независимых государств</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 Народы Африки в Новое время</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Колониальные империи. Колониальные порядки и традиционные общественные отношения. Выступления против колонизаторов. </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Развитие культуры в XIX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lastRenderedPageBreak/>
        <w:t xml:space="preserve"> 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 </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jc w:val="both"/>
        <w:rPr>
          <w:rFonts w:ascii="Times New Roman" w:eastAsia="Calibri" w:hAnsi="Times New Roman" w:cs="Times New Roman"/>
          <w:b/>
          <w:sz w:val="24"/>
          <w:szCs w:val="24"/>
        </w:rPr>
      </w:pPr>
      <w:r w:rsidRPr="00445583">
        <w:rPr>
          <w:rFonts w:ascii="Times New Roman" w:eastAsia="Calibri" w:hAnsi="Times New Roman" w:cs="Times New Roman"/>
          <w:b/>
          <w:sz w:val="24"/>
          <w:szCs w:val="24"/>
        </w:rPr>
        <w:t xml:space="preserve">Международные отношения в XIX в. </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Историческое и культурное наследие Нового времени. Новейшая история. Мир к началу XX в.</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 xml:space="preserve"> Новейшая история: понятие, периодизация.</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b/>
          <w:sz w:val="24"/>
          <w:szCs w:val="24"/>
        </w:rPr>
        <w:t>Мир в 1900—1914 гг</w:t>
      </w:r>
      <w:r w:rsidRPr="00445583">
        <w:rPr>
          <w:rFonts w:ascii="Times New Roman" w:eastAsia="Calibri" w:hAnsi="Times New Roman" w:cs="Times New Roman"/>
          <w:sz w:val="24"/>
          <w:szCs w:val="24"/>
        </w:rPr>
        <w:t>.</w:t>
      </w:r>
    </w:p>
    <w:p w:rsidR="00445583" w:rsidRPr="00445583" w:rsidRDefault="00445583" w:rsidP="00445583">
      <w:pPr>
        <w:spacing w:after="0" w:line="240" w:lineRule="auto"/>
        <w:jc w:val="both"/>
        <w:rPr>
          <w:rFonts w:ascii="Times New Roman" w:eastAsia="Calibri" w:hAnsi="Times New Roman" w:cs="Times New Roman"/>
          <w:sz w:val="24"/>
          <w:szCs w:val="24"/>
        </w:rPr>
      </w:pPr>
      <w:r w:rsidRPr="00445583">
        <w:rPr>
          <w:rFonts w:ascii="Times New Roman" w:eastAsia="Calibri" w:hAnsi="Times New Roman" w:cs="Times New Roman"/>
          <w:sz w:val="24"/>
          <w:szCs w:val="24"/>
        </w:rPr>
        <w:t xml:space="preserve"> 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 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 Синхронизация курсов всеобщей истории и истории России</w:t>
      </w:r>
    </w:p>
    <w:p w:rsidR="00445583" w:rsidRPr="00445583" w:rsidRDefault="00445583" w:rsidP="00445583">
      <w:pPr>
        <w:spacing w:after="0" w:line="240" w:lineRule="auto"/>
        <w:jc w:val="both"/>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p>
    <w:p w:rsidR="00445583" w:rsidRPr="00445583" w:rsidRDefault="00445583" w:rsidP="00445583">
      <w:pPr>
        <w:spacing w:after="0" w:line="240" w:lineRule="auto"/>
        <w:jc w:val="center"/>
        <w:rPr>
          <w:rFonts w:ascii="Times New Roman" w:eastAsia="Calibri" w:hAnsi="Times New Roman" w:cs="Times New Roman"/>
          <w:b/>
          <w:sz w:val="28"/>
          <w:szCs w:val="28"/>
        </w:rPr>
      </w:pPr>
      <w:r w:rsidRPr="00445583">
        <w:rPr>
          <w:rFonts w:ascii="Times New Roman" w:eastAsia="Calibri" w:hAnsi="Times New Roman" w:cs="Times New Roman"/>
          <w:b/>
          <w:sz w:val="28"/>
          <w:szCs w:val="28"/>
        </w:rPr>
        <w:t>Синхронизация курсов всеобщей истории и истории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492"/>
        <w:gridCol w:w="7087"/>
      </w:tblGrid>
      <w:tr w:rsidR="00445583" w:rsidRPr="00445583" w:rsidTr="00284D15">
        <w:tc>
          <w:tcPr>
            <w:tcW w:w="1413" w:type="dxa"/>
          </w:tcPr>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b/>
                <w:kern w:val="1"/>
                <w:sz w:val="24"/>
                <w:szCs w:val="24"/>
              </w:rPr>
              <w:t>класс</w:t>
            </w:r>
          </w:p>
        </w:tc>
        <w:tc>
          <w:tcPr>
            <w:tcW w:w="6492" w:type="dxa"/>
          </w:tcPr>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b/>
                <w:kern w:val="1"/>
                <w:sz w:val="24"/>
                <w:szCs w:val="24"/>
              </w:rPr>
              <w:t>Всеобщая история</w:t>
            </w:r>
          </w:p>
        </w:tc>
        <w:tc>
          <w:tcPr>
            <w:tcW w:w="7087" w:type="dxa"/>
          </w:tcPr>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b/>
                <w:kern w:val="1"/>
                <w:sz w:val="24"/>
                <w:szCs w:val="24"/>
              </w:rPr>
              <w:t>История России</w:t>
            </w:r>
          </w:p>
        </w:tc>
      </w:tr>
      <w:tr w:rsidR="00445583" w:rsidRPr="00445583" w:rsidTr="00284D15">
        <w:tc>
          <w:tcPr>
            <w:tcW w:w="1413" w:type="dxa"/>
          </w:tcPr>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b/>
                <w:kern w:val="1"/>
                <w:sz w:val="24"/>
                <w:szCs w:val="24"/>
              </w:rPr>
              <w:t>5класс</w:t>
            </w:r>
          </w:p>
        </w:tc>
        <w:tc>
          <w:tcPr>
            <w:tcW w:w="6492" w:type="dxa"/>
          </w:tcPr>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b/>
                <w:kern w:val="1"/>
                <w:sz w:val="24"/>
                <w:szCs w:val="24"/>
              </w:rPr>
              <w:t>ИСТОРИЯ ДРЕВНЕГО МИРА</w:t>
            </w:r>
            <w:r w:rsidRPr="00445583">
              <w:rPr>
                <w:rFonts w:ascii="Times New Roman" w:eastAsia="Calibri" w:hAnsi="Times New Roman" w:cs="Times New Roman"/>
                <w:kern w:val="1"/>
                <w:sz w:val="24"/>
                <w:szCs w:val="24"/>
              </w:rPr>
              <w:t xml:space="preserve"> Первобытность.</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Древний Восток</w:t>
            </w:r>
          </w:p>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kern w:val="1"/>
                <w:sz w:val="24"/>
                <w:szCs w:val="24"/>
              </w:rPr>
              <w:t xml:space="preserve"> Античный мир. Древняя Греция. Древний Рим.</w:t>
            </w:r>
          </w:p>
        </w:tc>
        <w:tc>
          <w:tcPr>
            <w:tcW w:w="7087" w:type="dxa"/>
          </w:tcPr>
          <w:p w:rsidR="00445583" w:rsidRPr="00445583" w:rsidRDefault="00445583" w:rsidP="00445583">
            <w:pPr>
              <w:suppressAutoHyphens/>
              <w:rPr>
                <w:rFonts w:ascii="Times New Roman" w:eastAsia="Calibri" w:hAnsi="Times New Roman" w:cs="Times New Roman"/>
                <w:b/>
                <w:kern w:val="1"/>
                <w:sz w:val="24"/>
                <w:szCs w:val="24"/>
              </w:rPr>
            </w:pPr>
          </w:p>
        </w:tc>
      </w:tr>
      <w:tr w:rsidR="00445583" w:rsidRPr="00445583" w:rsidTr="00284D15">
        <w:trPr>
          <w:trHeight w:val="4959"/>
        </w:trPr>
        <w:tc>
          <w:tcPr>
            <w:tcW w:w="1413" w:type="dxa"/>
          </w:tcPr>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b/>
                <w:kern w:val="1"/>
                <w:sz w:val="24"/>
                <w:szCs w:val="24"/>
              </w:rPr>
              <w:t>6 класс</w:t>
            </w:r>
          </w:p>
        </w:tc>
        <w:tc>
          <w:tcPr>
            <w:tcW w:w="6492" w:type="dxa"/>
          </w:tcPr>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b/>
                <w:kern w:val="1"/>
                <w:sz w:val="24"/>
                <w:szCs w:val="24"/>
              </w:rPr>
              <w:t>ИСТОРИЯ СРЕДНИХ ВЕКОВ. VI-XV вв.</w:t>
            </w:r>
            <w:r w:rsidRPr="00445583">
              <w:rPr>
                <w:rFonts w:ascii="Times New Roman" w:eastAsia="Calibri" w:hAnsi="Times New Roman" w:cs="Times New Roman"/>
                <w:kern w:val="1"/>
                <w:sz w:val="24"/>
                <w:szCs w:val="24"/>
              </w:rPr>
              <w:t xml:space="preserve"> Раннее Средневековье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Зрелое Средневековье</w:t>
            </w:r>
          </w:p>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kern w:val="1"/>
                <w:sz w:val="24"/>
                <w:szCs w:val="24"/>
              </w:rPr>
              <w:t xml:space="preserve"> Страны Востока в Средние века Государства доколумбовой Америки</w:t>
            </w:r>
          </w:p>
        </w:tc>
        <w:tc>
          <w:tcPr>
            <w:tcW w:w="7087" w:type="dxa"/>
          </w:tcPr>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b/>
                <w:kern w:val="1"/>
                <w:sz w:val="24"/>
                <w:szCs w:val="24"/>
              </w:rPr>
              <w:t>ОТ ДРЕВНЕЙ РУСИ К РОССИЙСКОМУ ГОСУДАРСТВУ.VIII –XV вв</w:t>
            </w:r>
            <w:r w:rsidRPr="00445583">
              <w:rPr>
                <w:rFonts w:ascii="Times New Roman" w:eastAsia="Calibri" w:hAnsi="Times New Roman" w:cs="Times New Roman"/>
                <w:kern w:val="1"/>
                <w:sz w:val="24"/>
                <w:szCs w:val="24"/>
              </w:rPr>
              <w:t>.</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Восточная Европа в середине I тыс. н.э.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Образование государства Русь</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Русь в конце X – начале XII в. Культурное пространство</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Русь в середине XII – начале XIII в. Русские земли в середине XIII - XIV в. Народы и государства степной зоны Восточной Европы и Сибири в XIII-XV вв.</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Культурное пространство Формирование единого Русского государства в XV веке</w:t>
            </w:r>
          </w:p>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kern w:val="1"/>
                <w:sz w:val="24"/>
                <w:szCs w:val="24"/>
              </w:rPr>
              <w:t xml:space="preserve"> Культурное пространство Региональный компонент</w:t>
            </w:r>
          </w:p>
        </w:tc>
      </w:tr>
      <w:tr w:rsidR="00445583" w:rsidRPr="00445583" w:rsidTr="00284D15">
        <w:tc>
          <w:tcPr>
            <w:tcW w:w="1413" w:type="dxa"/>
          </w:tcPr>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b/>
                <w:kern w:val="1"/>
                <w:sz w:val="24"/>
                <w:szCs w:val="24"/>
              </w:rPr>
              <w:t>7 класс</w:t>
            </w:r>
          </w:p>
        </w:tc>
        <w:tc>
          <w:tcPr>
            <w:tcW w:w="6492" w:type="dxa"/>
          </w:tcPr>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b/>
                <w:kern w:val="1"/>
                <w:sz w:val="24"/>
                <w:szCs w:val="24"/>
              </w:rPr>
              <w:t>ИСТОРИЯ НОВОГО ВРЕМЕНИ.XVI-XVII вв. От абсолютизма к парламентаризму.</w:t>
            </w:r>
            <w:r w:rsidRPr="00445583">
              <w:rPr>
                <w:rFonts w:ascii="Times New Roman" w:eastAsia="Calibri" w:hAnsi="Times New Roman" w:cs="Times New Roman"/>
                <w:kern w:val="1"/>
                <w:sz w:val="24"/>
                <w:szCs w:val="24"/>
              </w:rPr>
              <w:t xml:space="preserve"> Первые буржуазные революции Европа в конце ХV — начале XVII в</w:t>
            </w:r>
          </w:p>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kern w:val="1"/>
                <w:sz w:val="24"/>
                <w:szCs w:val="24"/>
              </w:rPr>
              <w:t xml:space="preserve">Европа в конце ХV — начале XVII в. Страны Европы и Северной Америки в середине XVII—ХVIII в. Страны </w:t>
            </w:r>
            <w:r w:rsidRPr="00445583">
              <w:rPr>
                <w:rFonts w:ascii="Times New Roman" w:eastAsia="Calibri" w:hAnsi="Times New Roman" w:cs="Times New Roman"/>
                <w:kern w:val="1"/>
                <w:sz w:val="24"/>
                <w:szCs w:val="24"/>
              </w:rPr>
              <w:lastRenderedPageBreak/>
              <w:t>Востока в XVI—XVIII вв.</w:t>
            </w:r>
          </w:p>
        </w:tc>
        <w:tc>
          <w:tcPr>
            <w:tcW w:w="7087" w:type="dxa"/>
          </w:tcPr>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b/>
                <w:kern w:val="1"/>
                <w:sz w:val="24"/>
                <w:szCs w:val="24"/>
              </w:rPr>
              <w:lastRenderedPageBreak/>
              <w:t>РОССИЯ В XVI – XVII ВЕКАХ: ОТ ВЕЛИКОГО КНЯЖЕСТВА К ЦАРСТВУ</w:t>
            </w:r>
            <w:r w:rsidRPr="00445583">
              <w:rPr>
                <w:rFonts w:ascii="Times New Roman" w:eastAsia="Calibri" w:hAnsi="Times New Roman" w:cs="Times New Roman"/>
                <w:kern w:val="1"/>
                <w:sz w:val="24"/>
                <w:szCs w:val="24"/>
              </w:rPr>
              <w:t xml:space="preserve">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Россия в XVI веке Смута в России</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Россия в XVII веке </w:t>
            </w:r>
          </w:p>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kern w:val="1"/>
                <w:sz w:val="24"/>
                <w:szCs w:val="24"/>
              </w:rPr>
              <w:lastRenderedPageBreak/>
              <w:t>Культурное пространство Региональный компонент</w:t>
            </w:r>
          </w:p>
        </w:tc>
      </w:tr>
      <w:tr w:rsidR="00445583" w:rsidRPr="00445583" w:rsidTr="00284D15">
        <w:tc>
          <w:tcPr>
            <w:tcW w:w="1413" w:type="dxa"/>
          </w:tcPr>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b/>
                <w:kern w:val="1"/>
                <w:sz w:val="24"/>
                <w:szCs w:val="24"/>
              </w:rPr>
              <w:lastRenderedPageBreak/>
              <w:t>8 класс</w:t>
            </w:r>
          </w:p>
        </w:tc>
        <w:tc>
          <w:tcPr>
            <w:tcW w:w="6492" w:type="dxa"/>
          </w:tcPr>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b/>
                <w:kern w:val="1"/>
                <w:sz w:val="24"/>
                <w:szCs w:val="24"/>
              </w:rPr>
              <w:t>ИСТОРИЯ НОВОГО ВРЕМЕНИ.XVIIIв.</w:t>
            </w:r>
            <w:r w:rsidRPr="00445583">
              <w:rPr>
                <w:rFonts w:ascii="Times New Roman" w:eastAsia="Calibri" w:hAnsi="Times New Roman" w:cs="Times New Roman"/>
                <w:kern w:val="1"/>
                <w:sz w:val="24"/>
                <w:szCs w:val="24"/>
              </w:rPr>
              <w:t xml:space="preserve"> Эпоха Просвещения. Эпоха промышленного переворота Великая французская революция</w:t>
            </w:r>
          </w:p>
        </w:tc>
        <w:tc>
          <w:tcPr>
            <w:tcW w:w="7087" w:type="dxa"/>
          </w:tcPr>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b/>
                <w:kern w:val="1"/>
                <w:sz w:val="24"/>
                <w:szCs w:val="24"/>
              </w:rPr>
              <w:t>РОССИЯ В КОНЦЕ XVII - XVIII ВЕКАХ: ОТ ЦАРСТВА К ИМПЕРИИ</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Россия в эпоху преобразований Петра I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После Петра Великого: эпоха «дворцовых переворотов»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Россия в 1760-х – 1790- гг.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Правление Екатерины II и Павла I Культурное пространство Российской империи в XVIII в.</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Народы России в XVIII в.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Россия при Павле I</w:t>
            </w:r>
          </w:p>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kern w:val="1"/>
                <w:sz w:val="24"/>
                <w:szCs w:val="24"/>
              </w:rPr>
              <w:t xml:space="preserve"> Региональный компонент</w:t>
            </w:r>
          </w:p>
        </w:tc>
      </w:tr>
      <w:tr w:rsidR="00445583" w:rsidRPr="00445583" w:rsidTr="00284D15">
        <w:tc>
          <w:tcPr>
            <w:tcW w:w="1413" w:type="dxa"/>
          </w:tcPr>
          <w:p w:rsidR="00445583" w:rsidRPr="00445583" w:rsidRDefault="00445583" w:rsidP="00445583">
            <w:pPr>
              <w:suppressAutoHyphens/>
              <w:rPr>
                <w:rFonts w:ascii="Times New Roman" w:eastAsia="Calibri" w:hAnsi="Times New Roman" w:cs="Times New Roman"/>
                <w:b/>
                <w:kern w:val="1"/>
                <w:sz w:val="24"/>
                <w:szCs w:val="24"/>
              </w:rPr>
            </w:pPr>
          </w:p>
        </w:tc>
        <w:tc>
          <w:tcPr>
            <w:tcW w:w="6492" w:type="dxa"/>
          </w:tcPr>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b/>
                <w:kern w:val="1"/>
                <w:sz w:val="24"/>
                <w:szCs w:val="24"/>
              </w:rPr>
              <w:t>ИСТОРИЯ НОВОГО ВРЕМЕНИ. XIX в. Мир к началу XX в. Новейшая история</w:t>
            </w:r>
            <w:r w:rsidRPr="00445583">
              <w:rPr>
                <w:rFonts w:ascii="Times New Roman" w:eastAsia="Calibri" w:hAnsi="Times New Roman" w:cs="Times New Roman"/>
                <w:kern w:val="1"/>
                <w:sz w:val="24"/>
                <w:szCs w:val="24"/>
              </w:rPr>
              <w:t>.</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b/>
                <w:kern w:val="1"/>
                <w:sz w:val="24"/>
                <w:szCs w:val="24"/>
              </w:rPr>
              <w:t>Становление и расцвет индустриального общества. До начала Первой мировойвойны</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Страны Европы и Северной Америки в первой половине ХIХ в.</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Страны Европы и Северной Америки во второй половине ХIХ в.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Экономическое и социально-политическое развитие стран Европы и США в конце ХIХ в.</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Страны Азии в ХIХ в.</w:t>
            </w:r>
          </w:p>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kern w:val="1"/>
                <w:sz w:val="24"/>
                <w:szCs w:val="24"/>
              </w:rPr>
              <w:lastRenderedPageBreak/>
              <w:t xml:space="preserve"> Война за независимость в Латинской Америке Народы Африки в Новое время Развитие культуры в XIX в. Международные отношения в XIX в. Мир в 1900—1914 г</w:t>
            </w:r>
          </w:p>
        </w:tc>
        <w:tc>
          <w:tcPr>
            <w:tcW w:w="7087" w:type="dxa"/>
          </w:tcPr>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b/>
                <w:kern w:val="1"/>
                <w:sz w:val="24"/>
                <w:szCs w:val="24"/>
              </w:rPr>
              <w:lastRenderedPageBreak/>
              <w:t>РОССИЙСКАЯ ИМПЕРИЯ В XIX – НАЧАЛЕ XX ВВ</w:t>
            </w:r>
            <w:r w:rsidRPr="00445583">
              <w:rPr>
                <w:rFonts w:ascii="Times New Roman" w:eastAsia="Calibri" w:hAnsi="Times New Roman" w:cs="Times New Roman"/>
                <w:kern w:val="1"/>
                <w:sz w:val="24"/>
                <w:szCs w:val="24"/>
              </w:rPr>
              <w:t>.</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Россия на пути к реформам (1801–1861)</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Александровская эпоха: государственный либерализм Отечественная война 1812 г. Николаевское самодержавие: государственный консерватизм Крепостнический социум.</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Деревня и город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Культурное пространство империи в первой половине XIX в.</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Пространство империи: этнокультурный облик страны Формирование гражданского правосознания.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Основные течения общественной мысли Россия в эпоху реформ Преобразования Александра II: социальная и правовая </w:t>
            </w:r>
            <w:r w:rsidRPr="00445583">
              <w:rPr>
                <w:rFonts w:ascii="Times New Roman" w:eastAsia="Calibri" w:hAnsi="Times New Roman" w:cs="Times New Roman"/>
                <w:kern w:val="1"/>
                <w:sz w:val="24"/>
                <w:szCs w:val="24"/>
              </w:rPr>
              <w:lastRenderedPageBreak/>
              <w:t xml:space="preserve">модернизация </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«Народное самодержавие» Александра III</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Пореформенный социум.</w:t>
            </w:r>
          </w:p>
          <w:p w:rsidR="00445583" w:rsidRPr="00445583" w:rsidRDefault="00445583" w:rsidP="00445583">
            <w:pPr>
              <w:suppressAutoHyphens/>
              <w:rPr>
                <w:rFonts w:ascii="Times New Roman" w:eastAsia="Calibri" w:hAnsi="Times New Roman" w:cs="Times New Roman"/>
                <w:kern w:val="1"/>
                <w:sz w:val="24"/>
                <w:szCs w:val="24"/>
              </w:rPr>
            </w:pPr>
            <w:r w:rsidRPr="00445583">
              <w:rPr>
                <w:rFonts w:ascii="Times New Roman" w:eastAsia="Calibri" w:hAnsi="Times New Roman" w:cs="Times New Roman"/>
                <w:kern w:val="1"/>
                <w:sz w:val="24"/>
                <w:szCs w:val="24"/>
              </w:rPr>
              <w:t xml:space="preserve"> Сельское хозяйство и промышленность</w:t>
            </w:r>
          </w:p>
          <w:p w:rsidR="00445583" w:rsidRPr="00445583" w:rsidRDefault="00445583" w:rsidP="00445583">
            <w:pPr>
              <w:suppressAutoHyphens/>
              <w:rPr>
                <w:rFonts w:ascii="Times New Roman" w:eastAsia="Calibri" w:hAnsi="Times New Roman" w:cs="Times New Roman"/>
                <w:b/>
                <w:kern w:val="1"/>
                <w:sz w:val="24"/>
                <w:szCs w:val="24"/>
              </w:rPr>
            </w:pPr>
            <w:r w:rsidRPr="00445583">
              <w:rPr>
                <w:rFonts w:ascii="Times New Roman" w:eastAsia="Calibri" w:hAnsi="Times New Roman" w:cs="Times New Roman"/>
                <w:kern w:val="1"/>
                <w:sz w:val="24"/>
                <w:szCs w:val="24"/>
              </w:rPr>
              <w:t xml:space="preserve"> Культурное пространство империи во второй половине XIX в. Этнокультурный облик империи Формирование гражданского общества и основные направления общественных движений Кризис империи в начале ХХ века Первая российская революция 1905-1907 гг. Начало парламентаризма Общество и власть после революции «Серебряный век» российской культуры Региональный компонент</w:t>
            </w:r>
          </w:p>
        </w:tc>
      </w:tr>
    </w:tbl>
    <w:p w:rsidR="00445583" w:rsidRPr="00445583" w:rsidRDefault="00445583" w:rsidP="00445583">
      <w:pPr>
        <w:suppressAutoHyphens/>
        <w:rPr>
          <w:rFonts w:ascii="Calibri" w:eastAsia="Calibri" w:hAnsi="Calibri" w:cs="Times New Roman"/>
          <w:kern w:val="1"/>
          <w:lang w:eastAsia="ar-SA"/>
        </w:rPr>
      </w:pPr>
    </w:p>
    <w:p w:rsidR="00445583" w:rsidRPr="00445583" w:rsidRDefault="00445583" w:rsidP="00445583">
      <w:pPr>
        <w:suppressAutoHyphens/>
        <w:rPr>
          <w:rFonts w:ascii="Calibri" w:eastAsia="Calibri" w:hAnsi="Calibri" w:cs="Times New Roman"/>
          <w:kern w:val="1"/>
          <w:lang w:eastAsia="ar-SA"/>
        </w:rPr>
      </w:pPr>
    </w:p>
    <w:p w:rsidR="00445583" w:rsidRPr="00445583" w:rsidRDefault="00445583" w:rsidP="00445583">
      <w:pPr>
        <w:suppressAutoHyphens/>
        <w:rPr>
          <w:rFonts w:ascii="Calibri" w:eastAsia="Calibri" w:hAnsi="Calibri" w:cs="Times New Roman"/>
          <w:kern w:val="1"/>
          <w:lang w:eastAsia="ar-SA"/>
        </w:rPr>
      </w:pPr>
    </w:p>
    <w:p w:rsidR="00445583" w:rsidRPr="00445583" w:rsidRDefault="00445583" w:rsidP="00445583">
      <w:pPr>
        <w:suppressAutoHyphens/>
        <w:rPr>
          <w:rFonts w:ascii="Calibri" w:eastAsia="Calibri" w:hAnsi="Calibri" w:cs="Times New Roman"/>
          <w:kern w:val="1"/>
          <w:lang w:eastAsia="ar-SA"/>
        </w:rPr>
      </w:pPr>
    </w:p>
    <w:p w:rsidR="00445583" w:rsidRPr="00445583" w:rsidRDefault="00445583" w:rsidP="00445583">
      <w:pPr>
        <w:suppressAutoHyphens/>
        <w:spacing w:after="0" w:line="100" w:lineRule="atLeast"/>
        <w:jc w:val="center"/>
        <w:rPr>
          <w:rFonts w:ascii="Times New Roman" w:eastAsia="Calibri" w:hAnsi="Times New Roman" w:cs="Times New Roman"/>
          <w:b/>
          <w:kern w:val="1"/>
          <w:sz w:val="28"/>
          <w:szCs w:val="28"/>
          <w:lang w:eastAsia="ar-SA"/>
        </w:rPr>
      </w:pPr>
    </w:p>
    <w:p w:rsidR="00445583" w:rsidRPr="00445583" w:rsidRDefault="00445583" w:rsidP="00445583">
      <w:pPr>
        <w:suppressAutoHyphens/>
        <w:spacing w:after="0" w:line="100" w:lineRule="atLeast"/>
        <w:jc w:val="center"/>
        <w:rPr>
          <w:rFonts w:ascii="Times New Roman" w:eastAsia="Calibri" w:hAnsi="Times New Roman" w:cs="Times New Roman"/>
          <w:b/>
          <w:kern w:val="1"/>
          <w:sz w:val="28"/>
          <w:szCs w:val="28"/>
          <w:lang w:eastAsia="ar-SA"/>
        </w:rPr>
      </w:pPr>
    </w:p>
    <w:p w:rsidR="00445583" w:rsidRPr="00445583" w:rsidRDefault="00445583" w:rsidP="00445583">
      <w:pPr>
        <w:suppressAutoHyphens/>
        <w:spacing w:after="0" w:line="100" w:lineRule="atLeast"/>
        <w:jc w:val="center"/>
        <w:rPr>
          <w:rFonts w:ascii="Times New Roman" w:eastAsia="Calibri" w:hAnsi="Times New Roman" w:cs="Times New Roman"/>
          <w:b/>
          <w:kern w:val="1"/>
          <w:sz w:val="28"/>
          <w:szCs w:val="28"/>
          <w:lang w:eastAsia="ar-SA"/>
        </w:rPr>
      </w:pPr>
    </w:p>
    <w:p w:rsidR="00445583" w:rsidRPr="00445583" w:rsidRDefault="00445583" w:rsidP="00445583">
      <w:pPr>
        <w:suppressAutoHyphens/>
        <w:autoSpaceDE w:val="0"/>
        <w:autoSpaceDN w:val="0"/>
        <w:adjustRightInd w:val="0"/>
        <w:ind w:firstLine="720"/>
        <w:jc w:val="center"/>
        <w:rPr>
          <w:rFonts w:ascii="Times New Roman" w:eastAsia="Calibri" w:hAnsi="Times New Roman" w:cs="Times New Roman"/>
          <w:b/>
          <w:kern w:val="1"/>
          <w:sz w:val="28"/>
          <w:szCs w:val="28"/>
          <w:lang w:eastAsia="ar-SA"/>
        </w:rPr>
      </w:pPr>
    </w:p>
    <w:p w:rsidR="00445583" w:rsidRPr="00445583" w:rsidRDefault="00445583" w:rsidP="00445583">
      <w:pPr>
        <w:suppressAutoHyphens/>
        <w:autoSpaceDE w:val="0"/>
        <w:autoSpaceDN w:val="0"/>
        <w:adjustRightInd w:val="0"/>
        <w:ind w:firstLine="720"/>
        <w:jc w:val="center"/>
        <w:rPr>
          <w:rFonts w:ascii="Times New Roman" w:eastAsia="Calibri" w:hAnsi="Times New Roman" w:cs="Times New Roman"/>
          <w:b/>
          <w:kern w:val="1"/>
          <w:sz w:val="28"/>
          <w:szCs w:val="28"/>
          <w:lang w:eastAsia="ar-SA"/>
        </w:rPr>
      </w:pPr>
    </w:p>
    <w:p w:rsidR="00445583" w:rsidRPr="00445583" w:rsidRDefault="00445583" w:rsidP="00445583">
      <w:pPr>
        <w:suppressAutoHyphens/>
        <w:autoSpaceDE w:val="0"/>
        <w:autoSpaceDN w:val="0"/>
        <w:adjustRightInd w:val="0"/>
        <w:ind w:firstLine="720"/>
        <w:jc w:val="center"/>
        <w:rPr>
          <w:rFonts w:ascii="Times New Roman" w:eastAsia="Calibri" w:hAnsi="Times New Roman" w:cs="Times New Roman"/>
          <w:b/>
          <w:kern w:val="1"/>
          <w:sz w:val="28"/>
          <w:szCs w:val="28"/>
          <w:lang w:eastAsia="ar-SA"/>
        </w:rPr>
      </w:pPr>
      <w:r w:rsidRPr="00445583">
        <w:rPr>
          <w:rFonts w:ascii="Times New Roman" w:eastAsia="Calibri" w:hAnsi="Times New Roman" w:cs="Times New Roman"/>
          <w:b/>
          <w:kern w:val="1"/>
          <w:sz w:val="24"/>
          <w:szCs w:val="24"/>
          <w:lang w:eastAsia="ar-SA"/>
        </w:rPr>
        <w:t>Тематическое планирование</w:t>
      </w:r>
    </w:p>
    <w:p w:rsidR="00445583" w:rsidRPr="00445583" w:rsidRDefault="00445583" w:rsidP="00445583">
      <w:pPr>
        <w:suppressAutoHyphens/>
        <w:autoSpaceDE w:val="0"/>
        <w:autoSpaceDN w:val="0"/>
        <w:adjustRightInd w:val="0"/>
        <w:ind w:firstLine="720"/>
        <w:jc w:val="center"/>
        <w:rPr>
          <w:rFonts w:ascii="Times New Roman" w:eastAsia="Calibri" w:hAnsi="Times New Roman" w:cs="Times New Roman"/>
          <w:b/>
          <w:kern w:val="1"/>
          <w:sz w:val="24"/>
          <w:szCs w:val="24"/>
          <w:lang w:eastAsia="ar-SA"/>
        </w:rPr>
      </w:pPr>
      <w:r w:rsidRPr="00445583">
        <w:rPr>
          <w:rFonts w:ascii="Times New Roman" w:eastAsia="Calibri" w:hAnsi="Times New Roman" w:cs="Times New Roman"/>
          <w:b/>
          <w:kern w:val="1"/>
          <w:sz w:val="24"/>
          <w:szCs w:val="24"/>
          <w:lang w:eastAsia="ar-SA"/>
        </w:rPr>
        <w:t xml:space="preserve">5 класс. </w:t>
      </w:r>
    </w:p>
    <w:tbl>
      <w:tblPr>
        <w:tblStyle w:val="11"/>
        <w:tblW w:w="14771" w:type="dxa"/>
        <w:tblInd w:w="-34" w:type="dxa"/>
        <w:tblLayout w:type="fixed"/>
        <w:tblLook w:val="04A0" w:firstRow="1" w:lastRow="0" w:firstColumn="1" w:lastColumn="0" w:noHBand="0" w:noVBand="1"/>
      </w:tblPr>
      <w:tblGrid>
        <w:gridCol w:w="852"/>
        <w:gridCol w:w="2412"/>
        <w:gridCol w:w="1134"/>
        <w:gridCol w:w="6688"/>
        <w:gridCol w:w="1818"/>
        <w:gridCol w:w="25"/>
        <w:gridCol w:w="1842"/>
      </w:tblGrid>
      <w:tr w:rsidR="00445583" w:rsidRPr="00445583" w:rsidTr="00284D15">
        <w:trPr>
          <w:trHeight w:val="555"/>
        </w:trPr>
        <w:tc>
          <w:tcPr>
            <w:tcW w:w="852" w:type="dxa"/>
            <w:vMerge w:val="restart"/>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b/>
                <w:kern w:val="1"/>
                <w:lang w:eastAsia="en-US"/>
              </w:rPr>
            </w:pPr>
            <w:r w:rsidRPr="00445583">
              <w:rPr>
                <w:rFonts w:eastAsia="Calibri"/>
                <w:b/>
                <w:kern w:val="1"/>
                <w:lang w:eastAsia="ar-SA"/>
              </w:rPr>
              <w:t>№ п/п</w:t>
            </w:r>
          </w:p>
        </w:tc>
        <w:tc>
          <w:tcPr>
            <w:tcW w:w="2412" w:type="dxa"/>
            <w:vMerge w:val="restart"/>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b/>
                <w:kern w:val="1"/>
                <w:lang w:eastAsia="ar-SA"/>
              </w:rPr>
            </w:pPr>
            <w:r w:rsidRPr="00445583">
              <w:rPr>
                <w:rFonts w:eastAsia="Calibri"/>
                <w:b/>
                <w:kern w:val="1"/>
                <w:lang w:eastAsia="ar-SA"/>
              </w:rPr>
              <w:t>Тема урока.</w:t>
            </w:r>
          </w:p>
          <w:p w:rsidR="00445583" w:rsidRPr="00445583" w:rsidRDefault="00445583" w:rsidP="00445583">
            <w:pPr>
              <w:suppressAutoHyphens/>
              <w:jc w:val="center"/>
              <w:rPr>
                <w:rFonts w:eastAsia="Calibri"/>
                <w:b/>
                <w:kern w:val="1"/>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b/>
                <w:kern w:val="1"/>
                <w:lang w:eastAsia="ar-SA"/>
              </w:rPr>
            </w:pPr>
            <w:r w:rsidRPr="00445583">
              <w:rPr>
                <w:rFonts w:eastAsia="Calibri"/>
                <w:b/>
                <w:kern w:val="1"/>
                <w:lang w:eastAsia="ar-SA"/>
              </w:rPr>
              <w:lastRenderedPageBreak/>
              <w:t>Кол-во</w:t>
            </w:r>
          </w:p>
          <w:p w:rsidR="00445583" w:rsidRPr="00445583" w:rsidRDefault="00445583" w:rsidP="00445583">
            <w:pPr>
              <w:suppressAutoHyphens/>
              <w:jc w:val="center"/>
              <w:rPr>
                <w:rFonts w:eastAsia="Calibri"/>
                <w:b/>
                <w:kern w:val="1"/>
                <w:lang w:eastAsia="ar-SA"/>
              </w:rPr>
            </w:pPr>
            <w:r w:rsidRPr="00445583">
              <w:rPr>
                <w:rFonts w:eastAsia="Calibri"/>
                <w:b/>
                <w:kern w:val="1"/>
                <w:lang w:eastAsia="ar-SA"/>
              </w:rPr>
              <w:lastRenderedPageBreak/>
              <w:t>часов</w:t>
            </w:r>
          </w:p>
        </w:tc>
        <w:tc>
          <w:tcPr>
            <w:tcW w:w="6688" w:type="dxa"/>
            <w:vMerge w:val="restart"/>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b/>
                <w:bCs/>
                <w:kern w:val="1"/>
                <w:lang w:eastAsia="ar-SA"/>
              </w:rPr>
            </w:pPr>
            <w:r w:rsidRPr="00445583">
              <w:rPr>
                <w:rFonts w:eastAsia="Calibri"/>
                <w:b/>
                <w:bCs/>
                <w:kern w:val="1"/>
                <w:lang w:eastAsia="ar-SA"/>
              </w:rPr>
              <w:lastRenderedPageBreak/>
              <w:t>Планируемая деятельность</w:t>
            </w:r>
          </w:p>
          <w:p w:rsidR="00445583" w:rsidRPr="00445583" w:rsidRDefault="00445583" w:rsidP="00445583">
            <w:pPr>
              <w:suppressAutoHyphens/>
              <w:jc w:val="center"/>
              <w:rPr>
                <w:rFonts w:eastAsia="Calibri"/>
                <w:b/>
                <w:bCs/>
                <w:kern w:val="1"/>
                <w:lang w:eastAsia="ar-SA"/>
              </w:rPr>
            </w:pPr>
            <w:r w:rsidRPr="00445583">
              <w:rPr>
                <w:rFonts w:eastAsia="Calibri"/>
                <w:b/>
                <w:bCs/>
                <w:kern w:val="1"/>
                <w:lang w:eastAsia="ar-SA"/>
              </w:rPr>
              <w:lastRenderedPageBreak/>
              <w:t>учащихся (на уровне учебных действий)</w:t>
            </w:r>
          </w:p>
        </w:tc>
        <w:tc>
          <w:tcPr>
            <w:tcW w:w="3685" w:type="dxa"/>
            <w:gridSpan w:val="3"/>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b/>
                <w:kern w:val="1"/>
                <w:lang w:eastAsia="en-US"/>
              </w:rPr>
            </w:pPr>
          </w:p>
        </w:tc>
      </w:tr>
      <w:tr w:rsidR="00445583" w:rsidRPr="00445583" w:rsidTr="00284D15">
        <w:trPr>
          <w:trHeight w:val="555"/>
        </w:trPr>
        <w:tc>
          <w:tcPr>
            <w:tcW w:w="852"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uppressAutoHyphens/>
              <w:rPr>
                <w:rFonts w:eastAsia="Calibri"/>
                <w:b/>
                <w:kern w:val="1"/>
                <w:lang w:eastAsia="en-US"/>
              </w:rPr>
            </w:pPr>
          </w:p>
        </w:tc>
        <w:tc>
          <w:tcPr>
            <w:tcW w:w="2412"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uppressAutoHyphens/>
              <w:rPr>
                <w:rFonts w:eastAsia="Calibri"/>
                <w:b/>
                <w:kern w:val="1"/>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uppressAutoHyphens/>
              <w:rPr>
                <w:rFonts w:eastAsia="Calibri"/>
                <w:b/>
                <w:kern w:val="1"/>
                <w:lang w:eastAsia="en-US"/>
              </w:rPr>
            </w:pPr>
          </w:p>
        </w:tc>
        <w:tc>
          <w:tcPr>
            <w:tcW w:w="6688"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uppressAutoHyphens/>
              <w:rPr>
                <w:rFonts w:eastAsia="Calibri"/>
                <w:b/>
                <w:bCs/>
                <w:kern w:val="1"/>
                <w:lang w:eastAsia="ar-SA"/>
              </w:rPr>
            </w:pPr>
          </w:p>
        </w:tc>
        <w:tc>
          <w:tcPr>
            <w:tcW w:w="1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b/>
                <w:kern w:val="1"/>
                <w:lang w:eastAsia="en-US"/>
              </w:rPr>
            </w:pPr>
            <w:r w:rsidRPr="00445583">
              <w:rPr>
                <w:rFonts w:eastAsia="Calibri"/>
                <w:b/>
                <w:kern w:val="1"/>
                <w:lang w:eastAsia="en-US"/>
              </w:rPr>
              <w:t>Контрольные</w:t>
            </w:r>
          </w:p>
          <w:p w:rsidR="00445583" w:rsidRPr="00445583" w:rsidRDefault="00445583" w:rsidP="00445583">
            <w:pPr>
              <w:suppressAutoHyphens/>
              <w:jc w:val="center"/>
              <w:rPr>
                <w:rFonts w:eastAsia="Calibri"/>
                <w:b/>
                <w:kern w:val="1"/>
                <w:lang w:eastAsia="en-US"/>
              </w:rPr>
            </w:pPr>
            <w:r w:rsidRPr="00445583">
              <w:rPr>
                <w:rFonts w:eastAsia="Calibri"/>
                <w:b/>
                <w:kern w:val="1"/>
                <w:lang w:eastAsia="en-US"/>
              </w:rPr>
              <w:t>работы</w:t>
            </w:r>
          </w:p>
        </w:tc>
        <w:tc>
          <w:tcPr>
            <w:tcW w:w="1867" w:type="dxa"/>
            <w:gridSpan w:val="2"/>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b/>
                <w:kern w:val="1"/>
                <w:lang w:eastAsia="en-US"/>
              </w:rPr>
            </w:pPr>
            <w:r w:rsidRPr="00445583">
              <w:rPr>
                <w:rFonts w:eastAsia="Calibri"/>
                <w:b/>
                <w:kern w:val="1"/>
                <w:lang w:eastAsia="en-US"/>
              </w:rPr>
              <w:t>Практические</w:t>
            </w:r>
          </w:p>
          <w:p w:rsidR="00445583" w:rsidRPr="00445583" w:rsidRDefault="00445583" w:rsidP="00445583">
            <w:pPr>
              <w:suppressAutoHyphens/>
              <w:jc w:val="center"/>
              <w:rPr>
                <w:rFonts w:eastAsia="Calibri"/>
                <w:b/>
                <w:kern w:val="1"/>
                <w:lang w:eastAsia="en-US"/>
              </w:rPr>
            </w:pPr>
            <w:r w:rsidRPr="00445583">
              <w:rPr>
                <w:rFonts w:eastAsia="Calibri"/>
                <w:b/>
                <w:kern w:val="1"/>
                <w:lang w:eastAsia="en-US"/>
              </w:rPr>
              <w:t>работы</w:t>
            </w:r>
          </w:p>
        </w:tc>
      </w:tr>
      <w:tr w:rsidR="00445583" w:rsidRPr="00445583" w:rsidTr="00284D15">
        <w:tc>
          <w:tcPr>
            <w:tcW w:w="8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lastRenderedPageBreak/>
              <w:t>1</w:t>
            </w:r>
          </w:p>
        </w:tc>
        <w:tc>
          <w:tcPr>
            <w:tcW w:w="241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b/>
                <w:kern w:val="1"/>
                <w:lang w:eastAsia="ar-SA"/>
              </w:rPr>
            </w:pPr>
            <w:r w:rsidRPr="00445583">
              <w:rPr>
                <w:rFonts w:eastAsia="Calibri"/>
                <w:b/>
                <w:kern w:val="1"/>
                <w:lang w:eastAsia="ar-SA"/>
              </w:rPr>
              <w:t>Введение.</w:t>
            </w:r>
          </w:p>
          <w:p w:rsidR="00445583" w:rsidRPr="00445583" w:rsidRDefault="00445583" w:rsidP="00445583">
            <w:pPr>
              <w:suppressAutoHyphens/>
              <w:jc w:val="center"/>
              <w:rPr>
                <w:rFonts w:ascii="Calibri" w:eastAsia="Calibri" w:hAnsi="Calibri"/>
                <w:b/>
                <w:kern w:val="1"/>
                <w:lang w:eastAsia="en-US"/>
              </w:rPr>
            </w:pPr>
            <w:r w:rsidRPr="00445583">
              <w:rPr>
                <w:rFonts w:eastAsia="Calibri"/>
                <w:b/>
                <w:kern w:val="1"/>
                <w:lang w:eastAsia="ar-SA"/>
              </w:rPr>
              <w:t>Счет лет в истории</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2</w:t>
            </w:r>
          </w:p>
        </w:tc>
        <w:tc>
          <w:tcPr>
            <w:tcW w:w="668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bCs/>
                <w:i/>
                <w:iCs/>
              </w:rPr>
              <w:t>Предметные:</w:t>
            </w:r>
            <w:r w:rsidRPr="00445583">
              <w:rPr>
                <w:rFonts w:eastAsia="Calibri"/>
              </w:rPr>
              <w:t xml:space="preserve"> овладевают целостными представлениями  о предмете «История»; изучают и систематизируют информацию  различных исторических источников; формулируют собственные гипотезы по дискуссионным вопросам  истории</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bCs/>
                <w:i/>
                <w:iCs/>
              </w:rPr>
              <w:t xml:space="preserve">Метапредметные: </w:t>
            </w:r>
            <w:r w:rsidRPr="00445583">
              <w:rPr>
                <w:rFonts w:eastAsia="Calibri"/>
                <w:bCs/>
                <w:iCs/>
              </w:rPr>
              <w:t xml:space="preserve">прогнозируют результаты уровня усвоения изучаемого материала; принимают и сохраняют учебную задачу; </w:t>
            </w:r>
            <w:r w:rsidRPr="00445583">
              <w:rPr>
                <w:rFonts w:eastAsia="Calibri"/>
              </w:rPr>
              <w:t>взаимо</w:t>
            </w:r>
            <w:r w:rsidRPr="00445583">
              <w:rPr>
                <w:rFonts w:eastAsia="Calibri"/>
              </w:rPr>
              <w:softHyphen/>
              <w:t>действуют в ходе групповой работы, ведут диалог, участ</w:t>
            </w:r>
            <w:r w:rsidRPr="00445583">
              <w:rPr>
                <w:rFonts w:eastAsia="Calibri"/>
              </w:rPr>
              <w:softHyphen/>
              <w:t>вуют в дискуссии; принима</w:t>
            </w:r>
            <w:r w:rsidRPr="00445583">
              <w:rPr>
                <w:rFonts w:eastAsia="Calibri"/>
              </w:rPr>
              <w:softHyphen/>
              <w:t>ют другое мнение и позицию, допускают существование различных точек зрения.</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ascii="Calibri" w:eastAsia="Calibri" w:hAnsi="Calibri"/>
                <w:lang w:eastAsia="en-US"/>
              </w:rPr>
            </w:pPr>
            <w:r w:rsidRPr="00445583">
              <w:rPr>
                <w:rFonts w:eastAsia="Calibri"/>
                <w:i/>
              </w:rPr>
              <w:t>Личностные:</w:t>
            </w:r>
            <w:r w:rsidRPr="00445583">
              <w:rPr>
                <w:rFonts w:eastAsia="Calibri"/>
              </w:rPr>
              <w:t xml:space="preserve"> сохраняют моти</w:t>
            </w:r>
            <w:r w:rsidRPr="00445583">
              <w:rPr>
                <w:rFonts w:eastAsia="Calibri"/>
              </w:rPr>
              <w:softHyphen/>
              <w:t>вацию учебной деятельности; проявляют инте</w:t>
            </w:r>
            <w:r w:rsidRPr="00445583">
              <w:rPr>
                <w:rFonts w:eastAsia="Calibri"/>
              </w:rPr>
              <w:softHyphen/>
              <w:t>рес к новому учебному мате</w:t>
            </w:r>
            <w:r w:rsidRPr="00445583">
              <w:rPr>
                <w:rFonts w:eastAsia="Calibri"/>
              </w:rPr>
              <w:softHyphen/>
              <w:t>риалу; оценива</w:t>
            </w:r>
            <w:r w:rsidRPr="00445583">
              <w:rPr>
                <w:rFonts w:eastAsia="Calibri"/>
              </w:rPr>
              <w:softHyphen/>
              <w:t>ют собственную учебную дея</w:t>
            </w:r>
            <w:r w:rsidRPr="00445583">
              <w:rPr>
                <w:rFonts w:eastAsia="Calibri"/>
              </w:rPr>
              <w:softHyphen/>
              <w:t>тельность</w:t>
            </w:r>
          </w:p>
        </w:tc>
        <w:tc>
          <w:tcPr>
            <w:tcW w:w="1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c>
          <w:tcPr>
            <w:tcW w:w="1867" w:type="dxa"/>
            <w:gridSpan w:val="2"/>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r>
      <w:tr w:rsidR="00445583" w:rsidRPr="00445583" w:rsidTr="00284D15">
        <w:tc>
          <w:tcPr>
            <w:tcW w:w="11086" w:type="dxa"/>
            <w:gridSpan w:val="4"/>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eastAsia="Calibri"/>
                <w:b/>
                <w:kern w:val="1"/>
                <w:sz w:val="28"/>
                <w:szCs w:val="28"/>
                <w:lang w:eastAsia="en-US"/>
              </w:rPr>
            </w:pPr>
            <w:r w:rsidRPr="00445583">
              <w:rPr>
                <w:rFonts w:eastAsia="Calibri"/>
                <w:b/>
                <w:kern w:val="1"/>
                <w:sz w:val="28"/>
                <w:szCs w:val="28"/>
                <w:lang w:eastAsia="en-US"/>
              </w:rPr>
              <w:t xml:space="preserve">Тема  </w:t>
            </w:r>
            <w:r w:rsidRPr="00445583">
              <w:rPr>
                <w:rFonts w:eastAsia="Calibri"/>
                <w:b/>
                <w:kern w:val="1"/>
                <w:sz w:val="28"/>
                <w:szCs w:val="28"/>
                <w:lang w:val="en-US" w:eastAsia="en-US"/>
              </w:rPr>
              <w:t>I</w:t>
            </w:r>
            <w:r w:rsidRPr="00445583">
              <w:rPr>
                <w:rFonts w:eastAsia="Calibri"/>
                <w:b/>
                <w:kern w:val="1"/>
                <w:sz w:val="28"/>
                <w:szCs w:val="28"/>
                <w:lang w:eastAsia="en-US"/>
              </w:rPr>
              <w:t xml:space="preserve">    Жизнь первобытных людей 6 часов</w:t>
            </w:r>
          </w:p>
        </w:tc>
        <w:tc>
          <w:tcPr>
            <w:tcW w:w="1843" w:type="dxa"/>
            <w:gridSpan w:val="2"/>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eastAsia="Calibri"/>
                <w:b/>
                <w:kern w:val="1"/>
                <w:sz w:val="28"/>
                <w:szCs w:val="28"/>
                <w:lang w:eastAsia="en-US"/>
              </w:rPr>
            </w:pPr>
            <w:r w:rsidRPr="00445583">
              <w:rPr>
                <w:rFonts w:eastAsia="Calibri"/>
                <w:b/>
                <w:kern w:val="1"/>
                <w:sz w:val="28"/>
                <w:szCs w:val="28"/>
                <w:lang w:eastAsia="en-US"/>
              </w:rPr>
              <w:t>1</w:t>
            </w: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eastAsia="Calibri"/>
                <w:b/>
                <w:kern w:val="1"/>
                <w:sz w:val="28"/>
                <w:szCs w:val="28"/>
                <w:lang w:eastAsia="en-US"/>
              </w:rPr>
            </w:pPr>
            <w:r w:rsidRPr="00445583">
              <w:rPr>
                <w:rFonts w:eastAsia="Calibri"/>
                <w:b/>
                <w:kern w:val="1"/>
                <w:sz w:val="28"/>
                <w:szCs w:val="28"/>
                <w:lang w:eastAsia="en-US"/>
              </w:rPr>
              <w:t>1</w:t>
            </w:r>
          </w:p>
        </w:tc>
      </w:tr>
      <w:tr w:rsidR="00445583" w:rsidRPr="00445583" w:rsidTr="00284D15">
        <w:tc>
          <w:tcPr>
            <w:tcW w:w="8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2</w:t>
            </w:r>
          </w:p>
        </w:tc>
        <w:tc>
          <w:tcPr>
            <w:tcW w:w="241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en-US"/>
              </w:rPr>
            </w:pPr>
            <w:r w:rsidRPr="00445583">
              <w:rPr>
                <w:rFonts w:ascii="Calibri" w:eastAsia="Calibri" w:hAnsi="Calibri"/>
                <w:b/>
                <w:kern w:val="1"/>
                <w:lang w:eastAsia="ar-SA"/>
              </w:rPr>
              <w:t>Древнейшие люди.</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6</w:t>
            </w:r>
          </w:p>
        </w:tc>
        <w:tc>
          <w:tcPr>
            <w:tcW w:w="668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bCs/>
                <w:i/>
                <w:iCs/>
              </w:rPr>
              <w:t>Предметные:</w:t>
            </w:r>
            <w:r w:rsidRPr="00445583">
              <w:rPr>
                <w:rFonts w:eastAsia="Calibri"/>
              </w:rPr>
              <w:t xml:space="preserve"> работают с исторической картой, анализируют и обобщают ее данные; выявляют закономерности эволюции  человека; устанавливают причинно-следственные связи  между  средой обитания и жизнью первобытных людей,  объясняют причины развития  коллективизма среди древних людей.  работать с картой; устанавливать причинно-следственные  связи между  изменениями в климатических условиях и развитием  человека; овладевать целостными представлениями об  историческом  пути  народов. применяют понятийный аппарат исторического знания и приёмы  исторического анализа  для раскрытия сущности и значения возникновения искусства  и религиозных верований.</w:t>
            </w:r>
            <w:r w:rsidRPr="00445583">
              <w:rPr>
                <w:rFonts w:eastAsia="Calibri"/>
                <w:bCs/>
                <w:iCs/>
              </w:rPr>
              <w:t xml:space="preserve"> овладение целостными представлениями об историческом  пути  народов; работа с исторической  картой, анализ и обобщение  её  данных; выявление закономерности изменений в социально-хозяйственной жизни  людей с появлением  земледелия  и  скотоводства</w:t>
            </w:r>
            <w:r w:rsidRPr="00445583">
              <w:rPr>
                <w:rFonts w:eastAsia="Calibri"/>
              </w:rPr>
              <w:t>. Овладеть целостным представлением  об историческом  пути народов; объяснить  процесс зарождения неравенства; объяснять значение понятий.</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прини</w:t>
            </w:r>
            <w:r w:rsidRPr="00445583">
              <w:rPr>
                <w:rFonts w:eastAsia="Calibri"/>
              </w:rPr>
              <w:softHyphen/>
              <w:t>мают и сохраняют учеб</w:t>
            </w:r>
            <w:r w:rsidRPr="00445583">
              <w:rPr>
                <w:rFonts w:eastAsia="Calibri"/>
              </w:rPr>
              <w:softHyphen/>
              <w:t>ную задачу; самостоя</w:t>
            </w:r>
            <w:r w:rsidRPr="00445583">
              <w:rPr>
                <w:rFonts w:eastAsia="Calibri"/>
              </w:rPr>
              <w:softHyphen/>
              <w:t>тельно выделяют и фор</w:t>
            </w:r>
            <w:r w:rsidRPr="00445583">
              <w:rPr>
                <w:rFonts w:eastAsia="Calibri"/>
              </w:rPr>
              <w:softHyphen/>
              <w:t>мулируют цель; состав</w:t>
            </w:r>
            <w:r w:rsidRPr="00445583">
              <w:rPr>
                <w:rFonts w:eastAsia="Calibri"/>
              </w:rPr>
              <w:softHyphen/>
              <w:t>ляют план действий; участвуют в коллектив</w:t>
            </w:r>
            <w:r w:rsidRPr="00445583">
              <w:rPr>
                <w:rFonts w:eastAsia="Calibri"/>
              </w:rPr>
              <w:softHyphen/>
              <w:t>ном обсуждении про</w:t>
            </w:r>
            <w:r w:rsidRPr="00445583">
              <w:rPr>
                <w:rFonts w:eastAsia="Calibri"/>
              </w:rPr>
              <w:softHyphen/>
              <w:t xml:space="preserve">блем; обмениваются мнениями, понимают позицию партнера.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ascii="Calibri" w:eastAsia="Calibri" w:hAnsi="Calibri"/>
              </w:rPr>
            </w:pPr>
            <w:r w:rsidRPr="00445583">
              <w:rPr>
                <w:rFonts w:eastAsia="Calibri"/>
                <w:i/>
              </w:rPr>
              <w:t xml:space="preserve">Личностные: </w:t>
            </w:r>
            <w:r w:rsidRPr="00445583">
              <w:rPr>
                <w:rFonts w:eastAsia="Calibri"/>
              </w:rPr>
              <w:t>применяют пра</w:t>
            </w:r>
            <w:r w:rsidRPr="00445583">
              <w:rPr>
                <w:rFonts w:eastAsia="Calibri"/>
              </w:rPr>
              <w:softHyphen/>
              <w:t>вила делового сотрудничества; сравнивают раз</w:t>
            </w:r>
            <w:r w:rsidRPr="00445583">
              <w:rPr>
                <w:rFonts w:eastAsia="Calibri"/>
              </w:rPr>
              <w:softHyphen/>
              <w:t>ные точки зре</w:t>
            </w:r>
            <w:r w:rsidRPr="00445583">
              <w:rPr>
                <w:rFonts w:eastAsia="Calibri"/>
              </w:rPr>
              <w:softHyphen/>
              <w:t>ния; оценивают собственную учебную дея</w:t>
            </w:r>
            <w:r w:rsidRPr="00445583">
              <w:rPr>
                <w:rFonts w:eastAsia="Calibri"/>
              </w:rPr>
              <w:softHyphen/>
              <w:t xml:space="preserve">тельность; </w:t>
            </w:r>
            <w:r w:rsidRPr="00445583">
              <w:rPr>
                <w:rFonts w:eastAsia="Calibri"/>
              </w:rPr>
              <w:lastRenderedPageBreak/>
              <w:t>выра</w:t>
            </w:r>
            <w:r w:rsidRPr="00445583">
              <w:rPr>
                <w:rFonts w:eastAsia="Calibri"/>
              </w:rPr>
              <w:softHyphen/>
              <w:t>жают положи</w:t>
            </w:r>
            <w:r w:rsidRPr="00445583">
              <w:rPr>
                <w:rFonts w:eastAsia="Calibri"/>
              </w:rPr>
              <w:softHyphen/>
              <w:t>тельное отноше</w:t>
            </w:r>
            <w:r w:rsidRPr="00445583">
              <w:rPr>
                <w:rFonts w:eastAsia="Calibri"/>
              </w:rPr>
              <w:softHyphen/>
              <w:t>ние к процессу</w:t>
            </w:r>
          </w:p>
        </w:tc>
        <w:tc>
          <w:tcPr>
            <w:tcW w:w="1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en-US"/>
              </w:rPr>
              <w:lastRenderedPageBreak/>
              <w:t>1</w:t>
            </w:r>
          </w:p>
        </w:tc>
        <w:tc>
          <w:tcPr>
            <w:tcW w:w="1867" w:type="dxa"/>
            <w:gridSpan w:val="2"/>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en-US"/>
              </w:rPr>
              <w:t>1</w:t>
            </w:r>
          </w:p>
        </w:tc>
      </w:tr>
      <w:tr w:rsidR="00445583" w:rsidRPr="00445583" w:rsidTr="00284D15">
        <w:tc>
          <w:tcPr>
            <w:tcW w:w="11086" w:type="dxa"/>
            <w:gridSpan w:val="4"/>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en-US"/>
              </w:rPr>
            </w:pPr>
            <w:r w:rsidRPr="00445583">
              <w:rPr>
                <w:rFonts w:eastAsia="Calibri"/>
                <w:b/>
                <w:kern w:val="1"/>
                <w:sz w:val="28"/>
                <w:szCs w:val="28"/>
                <w:lang w:eastAsia="en-US"/>
              </w:rPr>
              <w:lastRenderedPageBreak/>
              <w:t>Тема</w:t>
            </w:r>
            <w:r w:rsidRPr="00445583">
              <w:rPr>
                <w:rFonts w:eastAsia="Calibri"/>
                <w:b/>
                <w:kern w:val="1"/>
                <w:sz w:val="28"/>
                <w:szCs w:val="28"/>
                <w:lang w:val="en-US" w:eastAsia="en-US"/>
              </w:rPr>
              <w:t xml:space="preserve">II      </w:t>
            </w:r>
            <w:r w:rsidRPr="00445583">
              <w:rPr>
                <w:rFonts w:eastAsia="Calibri"/>
                <w:b/>
                <w:kern w:val="1"/>
                <w:sz w:val="28"/>
                <w:szCs w:val="28"/>
                <w:lang w:eastAsia="en-US"/>
              </w:rPr>
              <w:t>Древний Восток 20часов</w:t>
            </w:r>
          </w:p>
        </w:tc>
        <w:tc>
          <w:tcPr>
            <w:tcW w:w="1843" w:type="dxa"/>
            <w:gridSpan w:val="2"/>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en-US"/>
              </w:rPr>
            </w:pPr>
            <w:r w:rsidRPr="00445583">
              <w:rPr>
                <w:rFonts w:ascii="Calibri" w:eastAsia="Calibri" w:hAnsi="Calibri"/>
                <w:b/>
                <w:kern w:val="1"/>
                <w:lang w:eastAsia="en-US"/>
              </w:rPr>
              <w:t>2</w:t>
            </w: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en-US"/>
              </w:rPr>
            </w:pPr>
            <w:r w:rsidRPr="00445583">
              <w:rPr>
                <w:rFonts w:ascii="Calibri" w:eastAsia="Calibri" w:hAnsi="Calibri"/>
                <w:b/>
                <w:kern w:val="1"/>
                <w:lang w:eastAsia="en-US"/>
              </w:rPr>
              <w:t>3</w:t>
            </w:r>
          </w:p>
        </w:tc>
      </w:tr>
      <w:tr w:rsidR="00445583" w:rsidRPr="00445583" w:rsidTr="00284D15">
        <w:tc>
          <w:tcPr>
            <w:tcW w:w="8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3</w:t>
            </w:r>
          </w:p>
        </w:tc>
        <w:tc>
          <w:tcPr>
            <w:tcW w:w="241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Древний Египет</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8</w:t>
            </w:r>
          </w:p>
        </w:tc>
        <w:tc>
          <w:tcPr>
            <w:tcW w:w="668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Cs/>
                <w:iCs/>
              </w:rPr>
            </w:pPr>
            <w:r w:rsidRPr="00445583">
              <w:rPr>
                <w:rFonts w:eastAsia="Calibri"/>
                <w:bCs/>
                <w:i/>
                <w:iCs/>
              </w:rPr>
              <w:t>Предметные:</w:t>
            </w:r>
            <w:r w:rsidRPr="00445583">
              <w:rPr>
                <w:rFonts w:eastAsia="Calibri"/>
              </w:rPr>
              <w:t xml:space="preserve"> овладеть целостным представлением об историческом  пути  древнего  Египта;  устанавливать  причинно-следственные  связи  между  природными условиями  и  образом  жизни  египтян; работать  с  исторической  картой, анализировать  и  обобщать  её  данные. </w:t>
            </w:r>
            <w:r w:rsidRPr="00445583">
              <w:rPr>
                <w:rFonts w:eastAsia="Calibri"/>
                <w:bCs/>
                <w:iCs/>
              </w:rPr>
              <w:t>применять  понятийный аппарат  исторического знания и приёмы  исторического анализа  для  раскрытия  сущности  жизни  и  быта  земледельцев  и  ремесленников  Древнего  Египта.</w:t>
            </w:r>
            <w:r w:rsidRPr="00445583">
              <w:rPr>
                <w:rFonts w:eastAsia="Calibri"/>
              </w:rPr>
              <w:t xml:space="preserve"> применять  понятийный аппарат  исторического  знания  и  приёмы  исторического анализа  для  раскрытия  сущности  жизни  и  быта  египетских вельмож; расширять  опыт  оценочной деятельности. </w:t>
            </w:r>
            <w:r w:rsidRPr="00445583">
              <w:rPr>
                <w:rFonts w:eastAsia="Calibri"/>
                <w:bCs/>
                <w:iCs/>
              </w:rPr>
              <w:t>изучать  и  систематизировать  информацию  различных исторических источников;  формулировать  собственные  гипотезы  по дискуссионным  вопросам  истории описывать  предметы  материальной  культуры  и  произведения  древнеегипетского  искусства;  применять  понятийный аппарат исторического  знания  и  приёмы  исторического анализа  для  раскрытия  сущности культуры  египтян.</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удержи</w:t>
            </w:r>
            <w:r w:rsidRPr="00445583">
              <w:rPr>
                <w:rFonts w:eastAsia="Calibri"/>
              </w:rPr>
              <w:softHyphen/>
              <w:t>вают цель деятельности до получения ее резуль</w:t>
            </w:r>
            <w:r w:rsidRPr="00445583">
              <w:rPr>
                <w:rFonts w:eastAsia="Calibri"/>
              </w:rPr>
              <w:softHyphen/>
              <w:t>тата; осуществляют са</w:t>
            </w:r>
            <w:r w:rsidRPr="00445583">
              <w:rPr>
                <w:rFonts w:eastAsia="Calibri"/>
              </w:rPr>
              <w:softHyphen/>
              <w:t>мостоятельный контроль своей деятельности; оформляют диалогичес</w:t>
            </w:r>
            <w:r w:rsidRPr="00445583">
              <w:rPr>
                <w:rFonts w:eastAsia="Calibri"/>
              </w:rPr>
              <w:softHyphen/>
              <w:t>кие высказывания, пони</w:t>
            </w:r>
            <w:r w:rsidRPr="00445583">
              <w:rPr>
                <w:rFonts w:eastAsia="Calibri"/>
              </w:rPr>
              <w:softHyphen/>
              <w:t>мают позицию партнера, в том числе и отличную от своей, согласуют дей</w:t>
            </w:r>
            <w:r w:rsidRPr="00445583">
              <w:rPr>
                <w:rFonts w:eastAsia="Calibri"/>
              </w:rPr>
              <w:softHyphen/>
              <w:t>ствия с партнером, всту</w:t>
            </w:r>
            <w:r w:rsidRPr="00445583">
              <w:rPr>
                <w:rFonts w:eastAsia="Calibri"/>
              </w:rPr>
              <w:softHyphen/>
              <w:t xml:space="preserve">пают в коллективное учебное сотрудничество.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ascii="Calibri" w:eastAsia="Calibri" w:hAnsi="Calibri"/>
                <w:lang w:eastAsia="en-US"/>
              </w:rPr>
            </w:pPr>
            <w:r w:rsidRPr="00445583">
              <w:rPr>
                <w:rFonts w:eastAsia="Calibri"/>
                <w:i/>
              </w:rPr>
              <w:t xml:space="preserve">Личностные: </w:t>
            </w:r>
            <w:r w:rsidRPr="00445583">
              <w:rPr>
                <w:rFonts w:eastAsia="Calibri"/>
              </w:rPr>
              <w:t>оценивают, ана</w:t>
            </w:r>
            <w:r w:rsidRPr="00445583">
              <w:rPr>
                <w:rFonts w:eastAsia="Calibri"/>
              </w:rPr>
              <w:softHyphen/>
              <w:t>лизируют и ха</w:t>
            </w:r>
            <w:r w:rsidRPr="00445583">
              <w:rPr>
                <w:rFonts w:eastAsia="Calibri"/>
              </w:rPr>
              <w:softHyphen/>
              <w:t>рактеризуют эмоциональное состояние и чув</w:t>
            </w:r>
            <w:r w:rsidRPr="00445583">
              <w:rPr>
                <w:rFonts w:eastAsia="Calibri"/>
              </w:rPr>
              <w:softHyphen/>
              <w:t>ства окружаю</w:t>
            </w:r>
            <w:r w:rsidRPr="00445583">
              <w:rPr>
                <w:rFonts w:eastAsia="Calibri"/>
              </w:rPr>
              <w:softHyphen/>
              <w:t>щих, строят свои взаимоотноше</w:t>
            </w:r>
            <w:r w:rsidRPr="00445583">
              <w:rPr>
                <w:rFonts w:eastAsia="Calibri"/>
              </w:rPr>
              <w:softHyphen/>
              <w:t>ния с их учетом</w:t>
            </w:r>
          </w:p>
        </w:tc>
        <w:tc>
          <w:tcPr>
            <w:tcW w:w="1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en-US"/>
              </w:rPr>
              <w:t>1</w:t>
            </w:r>
          </w:p>
        </w:tc>
        <w:tc>
          <w:tcPr>
            <w:tcW w:w="1867" w:type="dxa"/>
            <w:gridSpan w:val="2"/>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en-US"/>
              </w:rPr>
              <w:t>1</w:t>
            </w:r>
          </w:p>
        </w:tc>
      </w:tr>
      <w:tr w:rsidR="00445583" w:rsidRPr="00445583" w:rsidTr="00284D15">
        <w:tc>
          <w:tcPr>
            <w:tcW w:w="8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4</w:t>
            </w:r>
          </w:p>
        </w:tc>
        <w:tc>
          <w:tcPr>
            <w:tcW w:w="241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Западная Азия в древности</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7</w:t>
            </w:r>
          </w:p>
        </w:tc>
        <w:tc>
          <w:tcPr>
            <w:tcW w:w="668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Предметные</w:t>
            </w:r>
            <w:r w:rsidRPr="00445583">
              <w:rPr>
                <w:rFonts w:eastAsia="Calibri"/>
              </w:rPr>
              <w:t>: работать  с  исторической  картой, анализировать  и  обобщать  её  данные; овладевать  целостными  представлениями  об  историческом  пути  жителей  Двуречья; устанавливать  причинно-следственные  связи  между  географическими  условиями  жизни  шумеров  и  их  экономическом  развитии. давать образную характеристику  Хаммурапи;  объяснять  причины  создания  законов, применять  понятийный аппарат  исторического  знания  и  приёмы  исторического  анализа  для  раскрытия  сущности  и  значения  законов Хаммурапи; изучать  и  систематизировать  информацию  исторических источников. работать  с  исторической  картой,  анализировать  и  обобщать её  данные; устанавливать  связь  между  занятиями  жителей  Финикии  и  природно-географическими  условиями  страны работать  с  исторической  картой, анализировать  и  обобщать  её  данные; овладеть  целостным представлением  об историческом  пути  иудейского  народа; изучать  и  систематизировать  информацию  различных  исторических  и  современных источников.</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i/>
              </w:rPr>
              <w:t xml:space="preserve">Метапредметные: </w:t>
            </w:r>
            <w:r w:rsidRPr="00445583">
              <w:rPr>
                <w:rFonts w:eastAsia="Calibri"/>
              </w:rPr>
              <w:t>прини</w:t>
            </w:r>
            <w:r w:rsidRPr="00445583">
              <w:rPr>
                <w:rFonts w:eastAsia="Calibri"/>
              </w:rPr>
              <w:softHyphen/>
              <w:t>мают и сохраняют учеб</w:t>
            </w:r>
            <w:r w:rsidRPr="00445583">
              <w:rPr>
                <w:rFonts w:eastAsia="Calibri"/>
              </w:rPr>
              <w:softHyphen/>
              <w:t>ную задачу; самостоя</w:t>
            </w:r>
            <w:r w:rsidRPr="00445583">
              <w:rPr>
                <w:rFonts w:eastAsia="Calibri"/>
              </w:rPr>
              <w:softHyphen/>
              <w:t>тельно выделяют и фор</w:t>
            </w:r>
            <w:r w:rsidRPr="00445583">
              <w:rPr>
                <w:rFonts w:eastAsia="Calibri"/>
              </w:rPr>
              <w:softHyphen/>
              <w:t>мулируют цель; состав</w:t>
            </w:r>
            <w:r w:rsidRPr="00445583">
              <w:rPr>
                <w:rFonts w:eastAsia="Calibri"/>
              </w:rPr>
              <w:softHyphen/>
              <w:t>ляют план действий;  участвуют в коллектив</w:t>
            </w:r>
            <w:r w:rsidRPr="00445583">
              <w:rPr>
                <w:rFonts w:eastAsia="Calibri"/>
              </w:rPr>
              <w:softHyphen/>
              <w:t>ном обсуждении про</w:t>
            </w:r>
            <w:r w:rsidRPr="00445583">
              <w:rPr>
                <w:rFonts w:eastAsia="Calibri"/>
              </w:rPr>
              <w:softHyphen/>
              <w:t>блем; обмениваются мнениями, понимают позицию партнера</w:t>
            </w:r>
          </w:p>
          <w:p w:rsidR="00445583" w:rsidRPr="00445583" w:rsidRDefault="00445583" w:rsidP="00445583">
            <w:pPr>
              <w:spacing w:after="0" w:line="240" w:lineRule="auto"/>
              <w:rPr>
                <w:rFonts w:eastAsia="Calibri"/>
              </w:rPr>
            </w:pPr>
            <w:r w:rsidRPr="00445583">
              <w:rPr>
                <w:rFonts w:eastAsia="Calibri"/>
              </w:rPr>
              <w:t>.</w:t>
            </w:r>
          </w:p>
          <w:p w:rsidR="00445583" w:rsidRPr="00445583" w:rsidRDefault="00445583" w:rsidP="00445583">
            <w:pPr>
              <w:spacing w:after="0" w:line="240" w:lineRule="auto"/>
              <w:rPr>
                <w:rFonts w:ascii="Calibri" w:eastAsia="Calibri" w:hAnsi="Calibri"/>
                <w:lang w:eastAsia="en-US"/>
              </w:rPr>
            </w:pPr>
            <w:r w:rsidRPr="00445583">
              <w:rPr>
                <w:rFonts w:eastAsia="Calibri"/>
                <w:i/>
              </w:rPr>
              <w:t xml:space="preserve">Личностные: </w:t>
            </w:r>
            <w:r w:rsidRPr="00445583">
              <w:rPr>
                <w:rFonts w:eastAsia="Calibri"/>
              </w:rPr>
              <w:t>применяют пра</w:t>
            </w:r>
            <w:r w:rsidRPr="00445583">
              <w:rPr>
                <w:rFonts w:eastAsia="Calibri"/>
              </w:rPr>
              <w:softHyphen/>
              <w:t>вила делового сотрудничества; сравнивают раз</w:t>
            </w:r>
            <w:r w:rsidRPr="00445583">
              <w:rPr>
                <w:rFonts w:eastAsia="Calibri"/>
              </w:rPr>
              <w:softHyphen/>
              <w:t>ные точки зре</w:t>
            </w:r>
            <w:r w:rsidRPr="00445583">
              <w:rPr>
                <w:rFonts w:eastAsia="Calibri"/>
              </w:rPr>
              <w:softHyphen/>
              <w:t>ния; оценивают собственную учебную дея</w:t>
            </w:r>
            <w:r w:rsidRPr="00445583">
              <w:rPr>
                <w:rFonts w:eastAsia="Calibri"/>
              </w:rPr>
              <w:softHyphen/>
              <w:t>тельность; выра</w:t>
            </w:r>
            <w:r w:rsidRPr="00445583">
              <w:rPr>
                <w:rFonts w:eastAsia="Calibri"/>
              </w:rPr>
              <w:softHyphen/>
              <w:t>жают положи</w:t>
            </w:r>
            <w:r w:rsidRPr="00445583">
              <w:rPr>
                <w:rFonts w:eastAsia="Calibri"/>
              </w:rPr>
              <w:softHyphen/>
              <w:t>тельное отноше</w:t>
            </w:r>
            <w:r w:rsidRPr="00445583">
              <w:rPr>
                <w:rFonts w:eastAsia="Calibri"/>
              </w:rPr>
              <w:softHyphen/>
              <w:t>ние к процессу познания</w:t>
            </w:r>
          </w:p>
        </w:tc>
        <w:tc>
          <w:tcPr>
            <w:tcW w:w="1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c>
          <w:tcPr>
            <w:tcW w:w="1867" w:type="dxa"/>
            <w:gridSpan w:val="2"/>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en-US"/>
              </w:rPr>
              <w:t>2</w:t>
            </w:r>
          </w:p>
        </w:tc>
      </w:tr>
      <w:tr w:rsidR="00445583" w:rsidRPr="00445583" w:rsidTr="00284D15">
        <w:tc>
          <w:tcPr>
            <w:tcW w:w="8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lastRenderedPageBreak/>
              <w:t>5</w:t>
            </w:r>
          </w:p>
        </w:tc>
        <w:tc>
          <w:tcPr>
            <w:tcW w:w="241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Индия и Китай в древности</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5</w:t>
            </w:r>
          </w:p>
        </w:tc>
        <w:tc>
          <w:tcPr>
            <w:tcW w:w="668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bCs/>
                <w:i/>
                <w:iCs/>
              </w:rPr>
              <w:t>Предметные:</w:t>
            </w:r>
            <w:r w:rsidRPr="00445583">
              <w:rPr>
                <w:rFonts w:eastAsia="Calibri"/>
              </w:rPr>
              <w:t xml:space="preserve"> работать  с  исторической  картой, анализировать  и  обобщать  её  данные;  устанавливать  связь  между  занятиями  жителей  Древней  Индии  и  природно-географическими  условиями  страны;  формулировать  собственные  гипотезы  по  дискуссионным  вопросам  истории. : овладеть целостным представлением  об  историческом  пути  народов Древнего  Востока;  применять  понятийный аппарат  и приёмы  исторического анализа  для  раскрытия  сущности  и  значения  событий  и  явлений. </w:t>
            </w:r>
          </w:p>
          <w:p w:rsidR="00445583" w:rsidRPr="00445583" w:rsidRDefault="00445583" w:rsidP="00445583">
            <w:pPr>
              <w:spacing w:after="0" w:line="240" w:lineRule="auto"/>
              <w:rPr>
                <w:rFonts w:eastAsia="Calibri"/>
              </w:rPr>
            </w:pPr>
            <w:r w:rsidRPr="00445583">
              <w:rPr>
                <w:rFonts w:eastAsia="Calibri"/>
              </w:rPr>
              <w:t xml:space="preserve"> </w:t>
            </w:r>
          </w:p>
          <w:p w:rsidR="00445583" w:rsidRPr="00445583" w:rsidRDefault="00445583" w:rsidP="00445583">
            <w:pPr>
              <w:spacing w:after="0" w:line="240" w:lineRule="auto"/>
              <w:rPr>
                <w:rFonts w:eastAsia="Calibri"/>
                <w:i/>
              </w:rPr>
            </w:pPr>
            <w:r w:rsidRPr="00445583">
              <w:rPr>
                <w:rFonts w:eastAsia="Calibri"/>
                <w:bCs/>
                <w:i/>
                <w:iCs/>
              </w:rPr>
              <w:t>Метапредметные:</w:t>
            </w:r>
            <w:r w:rsidRPr="00445583">
              <w:rPr>
                <w:rFonts w:eastAsia="Calibri"/>
              </w:rPr>
              <w:t xml:space="preserve"> плани</w:t>
            </w:r>
            <w:r w:rsidRPr="00445583">
              <w:rPr>
                <w:rFonts w:eastAsia="Calibri"/>
              </w:rPr>
              <w:softHyphen/>
              <w:t>руют решение учебной задачи, выстраивают     ал</w:t>
            </w:r>
            <w:r w:rsidRPr="00445583">
              <w:rPr>
                <w:rFonts w:eastAsia="Calibri"/>
              </w:rPr>
              <w:softHyphen/>
              <w:t>горитм действий;  принимают другое мне</w:t>
            </w:r>
            <w:r w:rsidRPr="00445583">
              <w:rPr>
                <w:rFonts w:eastAsia="Calibri"/>
              </w:rPr>
              <w:softHyphen/>
              <w:t>ние и позицию, допус</w:t>
            </w:r>
            <w:r w:rsidRPr="00445583">
              <w:rPr>
                <w:rFonts w:eastAsia="Calibri"/>
              </w:rPr>
              <w:softHyphen/>
              <w:t>кают существование различных точек зрения; адекватно используют речевые средства для решения различных ком</w:t>
            </w:r>
            <w:r w:rsidRPr="00445583">
              <w:rPr>
                <w:rFonts w:eastAsia="Calibri"/>
              </w:rPr>
              <w:softHyphen/>
              <w:t xml:space="preserve">муникативных задач. </w:t>
            </w:r>
          </w:p>
          <w:p w:rsidR="00445583" w:rsidRPr="00445583" w:rsidRDefault="00445583" w:rsidP="00445583">
            <w:pPr>
              <w:spacing w:after="0" w:line="240" w:lineRule="auto"/>
              <w:rPr>
                <w:rFonts w:ascii="Calibri" w:eastAsia="Calibri" w:hAnsi="Calibri"/>
                <w:lang w:eastAsia="en-US"/>
              </w:rPr>
            </w:pPr>
            <w:r w:rsidRPr="00445583">
              <w:rPr>
                <w:rFonts w:eastAsia="Calibri"/>
                <w:i/>
              </w:rPr>
              <w:t>Личностные:</w:t>
            </w:r>
            <w:r w:rsidRPr="00445583">
              <w:rPr>
                <w:rFonts w:eastAsia="Calibri"/>
              </w:rPr>
              <w:t xml:space="preserve"> выражают свою позицию на уровне положи</w:t>
            </w:r>
            <w:r w:rsidRPr="00445583">
              <w:rPr>
                <w:rFonts w:eastAsia="Calibri"/>
              </w:rPr>
              <w:softHyphen/>
              <w:t>тельного отно</w:t>
            </w:r>
            <w:r w:rsidRPr="00445583">
              <w:rPr>
                <w:rFonts w:eastAsia="Calibri"/>
              </w:rPr>
              <w:softHyphen/>
              <w:t>шения к учебно</w:t>
            </w:r>
            <w:r w:rsidRPr="00445583">
              <w:rPr>
                <w:rFonts w:eastAsia="Calibri"/>
              </w:rPr>
              <w:softHyphen/>
              <w:t>му процессу; проявляют учебно-познавательный интерес к новому мате</w:t>
            </w:r>
            <w:r w:rsidRPr="00445583">
              <w:rPr>
                <w:rFonts w:eastAsia="Calibri"/>
              </w:rPr>
              <w:softHyphen/>
              <w:t>риалу и способам решения новой задачи</w:t>
            </w:r>
          </w:p>
        </w:tc>
        <w:tc>
          <w:tcPr>
            <w:tcW w:w="1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en-US"/>
              </w:rPr>
              <w:t>1</w:t>
            </w:r>
          </w:p>
        </w:tc>
        <w:tc>
          <w:tcPr>
            <w:tcW w:w="1867" w:type="dxa"/>
            <w:gridSpan w:val="2"/>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r>
      <w:tr w:rsidR="00445583" w:rsidRPr="00445583" w:rsidTr="00284D15">
        <w:tc>
          <w:tcPr>
            <w:tcW w:w="14771" w:type="dxa"/>
            <w:gridSpan w:val="7"/>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 xml:space="preserve">Тема </w:t>
            </w:r>
            <w:r w:rsidRPr="00445583">
              <w:rPr>
                <w:rFonts w:ascii="Calibri" w:eastAsia="Calibri" w:hAnsi="Calibri"/>
                <w:b/>
                <w:kern w:val="1"/>
                <w:lang w:val="en-US" w:eastAsia="ar-SA"/>
              </w:rPr>
              <w:t>III</w:t>
            </w:r>
          </w:p>
          <w:p w:rsidR="00445583" w:rsidRPr="00445583" w:rsidRDefault="00445583" w:rsidP="00445583">
            <w:pPr>
              <w:suppressAutoHyphens/>
              <w:jc w:val="center"/>
              <w:rPr>
                <w:rFonts w:ascii="Calibri" w:eastAsia="Calibri" w:hAnsi="Calibri"/>
                <w:b/>
                <w:kern w:val="1"/>
                <w:lang w:eastAsia="en-US"/>
              </w:rPr>
            </w:pPr>
            <w:r w:rsidRPr="00445583">
              <w:rPr>
                <w:rFonts w:ascii="Calibri" w:eastAsia="Calibri" w:hAnsi="Calibri"/>
                <w:b/>
                <w:kern w:val="1"/>
                <w:lang w:eastAsia="en-US"/>
              </w:rPr>
              <w:t>Древняя Греция 20 часов</w:t>
            </w:r>
          </w:p>
        </w:tc>
      </w:tr>
      <w:tr w:rsidR="00445583" w:rsidRPr="00445583" w:rsidTr="00284D15">
        <w:tc>
          <w:tcPr>
            <w:tcW w:w="8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6</w:t>
            </w:r>
          </w:p>
        </w:tc>
        <w:tc>
          <w:tcPr>
            <w:tcW w:w="241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Древняя Греция</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20</w:t>
            </w:r>
          </w:p>
        </w:tc>
        <w:tc>
          <w:tcPr>
            <w:tcW w:w="668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bCs/>
                <w:i/>
                <w:iCs/>
              </w:rPr>
              <w:t>Предметные</w:t>
            </w:r>
            <w:r w:rsidRPr="00445583">
              <w:rPr>
                <w:rFonts w:eastAsia="Calibri"/>
              </w:rPr>
              <w:t>: работать  с исторической  картой;  анализировать  и  обобщать  её  данные; устанавливать  связь  между  жителями  Крита  и  природно-географическими  условиями  страны;  получить  представление  о мифах,  как  об  ограниченной  форме  мышления  и  познания  людей  в  Древнем  мире,  специфическом  историческом  источнике  для  изучения  прошлого. работать  с  исторической  картой, анализировать  и  обобщать ё  данные, сравнивать  однородные  исторические  факты  истории  Микен,  выявляя  черты  их сходства  и  различия  по  предложенным вопросам овла</w:t>
            </w:r>
            <w:r w:rsidRPr="00445583">
              <w:rPr>
                <w:rFonts w:eastAsia="Calibri"/>
              </w:rPr>
              <w:softHyphen/>
              <w:t>девают целостными представлениями о древнегреческой рели</w:t>
            </w:r>
            <w:r w:rsidRPr="00445583">
              <w:rPr>
                <w:rFonts w:eastAsia="Calibri"/>
              </w:rPr>
              <w:softHyphen/>
              <w:t>гии; привлекать  инфор</w:t>
            </w:r>
            <w:r w:rsidRPr="00445583">
              <w:rPr>
                <w:rFonts w:eastAsia="Calibri"/>
              </w:rPr>
              <w:softHyphen/>
              <w:t>мацию, полученную ра</w:t>
            </w:r>
            <w:r w:rsidRPr="00445583">
              <w:rPr>
                <w:rFonts w:eastAsia="Calibri"/>
              </w:rPr>
              <w:softHyphen/>
              <w:t>нее, для решения учеб</w:t>
            </w:r>
            <w:r w:rsidRPr="00445583">
              <w:rPr>
                <w:rFonts w:eastAsia="Calibri"/>
              </w:rPr>
              <w:softHyphen/>
              <w:t>ной задачи; анализировать  литературные  произведения  древности.</w:t>
            </w:r>
            <w:r w:rsidRPr="00445583">
              <w:rPr>
                <w:rFonts w:eastAsia="Calibri"/>
                <w:bCs/>
                <w:iCs/>
              </w:rPr>
              <w:t xml:space="preserve"> объяснять  сложные  политические  процессы,  дать  образную  характеристику  Солона;  охарактеризовать  важные  факты  истории  Древней  Греции,  выявлять  закономерности  исторического  пути  развития  Греции. работать  с  исторической  картой;  анализировать  и  обобщать  её  </w:t>
            </w:r>
            <w:r w:rsidRPr="00445583">
              <w:rPr>
                <w:rFonts w:eastAsia="Calibri"/>
                <w:bCs/>
                <w:iCs/>
              </w:rPr>
              <w:lastRenderedPageBreak/>
              <w:t>данные;  применять  понятийный  аппарат  исторического  знания  для  характеристику  политического  устройства  Спарты;  давать  характеристику  войска, спартанского воспитания.  .</w:t>
            </w:r>
            <w:r w:rsidRPr="00445583">
              <w:rPr>
                <w:rFonts w:eastAsia="Calibri"/>
              </w:rPr>
              <w:t xml:space="preserve"> работать  с  исторической  картой, анализировать  и  обобщать  её  данные;  выделить  причины  греко-персидских войн;  особенности и при</w:t>
            </w:r>
            <w:r w:rsidRPr="00445583">
              <w:rPr>
                <w:rFonts w:eastAsia="Calibri"/>
              </w:rPr>
              <w:softHyphen/>
              <w:t>знаки побед древних греков в марафонской битве. систему  воспитания  и  образования  в  афинских школах  и  гимнасиях; получить  целостное  представление  об  особенностях  обучения  детей  в  афинских школах;  формулировать  собственные  гипотезы  по дискуссионным вопросам  истории  Древней  Греции.</w:t>
            </w:r>
          </w:p>
          <w:p w:rsidR="00445583" w:rsidRPr="00445583" w:rsidRDefault="00445583" w:rsidP="00445583">
            <w:pPr>
              <w:spacing w:after="0" w:line="240" w:lineRule="auto"/>
              <w:rPr>
                <w:rFonts w:eastAsia="Calibri"/>
                <w:bCs/>
                <w:iCs/>
              </w:rPr>
            </w:pPr>
          </w:p>
          <w:p w:rsidR="00445583" w:rsidRPr="00445583" w:rsidRDefault="00445583" w:rsidP="00445583">
            <w:pPr>
              <w:spacing w:after="0" w:line="240" w:lineRule="auto"/>
              <w:rPr>
                <w:rFonts w:eastAsia="Calibri"/>
                <w:bCs/>
                <w:iCs/>
              </w:rPr>
            </w:pPr>
            <w:r w:rsidRPr="00445583">
              <w:rPr>
                <w:rFonts w:eastAsia="Calibri"/>
                <w:bCs/>
                <w:i/>
                <w:iCs/>
              </w:rPr>
              <w:t>Метапредметные:</w:t>
            </w:r>
            <w:r w:rsidRPr="00445583">
              <w:rPr>
                <w:rFonts w:eastAsia="Calibri"/>
              </w:rPr>
              <w:t>Регулятивные: прини</w:t>
            </w:r>
            <w:r w:rsidRPr="00445583">
              <w:rPr>
                <w:rFonts w:eastAsia="Calibri"/>
              </w:rPr>
              <w:softHyphen/>
              <w:t>мают и сохраняют учеб</w:t>
            </w:r>
            <w:r w:rsidRPr="00445583">
              <w:rPr>
                <w:rFonts w:eastAsia="Calibri"/>
              </w:rPr>
              <w:softHyphen/>
              <w:t>ную задачу; самостоя</w:t>
            </w:r>
            <w:r w:rsidRPr="00445583">
              <w:rPr>
                <w:rFonts w:eastAsia="Calibri"/>
              </w:rPr>
              <w:softHyphen/>
              <w:t>тельно выделяют и фор</w:t>
            </w:r>
            <w:r w:rsidRPr="00445583">
              <w:rPr>
                <w:rFonts w:eastAsia="Calibri"/>
              </w:rPr>
              <w:softHyphen/>
              <w:t>мулируют цель; состав</w:t>
            </w:r>
            <w:r w:rsidRPr="00445583">
              <w:rPr>
                <w:rFonts w:eastAsia="Calibri"/>
              </w:rPr>
              <w:softHyphen/>
              <w:t>ляют план действий;  участвуют в коллектив ном обсуждении про</w:t>
            </w:r>
            <w:r w:rsidRPr="00445583">
              <w:rPr>
                <w:rFonts w:eastAsia="Calibri"/>
              </w:rPr>
              <w:softHyphen/>
              <w:t>блем; обмениваются мнениями, понимают позицию партнера.</w:t>
            </w:r>
            <w:r w:rsidRPr="00445583">
              <w:rPr>
                <w:rFonts w:eastAsia="Calibri"/>
                <w:bCs/>
                <w:iCs/>
              </w:rPr>
              <w:t xml:space="preserve"> удержи</w:t>
            </w:r>
            <w:r w:rsidRPr="00445583">
              <w:rPr>
                <w:rFonts w:eastAsia="Calibri"/>
                <w:bCs/>
                <w:iCs/>
              </w:rPr>
              <w:softHyphen/>
              <w:t>вают цель деятельности до получения ее резуль</w:t>
            </w:r>
            <w:r w:rsidRPr="00445583">
              <w:rPr>
                <w:rFonts w:eastAsia="Calibri"/>
                <w:bCs/>
                <w:iCs/>
              </w:rPr>
              <w:softHyphen/>
              <w:t>тата; осуществляют са</w:t>
            </w:r>
            <w:r w:rsidRPr="00445583">
              <w:rPr>
                <w:rFonts w:eastAsia="Calibri"/>
                <w:bCs/>
                <w:iCs/>
              </w:rPr>
              <w:softHyphen/>
              <w:t xml:space="preserve">мостоятельный контроль своей деятельности; </w:t>
            </w:r>
            <w:r w:rsidRPr="00445583">
              <w:rPr>
                <w:rFonts w:eastAsia="Calibri"/>
              </w:rPr>
              <w:t>оформляют диалогиче</w:t>
            </w:r>
            <w:r w:rsidRPr="00445583">
              <w:rPr>
                <w:rFonts w:eastAsia="Calibri"/>
              </w:rPr>
              <w:softHyphen/>
              <w:t>ские высказывания, по</w:t>
            </w:r>
            <w:r w:rsidRPr="00445583">
              <w:rPr>
                <w:rFonts w:eastAsia="Calibri"/>
              </w:rPr>
              <w:softHyphen/>
              <w:t>нимают позицию парт</w:t>
            </w:r>
            <w:r w:rsidRPr="00445583">
              <w:rPr>
                <w:rFonts w:eastAsia="Calibri"/>
              </w:rPr>
              <w:softHyphen/>
              <w:t xml:space="preserve">нера, в том числе </w:t>
            </w:r>
            <w:r w:rsidRPr="00445583">
              <w:rPr>
                <w:rFonts w:eastAsia="Calibri"/>
                <w:bCs/>
                <w:iCs/>
              </w:rPr>
              <w:t>и отличную от своей, согласуют действия с партнером, вступают в коллективное учебное сотрудничество.</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ascii="Calibri" w:eastAsia="Calibri" w:hAnsi="Calibri"/>
                <w:lang w:eastAsia="en-US"/>
              </w:rPr>
            </w:pPr>
            <w:r w:rsidRPr="00445583">
              <w:rPr>
                <w:rFonts w:eastAsia="Calibri"/>
                <w:i/>
              </w:rPr>
              <w:t xml:space="preserve"> Личностные: </w:t>
            </w:r>
            <w:r w:rsidRPr="00445583">
              <w:rPr>
                <w:rFonts w:eastAsia="Calibri"/>
              </w:rPr>
              <w:t>применяют правила делового сотрудничества; сравнивают разные точки зрения.</w:t>
            </w:r>
          </w:p>
        </w:tc>
        <w:tc>
          <w:tcPr>
            <w:tcW w:w="1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val="en-US" w:eastAsia="en-US"/>
              </w:rPr>
            </w:pPr>
            <w:r w:rsidRPr="00445583">
              <w:rPr>
                <w:rFonts w:ascii="Calibri" w:eastAsia="Calibri" w:hAnsi="Calibri"/>
                <w:kern w:val="1"/>
                <w:lang w:val="en-US" w:eastAsia="en-US"/>
              </w:rPr>
              <w:lastRenderedPageBreak/>
              <w:t>1</w:t>
            </w:r>
          </w:p>
        </w:tc>
        <w:tc>
          <w:tcPr>
            <w:tcW w:w="1867" w:type="dxa"/>
            <w:gridSpan w:val="2"/>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val="en-US" w:eastAsia="en-US"/>
              </w:rPr>
            </w:pPr>
            <w:r w:rsidRPr="00445583">
              <w:rPr>
                <w:rFonts w:ascii="Calibri" w:eastAsia="Calibri" w:hAnsi="Calibri"/>
                <w:kern w:val="1"/>
                <w:lang w:val="en-US" w:eastAsia="en-US"/>
              </w:rPr>
              <w:t>1</w:t>
            </w:r>
          </w:p>
        </w:tc>
      </w:tr>
      <w:tr w:rsidR="00445583" w:rsidRPr="00445583" w:rsidTr="00284D15">
        <w:tc>
          <w:tcPr>
            <w:tcW w:w="14771" w:type="dxa"/>
            <w:gridSpan w:val="7"/>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lastRenderedPageBreak/>
              <w:t xml:space="preserve">Тема </w:t>
            </w:r>
            <w:r w:rsidRPr="00445583">
              <w:rPr>
                <w:rFonts w:ascii="Calibri" w:eastAsia="Calibri" w:hAnsi="Calibri"/>
                <w:b/>
                <w:kern w:val="1"/>
                <w:lang w:val="en-US" w:eastAsia="ar-SA"/>
              </w:rPr>
              <w:t>IV</w:t>
            </w:r>
            <w:r w:rsidRPr="00445583">
              <w:rPr>
                <w:rFonts w:ascii="Calibri" w:eastAsia="Calibri" w:hAnsi="Calibri"/>
                <w:b/>
                <w:kern w:val="1"/>
                <w:lang w:eastAsia="ar-SA"/>
              </w:rPr>
              <w:t xml:space="preserve"> Древний Рим          </w:t>
            </w:r>
            <w:r w:rsidRPr="00445583">
              <w:rPr>
                <w:rFonts w:ascii="Calibri" w:eastAsia="Calibri" w:hAnsi="Calibri"/>
                <w:b/>
                <w:kern w:val="1"/>
                <w:lang w:eastAsia="en-US"/>
              </w:rPr>
              <w:t>20 часов</w:t>
            </w:r>
          </w:p>
          <w:p w:rsidR="00445583" w:rsidRPr="00445583" w:rsidRDefault="00445583" w:rsidP="00445583">
            <w:pPr>
              <w:suppressAutoHyphens/>
              <w:jc w:val="center"/>
              <w:rPr>
                <w:rFonts w:ascii="Calibri" w:eastAsia="Calibri" w:hAnsi="Calibri"/>
                <w:b/>
                <w:kern w:val="1"/>
                <w:lang w:eastAsia="en-US"/>
              </w:rPr>
            </w:pPr>
          </w:p>
        </w:tc>
      </w:tr>
      <w:tr w:rsidR="00445583" w:rsidRPr="00445583" w:rsidTr="00284D15">
        <w:tc>
          <w:tcPr>
            <w:tcW w:w="8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7</w:t>
            </w:r>
          </w:p>
        </w:tc>
        <w:tc>
          <w:tcPr>
            <w:tcW w:w="241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Древнейший Рим.</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ar-SA"/>
              </w:rPr>
              <w:t>20</w:t>
            </w:r>
          </w:p>
        </w:tc>
        <w:tc>
          <w:tcPr>
            <w:tcW w:w="668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iCs/>
              </w:rPr>
              <w:t>Предметные:</w:t>
            </w:r>
            <w:r w:rsidRPr="00445583">
              <w:rPr>
                <w:rFonts w:eastAsia="Calibri"/>
              </w:rPr>
              <w:t xml:space="preserve"> работать  с  исторической  картой, анализировать  и  обобщать  её  данные; устанавливать  причинно-следственные  связи  между  географическим  положением  и  хозяйственным  развитием  Рима; рассказывать  о  важнейших событиях ранней  истории  Рима,  используя  основные  и  дополнительные  источники. </w:t>
            </w:r>
            <w:r w:rsidRPr="00445583">
              <w:rPr>
                <w:rFonts w:eastAsia="Calibri"/>
                <w:iCs/>
              </w:rPr>
              <w:t>работать  с  исторической  картой,  анализировать  и  обобщать  её  данные; получить  представление  о  мифах, как  об ограниченной  форме  мышления  и  познания  людей  в  Древнем Риме  и  специфическом  источнике  для  изучения  прошлого.</w:t>
            </w:r>
          </w:p>
          <w:p w:rsidR="00445583" w:rsidRPr="00445583" w:rsidRDefault="00445583" w:rsidP="00445583">
            <w:pPr>
              <w:spacing w:after="0" w:line="240" w:lineRule="auto"/>
              <w:rPr>
                <w:rFonts w:eastAsia="Calibri"/>
                <w:iCs/>
              </w:rPr>
            </w:pPr>
            <w:r w:rsidRPr="00445583">
              <w:rPr>
                <w:rFonts w:eastAsia="Calibri"/>
                <w:i/>
                <w:iCs/>
              </w:rPr>
              <w:t xml:space="preserve">Метапредметные: </w:t>
            </w:r>
            <w:r w:rsidRPr="00445583">
              <w:rPr>
                <w:rFonts w:eastAsia="Calibri"/>
                <w:iCs/>
              </w:rPr>
              <w:t>прогно</w:t>
            </w:r>
            <w:r w:rsidRPr="00445583">
              <w:rPr>
                <w:rFonts w:eastAsia="Calibri"/>
                <w:iCs/>
              </w:rPr>
              <w:softHyphen/>
              <w:t>зируют результаты ус</w:t>
            </w:r>
            <w:r w:rsidRPr="00445583">
              <w:rPr>
                <w:rFonts w:eastAsia="Calibri"/>
                <w:iCs/>
              </w:rPr>
              <w:softHyphen/>
              <w:t>воения изучаемого мате</w:t>
            </w:r>
            <w:r w:rsidRPr="00445583">
              <w:rPr>
                <w:rFonts w:eastAsia="Calibri"/>
                <w:iCs/>
              </w:rPr>
              <w:softHyphen/>
              <w:t>риала; принимают и со</w:t>
            </w:r>
            <w:r w:rsidRPr="00445583">
              <w:rPr>
                <w:rFonts w:eastAsia="Calibri"/>
                <w:iCs/>
              </w:rPr>
              <w:softHyphen/>
              <w:t>храняют учебную задачу</w:t>
            </w:r>
            <w:r w:rsidRPr="00445583">
              <w:rPr>
                <w:rFonts w:eastAsia="Calibri"/>
              </w:rPr>
              <w:t xml:space="preserve">; взаимодействуют в ходе групповой работы, ведут диалог, участвуют </w:t>
            </w:r>
            <w:r w:rsidRPr="00445583">
              <w:rPr>
                <w:rFonts w:eastAsia="Calibri"/>
                <w:iCs/>
              </w:rPr>
              <w:t>в дискуссии; принимают другое мнение и пози</w:t>
            </w:r>
            <w:r w:rsidRPr="00445583">
              <w:rPr>
                <w:rFonts w:eastAsia="Calibri"/>
                <w:iCs/>
              </w:rPr>
              <w:softHyphen/>
              <w:t>цию, допускают сущест</w:t>
            </w:r>
            <w:r w:rsidRPr="00445583">
              <w:rPr>
                <w:rFonts w:eastAsia="Calibri"/>
                <w:iCs/>
              </w:rPr>
              <w:softHyphen/>
              <w:t>вование различных точек зрения</w:t>
            </w:r>
          </w:p>
          <w:p w:rsidR="00445583" w:rsidRPr="00445583" w:rsidRDefault="00445583" w:rsidP="00445583">
            <w:pPr>
              <w:spacing w:after="0" w:line="240" w:lineRule="auto"/>
              <w:rPr>
                <w:rFonts w:eastAsia="Calibri"/>
              </w:rPr>
            </w:pPr>
            <w:r w:rsidRPr="00445583">
              <w:rPr>
                <w:rFonts w:eastAsia="Calibri"/>
                <w:iCs/>
              </w:rPr>
              <w:t>.</w:t>
            </w:r>
          </w:p>
          <w:p w:rsidR="00445583" w:rsidRPr="00445583" w:rsidRDefault="00445583" w:rsidP="00445583">
            <w:pPr>
              <w:spacing w:after="0" w:line="240" w:lineRule="auto"/>
              <w:rPr>
                <w:rFonts w:ascii="Calibri" w:eastAsia="Calibri" w:hAnsi="Calibri"/>
                <w:lang w:eastAsia="en-US"/>
              </w:rPr>
            </w:pPr>
            <w:r w:rsidRPr="00445583">
              <w:rPr>
                <w:rFonts w:eastAsia="Calibri"/>
                <w:i/>
              </w:rPr>
              <w:t>Личностные:</w:t>
            </w:r>
            <w:r w:rsidRPr="00445583">
              <w:rPr>
                <w:rFonts w:eastAsia="Calibri"/>
              </w:rPr>
              <w:t xml:space="preserve"> сохраняют моти</w:t>
            </w:r>
            <w:r w:rsidRPr="00445583">
              <w:rPr>
                <w:rFonts w:eastAsia="Calibri"/>
              </w:rPr>
              <w:softHyphen/>
              <w:t>вацию учебной деятельности; проявляют инте</w:t>
            </w:r>
            <w:r w:rsidRPr="00445583">
              <w:rPr>
                <w:rFonts w:eastAsia="Calibri"/>
              </w:rPr>
              <w:softHyphen/>
              <w:t>рес к новому учебному мате</w:t>
            </w:r>
            <w:r w:rsidRPr="00445583">
              <w:rPr>
                <w:rFonts w:eastAsia="Calibri"/>
              </w:rPr>
              <w:softHyphen/>
              <w:t>риалу; выражают положительное отношение к про</w:t>
            </w:r>
            <w:r w:rsidRPr="00445583">
              <w:rPr>
                <w:rFonts w:eastAsia="Calibri"/>
              </w:rPr>
              <w:softHyphen/>
              <w:t>цессу познания; адекватно пони</w:t>
            </w:r>
            <w:r w:rsidRPr="00445583">
              <w:rPr>
                <w:rFonts w:eastAsia="Calibri"/>
              </w:rPr>
              <w:softHyphen/>
              <w:t>мают причины успешности/ неуспешности учебной деятель</w:t>
            </w:r>
            <w:r w:rsidRPr="00445583">
              <w:rPr>
                <w:rFonts w:eastAsia="Calibri"/>
              </w:rPr>
              <w:softHyphen/>
              <w:t>ности</w:t>
            </w:r>
          </w:p>
        </w:tc>
        <w:tc>
          <w:tcPr>
            <w:tcW w:w="1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en-US"/>
              </w:rPr>
              <w:t>1</w:t>
            </w:r>
          </w:p>
        </w:tc>
        <w:tc>
          <w:tcPr>
            <w:tcW w:w="1867" w:type="dxa"/>
            <w:gridSpan w:val="2"/>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en-US"/>
              </w:rPr>
              <w:t>1</w:t>
            </w:r>
          </w:p>
        </w:tc>
      </w:tr>
      <w:tr w:rsidR="00445583" w:rsidRPr="00445583" w:rsidTr="00284D15">
        <w:tc>
          <w:tcPr>
            <w:tcW w:w="85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ar-SA"/>
              </w:rPr>
            </w:pPr>
          </w:p>
        </w:tc>
        <w:tc>
          <w:tcPr>
            <w:tcW w:w="241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ar-SA"/>
              </w:rPr>
            </w:pPr>
          </w:p>
        </w:tc>
        <w:tc>
          <w:tcPr>
            <w:tcW w:w="1134"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68</w:t>
            </w:r>
          </w:p>
        </w:tc>
        <w:tc>
          <w:tcPr>
            <w:tcW w:w="668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b/>
                <w:i/>
                <w:iCs/>
              </w:rPr>
            </w:pPr>
          </w:p>
        </w:tc>
        <w:tc>
          <w:tcPr>
            <w:tcW w:w="1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en-US"/>
              </w:rPr>
            </w:pPr>
            <w:r w:rsidRPr="00445583">
              <w:rPr>
                <w:rFonts w:ascii="Calibri" w:eastAsia="Calibri" w:hAnsi="Calibri"/>
                <w:b/>
                <w:kern w:val="1"/>
                <w:lang w:eastAsia="en-US"/>
              </w:rPr>
              <w:t>5</w:t>
            </w:r>
          </w:p>
        </w:tc>
        <w:tc>
          <w:tcPr>
            <w:tcW w:w="1867" w:type="dxa"/>
            <w:gridSpan w:val="2"/>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en-US"/>
              </w:rPr>
            </w:pPr>
            <w:r w:rsidRPr="00445583">
              <w:rPr>
                <w:rFonts w:ascii="Calibri" w:eastAsia="Calibri" w:hAnsi="Calibri"/>
                <w:b/>
                <w:kern w:val="1"/>
                <w:lang w:eastAsia="en-US"/>
              </w:rPr>
              <w:t>6</w:t>
            </w:r>
          </w:p>
        </w:tc>
      </w:tr>
    </w:tbl>
    <w:p w:rsidR="00445583" w:rsidRPr="00445583" w:rsidRDefault="00445583" w:rsidP="00445583">
      <w:pPr>
        <w:suppressAutoHyphens/>
        <w:rPr>
          <w:rFonts w:ascii="Times New Roman" w:eastAsia="TimesNewRoman"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r w:rsidRPr="00445583">
        <w:rPr>
          <w:rFonts w:ascii="Times New Roman" w:eastAsia="Calibri" w:hAnsi="Times New Roman" w:cs="Times New Roman"/>
          <w:b/>
          <w:kern w:val="1"/>
          <w:sz w:val="24"/>
          <w:szCs w:val="24"/>
          <w:lang w:eastAsia="ar-SA"/>
        </w:rPr>
        <w:t>История Средних веков</w:t>
      </w: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r w:rsidRPr="00445583">
        <w:rPr>
          <w:rFonts w:ascii="Times New Roman" w:eastAsia="Calibri" w:hAnsi="Times New Roman" w:cs="Times New Roman"/>
          <w:b/>
          <w:kern w:val="1"/>
          <w:sz w:val="24"/>
          <w:szCs w:val="24"/>
          <w:lang w:eastAsia="ar-SA"/>
        </w:rPr>
        <w:t>6 класс</w:t>
      </w:r>
    </w:p>
    <w:tbl>
      <w:tblPr>
        <w:tblStyle w:val="11"/>
        <w:tblW w:w="15163" w:type="dxa"/>
        <w:tblLayout w:type="fixed"/>
        <w:tblLook w:val="00A0" w:firstRow="1" w:lastRow="0" w:firstColumn="1" w:lastColumn="0" w:noHBand="0" w:noVBand="0"/>
      </w:tblPr>
      <w:tblGrid>
        <w:gridCol w:w="818"/>
        <w:gridCol w:w="2438"/>
        <w:gridCol w:w="1134"/>
        <w:gridCol w:w="7229"/>
        <w:gridCol w:w="1701"/>
        <w:gridCol w:w="1843"/>
      </w:tblGrid>
      <w:tr w:rsidR="00445583" w:rsidRPr="00445583" w:rsidTr="00284D15">
        <w:trPr>
          <w:trHeight w:val="540"/>
        </w:trPr>
        <w:tc>
          <w:tcPr>
            <w:tcW w:w="818" w:type="dxa"/>
            <w:vMerge w:val="restart"/>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lang w:eastAsia="en-US"/>
              </w:rPr>
            </w:pPr>
            <w:r w:rsidRPr="00445583">
              <w:rPr>
                <w:rFonts w:eastAsia="Calibri"/>
              </w:rPr>
              <w:t>№</w:t>
            </w:r>
          </w:p>
        </w:tc>
        <w:tc>
          <w:tcPr>
            <w:tcW w:w="2438" w:type="dxa"/>
            <w:vMerge w:val="restart"/>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lang w:eastAsia="en-US"/>
              </w:rPr>
            </w:pPr>
            <w:r w:rsidRPr="00445583">
              <w:rPr>
                <w:rFonts w:eastAsia="Calibri"/>
              </w:rPr>
              <w:t>Тема урока</w:t>
            </w:r>
          </w:p>
          <w:p w:rsidR="00445583" w:rsidRPr="00445583" w:rsidRDefault="00445583" w:rsidP="00445583">
            <w:pPr>
              <w:spacing w:after="0" w:line="240" w:lineRule="auto"/>
              <w:rPr>
                <w:rFonts w:eastAsia="Calibri"/>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lang w:eastAsia="en-US"/>
              </w:rPr>
            </w:pPr>
            <w:r w:rsidRPr="00445583">
              <w:rPr>
                <w:rFonts w:eastAsia="Calibri"/>
                <w:lang w:eastAsia="en-US"/>
              </w:rPr>
              <w:t>Кол-во</w:t>
            </w:r>
          </w:p>
          <w:p w:rsidR="00445583" w:rsidRPr="00445583" w:rsidRDefault="00445583" w:rsidP="00445583">
            <w:pPr>
              <w:spacing w:after="0" w:line="240" w:lineRule="auto"/>
              <w:rPr>
                <w:rFonts w:eastAsia="Calibri"/>
                <w:lang w:eastAsia="en-US"/>
              </w:rPr>
            </w:pPr>
            <w:r w:rsidRPr="00445583">
              <w:rPr>
                <w:rFonts w:eastAsia="Calibri"/>
                <w:lang w:eastAsia="en-US"/>
              </w:rPr>
              <w:t>часов</w:t>
            </w:r>
          </w:p>
        </w:tc>
        <w:tc>
          <w:tcPr>
            <w:tcW w:w="7229" w:type="dxa"/>
            <w:vMerge w:val="restart"/>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lang w:eastAsia="en-US"/>
              </w:rPr>
            </w:pPr>
          </w:p>
          <w:p w:rsidR="00445583" w:rsidRPr="00445583" w:rsidRDefault="00445583" w:rsidP="00445583">
            <w:pPr>
              <w:spacing w:after="0" w:line="240" w:lineRule="auto"/>
              <w:rPr>
                <w:rFonts w:eastAsia="Calibri"/>
              </w:rPr>
            </w:pPr>
            <w:r w:rsidRPr="00445583">
              <w:rPr>
                <w:rFonts w:eastAsia="Calibri"/>
              </w:rPr>
              <w:t>Планируемая деятельность</w:t>
            </w:r>
          </w:p>
          <w:p w:rsidR="00445583" w:rsidRPr="00445583" w:rsidRDefault="00445583" w:rsidP="00445583">
            <w:pPr>
              <w:spacing w:after="0" w:line="240" w:lineRule="auto"/>
              <w:rPr>
                <w:rFonts w:eastAsia="Calibri"/>
              </w:rPr>
            </w:pPr>
            <w:r w:rsidRPr="00445583">
              <w:rPr>
                <w:rFonts w:eastAsia="Calibri"/>
              </w:rPr>
              <w:t>учащихся (на уровне учебных действий)</w:t>
            </w:r>
          </w:p>
          <w:p w:rsidR="00445583" w:rsidRPr="00445583" w:rsidRDefault="00445583" w:rsidP="00445583">
            <w:pPr>
              <w:spacing w:after="0" w:line="240" w:lineRule="auto"/>
              <w:rPr>
                <w:rFonts w:eastAsia="Calibri"/>
                <w:lang w:eastAsia="en-US"/>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lang w:eastAsia="en-US"/>
              </w:rPr>
            </w:pPr>
          </w:p>
        </w:tc>
      </w:tr>
      <w:tr w:rsidR="00445583" w:rsidRPr="00445583" w:rsidTr="00284D15">
        <w:trPr>
          <w:trHeight w:val="540"/>
        </w:trPr>
        <w:tc>
          <w:tcPr>
            <w:tcW w:w="818"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pacing w:after="0" w:line="240" w:lineRule="auto"/>
              <w:rPr>
                <w:rFonts w:eastAsia="Calibri"/>
                <w:lang w:eastAsia="en-US"/>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pacing w:after="0" w:line="240" w:lineRule="auto"/>
              <w:rPr>
                <w:rFonts w:eastAsia="Calibri"/>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pacing w:after="0" w:line="240" w:lineRule="auto"/>
              <w:rPr>
                <w:rFonts w:eastAsia="Calibri"/>
                <w:lang w:eastAsia="en-US"/>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pacing w:after="0" w:line="240" w:lineRule="auto"/>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lang w:eastAsia="en-US"/>
              </w:rPr>
            </w:pPr>
            <w:r w:rsidRPr="00445583">
              <w:rPr>
                <w:rFonts w:eastAsia="Calibri"/>
                <w:lang w:eastAsia="en-US"/>
              </w:rPr>
              <w:t>Контрольная</w:t>
            </w:r>
          </w:p>
          <w:p w:rsidR="00445583" w:rsidRPr="00445583" w:rsidRDefault="00445583" w:rsidP="00445583">
            <w:pPr>
              <w:spacing w:after="0" w:line="240" w:lineRule="auto"/>
              <w:rPr>
                <w:rFonts w:eastAsia="Calibri"/>
                <w:lang w:eastAsia="en-US"/>
              </w:rPr>
            </w:pPr>
            <w:r w:rsidRPr="00445583">
              <w:rPr>
                <w:rFonts w:eastAsia="Calibri"/>
                <w:lang w:eastAsia="en-US"/>
              </w:rPr>
              <w:t>работа</w:t>
            </w: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lang w:eastAsia="en-US"/>
              </w:rPr>
            </w:pPr>
            <w:r w:rsidRPr="00445583">
              <w:rPr>
                <w:rFonts w:eastAsia="Calibri"/>
                <w:lang w:eastAsia="en-US"/>
              </w:rPr>
              <w:t>Практическая работа</w:t>
            </w: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p w:rsidR="00445583" w:rsidRPr="00445583" w:rsidRDefault="00445583" w:rsidP="00445583">
            <w:pPr>
              <w:spacing w:after="0" w:line="240" w:lineRule="auto"/>
              <w:rPr>
                <w:rFonts w:eastAsia="Calibri"/>
              </w:rPr>
            </w:pP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Введение.</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lang w:val="en-US"/>
              </w:rPr>
            </w:pPr>
            <w:r w:rsidRPr="00445583">
              <w:rPr>
                <w:rFonts w:eastAsia="Calibri"/>
                <w:lang w:val="en-US"/>
              </w:rPr>
              <w:t>2</w:t>
            </w:r>
          </w:p>
          <w:p w:rsidR="00445583" w:rsidRPr="00445583" w:rsidRDefault="00445583" w:rsidP="00445583">
            <w:pPr>
              <w:spacing w:after="0" w:line="240" w:lineRule="auto"/>
              <w:rPr>
                <w:rFonts w:eastAsia="Calibri"/>
              </w:rPr>
            </w:pP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Исследовать место эпохи Средневековья в истории с помощью карты времени; проанализировать особенности эпохи при помощи актуализации знаний истории, полученных в пятом классе. Указать  хронологические рамки  и периоды  ключевых процессов  эпохи  Средневековья. Рассказывать о  складывании  государств  у варваров. Объяснять своеобразие складывания  государства у франков.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Использовать  имеющиеся  знания, полученные  раннее  как  на урока истории,  так  и на  других предметах, плани</w:t>
            </w:r>
            <w:r w:rsidRPr="00445583">
              <w:rPr>
                <w:rFonts w:eastAsia="Calibri"/>
              </w:rPr>
              <w:softHyphen/>
              <w:t>руют решение учебной задачи, выстраивают ал</w:t>
            </w:r>
            <w:r w:rsidRPr="00445583">
              <w:rPr>
                <w:rFonts w:eastAsia="Calibri"/>
              </w:rPr>
              <w:softHyphen/>
              <w:t xml:space="preserve">горитм учебных действий.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bCs/>
                <w:i/>
                <w:iCs/>
              </w:rPr>
              <w:t xml:space="preserve">Личностные: </w:t>
            </w:r>
            <w:r w:rsidRPr="00445583">
              <w:rPr>
                <w:rFonts w:eastAsia="Calibri"/>
              </w:rPr>
              <w:t xml:space="preserve"> Проявляют учебно-познава</w:t>
            </w:r>
            <w:r w:rsidRPr="00445583">
              <w:rPr>
                <w:rFonts w:eastAsia="Calibri"/>
              </w:rPr>
              <w:softHyphen/>
              <w:t>тельный интерес к новому мате</w:t>
            </w:r>
            <w:r w:rsidRPr="00445583">
              <w:rPr>
                <w:rFonts w:eastAsia="Calibri"/>
              </w:rPr>
              <w:softHyphen/>
              <w:t>риалу, выражают свою позицию на уров</w:t>
            </w:r>
            <w:r w:rsidRPr="00445583">
              <w:rPr>
                <w:rFonts w:eastAsia="Calibri"/>
              </w:rPr>
              <w:softHyphen/>
              <w:t>не положитель</w:t>
            </w:r>
            <w:r w:rsidRPr="00445583">
              <w:rPr>
                <w:rFonts w:eastAsia="Calibri"/>
              </w:rPr>
              <w:softHyphen/>
              <w:t>ного отношения к учебному про</w:t>
            </w:r>
            <w:r w:rsidRPr="00445583">
              <w:rPr>
                <w:rFonts w:eastAsia="Calibri"/>
              </w:rPr>
              <w:softHyphen/>
              <w:t xml:space="preserve">цессу. </w:t>
            </w:r>
          </w:p>
          <w:p w:rsidR="00445583" w:rsidRPr="00445583" w:rsidRDefault="00445583" w:rsidP="00445583">
            <w:pPr>
              <w:spacing w:after="0" w:line="240" w:lineRule="auto"/>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lang w:eastAsia="en-US"/>
              </w:rPr>
            </w:pPr>
            <w:r w:rsidRPr="00445583">
              <w:rPr>
                <w:rFonts w:eastAsia="Calibri"/>
                <w:lang w:eastAsia="en-US"/>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lastRenderedPageBreak/>
              <w:t>2</w:t>
            </w:r>
          </w:p>
        </w:tc>
        <w:tc>
          <w:tcPr>
            <w:tcW w:w="243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b/>
              </w:rPr>
            </w:pPr>
            <w:r w:rsidRPr="00445583">
              <w:rPr>
                <w:rFonts w:eastAsia="Calibri"/>
                <w:b/>
              </w:rPr>
              <w:t xml:space="preserve">Становление Средневековой Европы в </w:t>
            </w:r>
            <w:r w:rsidRPr="00445583">
              <w:rPr>
                <w:rFonts w:eastAsia="Calibri"/>
                <w:b/>
                <w:lang w:val="en-US"/>
              </w:rPr>
              <w:t>IV</w:t>
            </w:r>
            <w:r w:rsidRPr="00445583">
              <w:rPr>
                <w:rFonts w:eastAsia="Calibri"/>
                <w:b/>
              </w:rPr>
              <w:t>-</w:t>
            </w:r>
            <w:r w:rsidRPr="00445583">
              <w:rPr>
                <w:rFonts w:eastAsia="Calibri"/>
                <w:b/>
                <w:lang w:val="en-US"/>
              </w:rPr>
              <w:t>XI</w:t>
            </w:r>
            <w:r w:rsidRPr="00445583">
              <w:rPr>
                <w:rFonts w:eastAsia="Calibri"/>
                <w:b/>
              </w:rPr>
              <w:t xml:space="preserve"> веках.</w:t>
            </w:r>
          </w:p>
        </w:tc>
        <w:tc>
          <w:tcPr>
            <w:tcW w:w="1134"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5</w:t>
            </w:r>
          </w:p>
        </w:tc>
        <w:tc>
          <w:tcPr>
            <w:tcW w:w="7229"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Обобщать события истории  франков  и выделять её этапы. Пояснять значение христианской религии  для  укрепления власти Хлодвига.  Объяснять особенности монастырской жизни  и  её  роль  в  складывании  европейской культуры.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bCs/>
                <w:iCs/>
              </w:rPr>
            </w:pPr>
            <w:r w:rsidRPr="00445583">
              <w:rPr>
                <w:rFonts w:eastAsia="Calibri"/>
                <w:bCs/>
                <w:i/>
                <w:iCs/>
              </w:rPr>
              <w:t>Метапредметные:</w:t>
            </w:r>
            <w:r w:rsidRPr="00445583">
              <w:rPr>
                <w:rFonts w:eastAsia="Calibri"/>
                <w:bCs/>
                <w:iCs/>
              </w:rPr>
              <w:t>Прини</w:t>
            </w:r>
            <w:r w:rsidRPr="00445583">
              <w:rPr>
                <w:rFonts w:eastAsia="Calibri"/>
                <w:bCs/>
                <w:iCs/>
              </w:rPr>
              <w:softHyphen/>
              <w:t>мают и сохраняют учеб</w:t>
            </w:r>
            <w:r w:rsidRPr="00445583">
              <w:rPr>
                <w:rFonts w:eastAsia="Calibri"/>
                <w:bCs/>
                <w:iCs/>
              </w:rPr>
              <w:softHyphen/>
              <w:t>ную задачу; самостоя</w:t>
            </w:r>
            <w:r w:rsidRPr="00445583">
              <w:rPr>
                <w:rFonts w:eastAsia="Calibri"/>
                <w:bCs/>
                <w:iCs/>
              </w:rPr>
              <w:softHyphen/>
              <w:t>тельно выделяют и фор</w:t>
            </w:r>
            <w:r w:rsidRPr="00445583">
              <w:rPr>
                <w:rFonts w:eastAsia="Calibri"/>
                <w:bCs/>
                <w:iCs/>
              </w:rPr>
              <w:softHyphen/>
              <w:t>мулируют цель; состав</w:t>
            </w:r>
            <w:r w:rsidRPr="00445583">
              <w:rPr>
                <w:rFonts w:eastAsia="Calibri"/>
                <w:bCs/>
                <w:iCs/>
              </w:rPr>
              <w:softHyphen/>
              <w:t>ляют план действий; участвуют в коллектив</w:t>
            </w:r>
            <w:r w:rsidRPr="00445583">
              <w:rPr>
                <w:rFonts w:eastAsia="Calibri"/>
                <w:bCs/>
                <w:iCs/>
              </w:rPr>
              <w:softHyphen/>
              <w:t>ном  обсуждении про</w:t>
            </w:r>
            <w:r w:rsidRPr="00445583">
              <w:rPr>
                <w:rFonts w:eastAsia="Calibri"/>
                <w:bCs/>
                <w:iCs/>
              </w:rPr>
              <w:softHyphen/>
              <w:t xml:space="preserve">блемы. </w:t>
            </w: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Формирование  уважительного отношение к прошлому, к культурному  и  историческому  наследию  через понимание  обусловленности  и мотивации  поступков  людей  предшествующих эпох</w:t>
            </w:r>
          </w:p>
          <w:p w:rsidR="00445583" w:rsidRPr="00445583" w:rsidRDefault="00445583" w:rsidP="00445583">
            <w:pPr>
              <w:spacing w:after="0" w:line="240" w:lineRule="auto"/>
              <w:rPr>
                <w:rFonts w:eastAsia="Calibri"/>
                <w:i/>
              </w:rPr>
            </w:pP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2</w:t>
            </w: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3</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 xml:space="preserve">Византийская империя и славяне в </w:t>
            </w:r>
            <w:r w:rsidRPr="00445583">
              <w:rPr>
                <w:rFonts w:eastAsia="Calibri"/>
                <w:b/>
                <w:lang w:val="en-US"/>
              </w:rPr>
              <w:t>VI</w:t>
            </w:r>
            <w:r w:rsidRPr="00445583">
              <w:rPr>
                <w:rFonts w:eastAsia="Calibri"/>
                <w:b/>
              </w:rPr>
              <w:t>-</w:t>
            </w:r>
            <w:r w:rsidRPr="00445583">
              <w:rPr>
                <w:rFonts w:eastAsia="Calibri"/>
                <w:b/>
                <w:lang w:val="en-US"/>
              </w:rPr>
              <w:t>XI</w:t>
            </w:r>
            <w:r w:rsidRPr="00445583">
              <w:rPr>
                <w:rFonts w:eastAsia="Calibri"/>
                <w:b/>
              </w:rPr>
              <w:t xml:space="preserve"> веках.</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3</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Показывать на карте  местоположение  Византии. Назвать её соседей.  Сравнивать  управление  государством  в  Византии  и  империи  Карла  Великого.  Объяснять  неудачи  Юстиниана  в попытке  возродить  римскую  империю. Оценить Юстиниана, как  правителя. Доказать, что Византия – наследница  мира  Античности  и  стран  Востока.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bCs/>
                <w:iCs/>
              </w:rPr>
            </w:pPr>
            <w:r w:rsidRPr="00445583">
              <w:rPr>
                <w:rFonts w:eastAsia="Calibri"/>
                <w:bCs/>
                <w:i/>
                <w:iCs/>
              </w:rPr>
              <w:t xml:space="preserve">Метапредметные:  </w:t>
            </w:r>
            <w:r w:rsidRPr="00445583">
              <w:rPr>
                <w:rFonts w:eastAsia="Calibri"/>
                <w:bCs/>
                <w:iCs/>
              </w:rPr>
              <w:t>Прини</w:t>
            </w:r>
            <w:r w:rsidRPr="00445583">
              <w:rPr>
                <w:rFonts w:eastAsia="Calibri"/>
                <w:bCs/>
                <w:iCs/>
              </w:rPr>
              <w:softHyphen/>
              <w:t>мают и сохраняют учеб</w:t>
            </w:r>
            <w:r w:rsidRPr="00445583">
              <w:rPr>
                <w:rFonts w:eastAsia="Calibri"/>
                <w:bCs/>
                <w:iCs/>
              </w:rPr>
              <w:softHyphen/>
              <w:t>ную задачу; самостоя</w:t>
            </w:r>
            <w:r w:rsidRPr="00445583">
              <w:rPr>
                <w:rFonts w:eastAsia="Calibri"/>
                <w:bCs/>
                <w:iCs/>
              </w:rPr>
              <w:softHyphen/>
              <w:t>тельно выделяют и фор</w:t>
            </w:r>
            <w:r w:rsidRPr="00445583">
              <w:rPr>
                <w:rFonts w:eastAsia="Calibri"/>
                <w:bCs/>
                <w:iCs/>
              </w:rPr>
              <w:softHyphen/>
              <w:t>мулируют цель; состав</w:t>
            </w:r>
            <w:r w:rsidRPr="00445583">
              <w:rPr>
                <w:rFonts w:eastAsia="Calibri"/>
                <w:bCs/>
                <w:iCs/>
              </w:rPr>
              <w:softHyphen/>
              <w:t>ляют план действий; участвуют в коллектив</w:t>
            </w:r>
            <w:r w:rsidRPr="00445583">
              <w:rPr>
                <w:rFonts w:eastAsia="Calibri"/>
                <w:bCs/>
                <w:iCs/>
              </w:rPr>
              <w:softHyphen/>
              <w:t>ном  обсуждении про</w:t>
            </w:r>
            <w:r w:rsidRPr="00445583">
              <w:rPr>
                <w:rFonts w:eastAsia="Calibri"/>
                <w:bCs/>
                <w:iCs/>
              </w:rPr>
              <w:softHyphen/>
              <w:t>блемы.</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Применяют пра</w:t>
            </w:r>
            <w:r w:rsidRPr="00445583">
              <w:rPr>
                <w:rFonts w:eastAsia="Calibri"/>
              </w:rPr>
              <w:softHyphen/>
              <w:t>вила делового сотрудничества; сравнивают раз</w:t>
            </w:r>
            <w:r w:rsidRPr="00445583">
              <w:rPr>
                <w:rFonts w:eastAsia="Calibri"/>
              </w:rPr>
              <w:softHyphen/>
              <w:t>ные точки зре</w:t>
            </w:r>
            <w:r w:rsidRPr="00445583">
              <w:rPr>
                <w:rFonts w:eastAsia="Calibri"/>
              </w:rPr>
              <w:softHyphen/>
              <w:t>ния; оценивают собственную учебную дея</w:t>
            </w:r>
            <w:r w:rsidRPr="00445583">
              <w:rPr>
                <w:rFonts w:eastAsia="Calibri"/>
              </w:rPr>
              <w:softHyphen/>
              <w:t>тельность; выра</w:t>
            </w:r>
            <w:r w:rsidRPr="00445583">
              <w:rPr>
                <w:rFonts w:eastAsia="Calibri"/>
              </w:rPr>
              <w:softHyphen/>
              <w:t>жают положи</w:t>
            </w:r>
            <w:r w:rsidRPr="00445583">
              <w:rPr>
                <w:rFonts w:eastAsia="Calibri"/>
              </w:rPr>
              <w:softHyphen/>
              <w:t>тельное отноше</w:t>
            </w:r>
            <w:r w:rsidRPr="00445583">
              <w:rPr>
                <w:rFonts w:eastAsia="Calibri"/>
              </w:rPr>
              <w:softHyphen/>
              <w:t>ние к процессу познания</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4</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 xml:space="preserve">Арабы </w:t>
            </w:r>
            <w:r w:rsidRPr="00445583">
              <w:rPr>
                <w:rFonts w:eastAsia="Calibri"/>
                <w:b/>
                <w:lang w:val="en-US"/>
              </w:rPr>
              <w:t>VI-XI</w:t>
            </w:r>
            <w:r w:rsidRPr="00445583">
              <w:rPr>
                <w:rFonts w:eastAsia="Calibri"/>
                <w:b/>
              </w:rPr>
              <w:t>.</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Изучить по карте  особенности  Аравии.Выделить особенности  образа жизни  арабов и европейцев. Назвать  различия между исламом и  христианством. Объяснить связь между  античным  наследием  и исламской  культурой. Рассказать  о развитии  научных областей, об учёных.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rPr>
              <w:t xml:space="preserve">Метапредметные :Обмениваются мнениями, плани¬руют решение учебной задачи, выстраивают ал¬горитм действий; кор¬ректируют деятельность, вносят изменения в про¬цесс с учетом возникших трудностей; принимают другое мне¬ние и позицию, допус¬кают существование различных точек зрения; адекватно используют речевые средства для решения различных коммуникативных задач. </w:t>
            </w:r>
          </w:p>
          <w:p w:rsidR="00445583" w:rsidRPr="00445583" w:rsidRDefault="00445583" w:rsidP="00445583">
            <w:pPr>
              <w:spacing w:after="0" w:line="240" w:lineRule="auto"/>
              <w:rPr>
                <w:rFonts w:eastAsia="Calibri"/>
              </w:rPr>
            </w:pPr>
            <w:r w:rsidRPr="00445583">
              <w:rPr>
                <w:rFonts w:eastAsia="Calibri"/>
              </w:rPr>
              <w:t>Личностные: 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r w:rsidRPr="00445583">
              <w:rPr>
                <w:rFonts w:eastAsia="Calibri"/>
              </w:rPr>
              <w:tab/>
            </w:r>
            <w:r w:rsidRPr="00445583">
              <w:rPr>
                <w:rFonts w:eastAsia="Calibri"/>
              </w:rPr>
              <w:tab/>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lang w:val="en-US"/>
              </w:rPr>
            </w:pPr>
            <w:r w:rsidRPr="00445583">
              <w:rPr>
                <w:rFonts w:eastAsia="Calibri"/>
                <w:lang w:val="en-US"/>
              </w:rPr>
              <w:lastRenderedPageBreak/>
              <w:t>5</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Феодалы и крестьяне. Средневековый город в Западной и Центральной  Европе</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4</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Предметные:</w:t>
            </w:r>
            <w:r w:rsidRPr="00445583">
              <w:rPr>
                <w:rFonts w:eastAsia="Calibri"/>
              </w:rPr>
              <w:t xml:space="preserve"> систематизировать информацию  о феодале, крестьянине и их отношениях.  Объяснить, что отношения  между  земледельцем  и  феодалом  регулировались  законом.  Проанализировать  положение  земледельца,  его быт  и образ  жизни.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Собирать  и  фиксировать  информацию, выделяя  главную  и  второстепенную, критически  оценивать  её  достоверность.  Ставить  репродуктивные  вопросы  (на воспроизведение  материала)  по изученному  материалу.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Проявление  эмпатии, как  понимание  чувств  других людей и сопереживания им.Расширение  опыта  конструктивного  взаимодействия  в социальном  общении.</w:t>
            </w:r>
          </w:p>
          <w:p w:rsidR="00445583" w:rsidRPr="00445583" w:rsidRDefault="00445583" w:rsidP="00445583">
            <w:pPr>
              <w:spacing w:after="0" w:line="240" w:lineRule="auto"/>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6</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 xml:space="preserve">Католическая церковь в </w:t>
            </w:r>
            <w:r w:rsidRPr="00445583">
              <w:rPr>
                <w:rFonts w:ascii="Calibri" w:eastAsia="Calibri" w:hAnsi="Calibri"/>
                <w:b/>
                <w:kern w:val="1"/>
                <w:lang w:val="en-US" w:eastAsia="ar-SA"/>
              </w:rPr>
              <w:t>XI</w:t>
            </w:r>
            <w:r w:rsidRPr="00445583">
              <w:rPr>
                <w:rFonts w:ascii="Calibri" w:eastAsia="Calibri" w:hAnsi="Calibri"/>
                <w:b/>
                <w:kern w:val="1"/>
                <w:lang w:eastAsia="ar-SA"/>
              </w:rPr>
              <w:t>-</w:t>
            </w:r>
            <w:r w:rsidRPr="00445583">
              <w:rPr>
                <w:rFonts w:ascii="Calibri" w:eastAsia="Calibri" w:hAnsi="Calibri"/>
                <w:b/>
                <w:kern w:val="1"/>
                <w:lang w:val="en-US" w:eastAsia="ar-SA"/>
              </w:rPr>
              <w:t>XII</w:t>
            </w:r>
            <w:r w:rsidRPr="00445583">
              <w:rPr>
                <w:rFonts w:ascii="Calibri" w:eastAsia="Calibri" w:hAnsi="Calibri"/>
                <w:b/>
                <w:kern w:val="1"/>
                <w:lang w:eastAsia="ar-SA"/>
              </w:rPr>
              <w:t xml:space="preserve"> в. Крестовые походы. </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2</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определить по карте пути  Крестовых походов, комментировать  их основные  события.  Устанавливать  связь  между  Крестовыми походами  и стремлением  церкви повысить авторитет  в  обществе. Объяснить цели различных  участников  Крестовых походов. Сравнить  итоги  первого, второго и Третьего  походов.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Выполнять самостоятельную  работу  с опорой на  содержание  изученной  главы учебника. Собирать  и  фиксировать  информацию,  выделяя  главную  и  второстепенную, критически  оценивать  её  достоверность.</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Оцени</w:t>
            </w:r>
            <w:r w:rsidRPr="00445583">
              <w:rPr>
                <w:rFonts w:eastAsia="Calibri"/>
              </w:rPr>
              <w:softHyphen/>
              <w:t>вают свою работу на уроке; анализируют эмоциональное состоя</w:t>
            </w:r>
            <w:r w:rsidRPr="00445583">
              <w:rPr>
                <w:rFonts w:eastAsia="Calibri"/>
              </w:rPr>
              <w:softHyphen/>
              <w:t>ние, полученное от ус</w:t>
            </w:r>
            <w:r w:rsidRPr="00445583">
              <w:rPr>
                <w:rFonts w:eastAsia="Calibri"/>
              </w:rPr>
              <w:softHyphen/>
              <w:t>пешной (неуспешной) деятельности на уроке;  вступают в речевое об</w:t>
            </w:r>
            <w:r w:rsidRPr="00445583">
              <w:rPr>
                <w:rFonts w:eastAsia="Calibri"/>
              </w:rPr>
              <w:softHyphen/>
              <w:t>щение, участвуют в диа</w:t>
            </w:r>
            <w:r w:rsidRPr="00445583">
              <w:rPr>
                <w:rFonts w:eastAsia="Calibri"/>
              </w:rPr>
              <w:softHyphen/>
              <w:t>логе,  работают с книгой.</w:t>
            </w:r>
          </w:p>
          <w:p w:rsidR="00445583" w:rsidRPr="00445583" w:rsidRDefault="00445583" w:rsidP="00445583">
            <w:pPr>
              <w:suppressAutoHyphens/>
              <w:rPr>
                <w:rFonts w:ascii="Calibri" w:eastAsia="Calibri" w:hAnsi="Calibri"/>
                <w:kern w:val="1"/>
                <w:lang w:eastAsia="ar-SA"/>
              </w:rPr>
            </w:pP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kern w:val="1"/>
                <w:lang w:eastAsia="ar-SA"/>
              </w:rPr>
            </w:pPr>
            <w:r w:rsidRPr="00445583">
              <w:rPr>
                <w:rFonts w:eastAsia="Calibri"/>
                <w:kern w:val="1"/>
                <w:lang w:eastAsia="ar-SA"/>
              </w:rPr>
              <w:t>7</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b/>
                <w:kern w:val="1"/>
                <w:lang w:eastAsia="ar-SA"/>
              </w:rPr>
            </w:pPr>
            <w:r w:rsidRPr="00445583">
              <w:rPr>
                <w:rFonts w:eastAsia="Calibri"/>
                <w:b/>
                <w:kern w:val="1"/>
                <w:lang w:eastAsia="ar-SA"/>
              </w:rPr>
              <w:t xml:space="preserve">Образование централизованных государств в Западной Европе в </w:t>
            </w:r>
            <w:r w:rsidRPr="00445583">
              <w:rPr>
                <w:rFonts w:eastAsia="Calibri"/>
                <w:b/>
                <w:kern w:val="1"/>
                <w:lang w:val="en-US" w:eastAsia="ar-SA"/>
              </w:rPr>
              <w:t>XI</w:t>
            </w:r>
            <w:r w:rsidRPr="00445583">
              <w:rPr>
                <w:rFonts w:eastAsia="Calibri"/>
                <w:b/>
                <w:kern w:val="1"/>
                <w:lang w:eastAsia="ar-SA"/>
              </w:rPr>
              <w:t>-</w:t>
            </w:r>
            <w:r w:rsidRPr="00445583">
              <w:rPr>
                <w:rFonts w:eastAsia="Calibri"/>
                <w:b/>
                <w:kern w:val="1"/>
                <w:lang w:val="en-US" w:eastAsia="ar-SA"/>
              </w:rPr>
              <w:t>XV</w:t>
            </w:r>
            <w:r w:rsidRPr="00445583">
              <w:rPr>
                <w:rFonts w:eastAsia="Calibri"/>
                <w:b/>
                <w:kern w:val="1"/>
                <w:lang w:eastAsia="ar-S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kern w:val="1"/>
                <w:lang w:eastAsia="ar-SA"/>
              </w:rPr>
            </w:pPr>
            <w:r w:rsidRPr="00445583">
              <w:rPr>
                <w:rFonts w:eastAsia="Calibri"/>
                <w:kern w:val="1"/>
                <w:lang w:eastAsia="ar-SA"/>
              </w:rPr>
              <w:t>4</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 Обсудить в группах состояние  экономики страны,  его  социальные эффекты.  Объяснить  причины  ослабления  крепостничества, освобождения  городов  и  сеньоров,  укрепления  центральной  власти короля. Отбирать материал  для сообщения  о  Филиппе  </w:t>
            </w:r>
            <w:r w:rsidRPr="00445583">
              <w:rPr>
                <w:rFonts w:eastAsia="Calibri"/>
                <w:lang w:val="en-US"/>
              </w:rPr>
              <w:t>II</w:t>
            </w:r>
            <w:r w:rsidRPr="00445583">
              <w:rPr>
                <w:rFonts w:eastAsia="Calibri"/>
              </w:rPr>
              <w:t xml:space="preserve"> Августе, Филиппе </w:t>
            </w:r>
            <w:r w:rsidRPr="00445583">
              <w:rPr>
                <w:rFonts w:eastAsia="Calibri"/>
                <w:lang w:val="en-US"/>
              </w:rPr>
              <w:t>IV</w:t>
            </w:r>
            <w:r w:rsidRPr="00445583">
              <w:rPr>
                <w:rFonts w:eastAsia="Calibri"/>
              </w:rPr>
              <w:t xml:space="preserve"> Красивом  и папе римском  Бонифации</w:t>
            </w:r>
            <w:r w:rsidRPr="00445583">
              <w:rPr>
                <w:rFonts w:eastAsia="Calibri"/>
                <w:lang w:val="en-US"/>
              </w:rPr>
              <w:t>VIII</w:t>
            </w:r>
            <w:r w:rsidRPr="00445583">
              <w:rPr>
                <w:rFonts w:eastAsia="Calibri"/>
              </w:rPr>
              <w:t xml:space="preserve"> (по выбору). </w:t>
            </w:r>
            <w:r w:rsidRPr="00445583">
              <w:rPr>
                <w:rFonts w:eastAsia="Calibri"/>
                <w:i/>
              </w:rPr>
              <w:t xml:space="preserve">: </w:t>
            </w:r>
            <w:r w:rsidRPr="00445583">
              <w:rPr>
                <w:rFonts w:eastAsia="Calibri"/>
              </w:rPr>
              <w:t xml:space="preserve"> рассказать о причинах  утверждения  норманнской  династии  на  английском  троне.  Группировать  материал параграфа  с  целью анализа  методов  управления  страной  Вильгельмом  Завоевателем.  Выявить  новизну реформ  Генриха </w:t>
            </w:r>
            <w:r w:rsidRPr="00445583">
              <w:rPr>
                <w:rFonts w:eastAsia="Calibri"/>
                <w:lang w:val="en-US"/>
              </w:rPr>
              <w:t>II</w:t>
            </w:r>
            <w:r w:rsidRPr="00445583">
              <w:rPr>
                <w:rFonts w:eastAsia="Calibri"/>
              </w:rPr>
              <w:t xml:space="preserve">Плантагенента. Объяснить  причины  появления  Великой хартии  вольностей  и  её  значение  для развития  страны.  Охарактеризовать  парламент  с  позиции  сословного  представительства.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Составление  вопросов и  заданий  для  дальнейшей  совместной  работы в группах. Логически  строить рассуждение,  выстраивать  </w:t>
            </w:r>
            <w:r w:rsidRPr="00445583">
              <w:rPr>
                <w:rFonts w:eastAsia="Calibri"/>
              </w:rPr>
              <w:lastRenderedPageBreak/>
              <w:t xml:space="preserve">ответ  в  соответствии  в  заданием, целью (сжато, полно, выборочно).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Применяют пра</w:t>
            </w:r>
            <w:r w:rsidRPr="00445583">
              <w:rPr>
                <w:rFonts w:eastAsia="Calibri"/>
              </w:rPr>
              <w:softHyphen/>
              <w:t>вила делового сотрудничества; сравнивают раз</w:t>
            </w:r>
            <w:r w:rsidRPr="00445583">
              <w:rPr>
                <w:rFonts w:eastAsia="Calibri"/>
              </w:rPr>
              <w:softHyphen/>
              <w:t>ные точки зре</w:t>
            </w:r>
            <w:r w:rsidRPr="00445583">
              <w:rPr>
                <w:rFonts w:eastAsia="Calibri"/>
              </w:rPr>
              <w:softHyphen/>
              <w:t>ния; оценивают собственную учебную дея</w:t>
            </w:r>
            <w:r w:rsidRPr="00445583">
              <w:rPr>
                <w:rFonts w:eastAsia="Calibri"/>
              </w:rPr>
              <w:softHyphen/>
              <w:t>тельность; выра</w:t>
            </w:r>
            <w:r w:rsidRPr="00445583">
              <w:rPr>
                <w:rFonts w:eastAsia="Calibri"/>
              </w:rPr>
              <w:softHyphen/>
              <w:t>жают положи</w:t>
            </w:r>
            <w:r w:rsidRPr="00445583">
              <w:rPr>
                <w:rFonts w:eastAsia="Calibri"/>
              </w:rPr>
              <w:softHyphen/>
              <w:t>тельное отноше</w:t>
            </w:r>
            <w:r w:rsidRPr="00445583">
              <w:rPr>
                <w:rFonts w:eastAsia="Calibri"/>
              </w:rPr>
              <w:softHyphen/>
              <w:t>ние к процессу познания</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eastAsia="Calibri"/>
                <w:kern w:val="1"/>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kern w:val="1"/>
                <w:lang w:eastAsia="ar-SA"/>
              </w:rPr>
            </w:pPr>
            <w:r w:rsidRPr="00445583">
              <w:rPr>
                <w:rFonts w:eastAsia="Calibri"/>
                <w:kern w:val="1"/>
                <w:lang w:eastAsia="ar-SA"/>
              </w:rPr>
              <w:t>1</w:t>
            </w: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lastRenderedPageBreak/>
              <w:t>8</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 xml:space="preserve">Культура Западной Европы в </w:t>
            </w:r>
            <w:r w:rsidRPr="00445583">
              <w:rPr>
                <w:rFonts w:ascii="Calibri" w:eastAsia="Calibri" w:hAnsi="Calibri"/>
                <w:b/>
                <w:kern w:val="1"/>
                <w:lang w:val="en-US" w:eastAsia="ar-SA"/>
              </w:rPr>
              <w:t>IX</w:t>
            </w:r>
            <w:r w:rsidRPr="00445583">
              <w:rPr>
                <w:rFonts w:ascii="Calibri" w:eastAsia="Calibri" w:hAnsi="Calibri"/>
                <w:b/>
                <w:kern w:val="1"/>
                <w:lang w:eastAsia="ar-SA"/>
              </w:rPr>
              <w:t>-</w:t>
            </w:r>
            <w:r w:rsidRPr="00445583">
              <w:rPr>
                <w:rFonts w:ascii="Calibri" w:eastAsia="Calibri" w:hAnsi="Calibri"/>
                <w:b/>
                <w:kern w:val="1"/>
                <w:lang w:val="en-US" w:eastAsia="ar-SA"/>
              </w:rPr>
              <w:t>XV</w:t>
            </w:r>
            <w:r w:rsidRPr="00445583">
              <w:rPr>
                <w:rFonts w:ascii="Calibri" w:eastAsia="Calibri" w:hAnsi="Calibri"/>
                <w:b/>
                <w:kern w:val="1"/>
                <w:lang w:eastAsia="ar-SA"/>
              </w:rPr>
              <w:t xml:space="preserve"> веках</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3</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 xml:space="preserve">Предметные:  Объяснить  причины изменения  представлений  средневекового европейца  о мире; определить значение  понятия  корпоративного  общества. Находить аргументы  за и против  существования  корпоративной  культуры. Оценить образование  и  его  роль  в средневековых городах.  </w:t>
            </w:r>
          </w:p>
          <w:p w:rsidR="00445583" w:rsidRPr="00445583" w:rsidRDefault="00445583" w:rsidP="00445583">
            <w:pPr>
              <w:spacing w:after="0" w:line="240" w:lineRule="auto"/>
              <w:rPr>
                <w:rFonts w:eastAsia="Calibri"/>
              </w:rPr>
            </w:pPr>
            <w:r w:rsidRPr="00445583">
              <w:rPr>
                <w:rFonts w:eastAsia="Calibri"/>
              </w:rPr>
              <w:t>Метапредметные: Логически строят рассуждение, выстраивая ответ  в соответствии  с  заданием, поставленными целями, удержи</w:t>
            </w:r>
            <w:r w:rsidRPr="00445583">
              <w:rPr>
                <w:rFonts w:eastAsia="Calibri"/>
              </w:rPr>
              <w:softHyphen/>
              <w:t>вают цель деятельности до получения ее резуль</w:t>
            </w:r>
            <w:r w:rsidRPr="00445583">
              <w:rPr>
                <w:rFonts w:eastAsia="Calibri"/>
              </w:rPr>
              <w:softHyphen/>
              <w:t>тата; осуществляют са</w:t>
            </w:r>
            <w:r w:rsidRPr="00445583">
              <w:rPr>
                <w:rFonts w:eastAsia="Calibri"/>
              </w:rPr>
              <w:softHyphen/>
              <w:t xml:space="preserve">мостоятельный контроль своей деятельности; </w:t>
            </w:r>
          </w:p>
          <w:p w:rsidR="00445583" w:rsidRPr="00445583" w:rsidRDefault="00445583" w:rsidP="00445583">
            <w:pPr>
              <w:spacing w:after="0" w:line="240" w:lineRule="auto"/>
              <w:rPr>
                <w:rFonts w:eastAsia="Calibri"/>
              </w:rPr>
            </w:pPr>
            <w:r w:rsidRPr="00445583">
              <w:rPr>
                <w:rFonts w:eastAsia="Calibri"/>
              </w:rPr>
              <w:t>Личностные: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9</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 xml:space="preserve">Средневековая  Азия:  Китай,  Индия,  Япония </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1</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 xml:space="preserve">Предметные: Составлять  «паспорт»  страны: географическое  положение,  столица,  состав  населения, религия, управление  (Китай, Индия, Япония).  Охарактеризовать  восстание  красных подвязок. Охарактеризовать  религию  индийцев – индуизм; назвать  особенности буддизма.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rPr>
              <w:t xml:space="preserve">Метапредметные: Составить  сообщение,  рассказ  по заданной теме (средневековые Китай,  Индия, Япония по выбору), используя различные источники, в том числе интернет ресурсы.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rPr>
              <w:t>Личностные: Применяют пра</w:t>
            </w:r>
            <w:r w:rsidRPr="00445583">
              <w:rPr>
                <w:rFonts w:eastAsia="Calibri"/>
              </w:rPr>
              <w:softHyphen/>
              <w:t xml:space="preserve">вила делового сотрудничества; </w:t>
            </w:r>
          </w:p>
          <w:p w:rsidR="00445583" w:rsidRPr="00445583" w:rsidRDefault="00445583" w:rsidP="00445583">
            <w:pPr>
              <w:spacing w:after="0" w:line="240" w:lineRule="auto"/>
              <w:rPr>
                <w:rFonts w:eastAsia="Calibri"/>
              </w:rPr>
            </w:pPr>
            <w:r w:rsidRPr="00445583">
              <w:rPr>
                <w:rFonts w:eastAsia="Calibri"/>
              </w:rPr>
              <w:t>сравнивают раз</w:t>
            </w:r>
            <w:r w:rsidRPr="00445583">
              <w:rPr>
                <w:rFonts w:eastAsia="Calibri"/>
              </w:rPr>
              <w:softHyphen/>
              <w:t>ные точки зре</w:t>
            </w:r>
            <w:r w:rsidRPr="00445583">
              <w:rPr>
                <w:rFonts w:eastAsia="Calibri"/>
              </w:rPr>
              <w:softHyphen/>
              <w:t>ния; оценивают собственную учебную дея</w:t>
            </w:r>
            <w:r w:rsidRPr="00445583">
              <w:rPr>
                <w:rFonts w:eastAsia="Calibri"/>
              </w:rPr>
              <w:softHyphen/>
              <w:t>тельность; выра</w:t>
            </w:r>
            <w:r w:rsidRPr="00445583">
              <w:rPr>
                <w:rFonts w:eastAsia="Calibri"/>
              </w:rPr>
              <w:softHyphen/>
              <w:t>жают положи</w:t>
            </w:r>
            <w:r w:rsidRPr="00445583">
              <w:rPr>
                <w:rFonts w:eastAsia="Calibri"/>
              </w:rPr>
              <w:softHyphen/>
              <w:t>тельное отноше</w:t>
            </w:r>
            <w:r w:rsidRPr="00445583">
              <w:rPr>
                <w:rFonts w:eastAsia="Calibri"/>
              </w:rPr>
              <w:softHyphen/>
              <w:t>ние к процессу познания</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10</w:t>
            </w:r>
          </w:p>
          <w:p w:rsidR="00445583" w:rsidRPr="00445583" w:rsidRDefault="00445583" w:rsidP="00445583">
            <w:pPr>
              <w:suppressAutoHyphens/>
              <w:jc w:val="center"/>
              <w:rPr>
                <w:rFonts w:ascii="Calibri" w:eastAsia="Calibri" w:hAnsi="Calibri"/>
                <w:kern w:val="1"/>
                <w:lang w:eastAsia="ar-SA"/>
              </w:rPr>
            </w:pP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 xml:space="preserve"> Народы Африки  и  Америка  в  Средние  века</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1</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 xml:space="preserve">Предметные: Показать на карте  территорию  расселения  народов Центральной Африки.  Выделить  своеобразие  африканской  культуры.  Перечислить последствия  освоения  Африки  европейцами. Объяснить  особенности образа  жизни  африканских  народов и их  религии.  Рассказать об  устройстве обществ доколумбовой Америки, показать уникальность их культуры.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rPr>
              <w:t xml:space="preserve">Метапредметные:  Анализируя  текстовую и графическую  информацию  фиксировать её  результат. Определять  понятия,  устанавливать  аналогии для  достижения поставленных целей  учебной  деятельности.             </w:t>
            </w:r>
          </w:p>
          <w:p w:rsidR="00445583" w:rsidRPr="00445583" w:rsidRDefault="00445583" w:rsidP="00445583">
            <w:pPr>
              <w:spacing w:after="0" w:line="240" w:lineRule="auto"/>
              <w:rPr>
                <w:rFonts w:eastAsia="Calibri"/>
              </w:rPr>
            </w:pPr>
            <w:r w:rsidRPr="00445583">
              <w:rPr>
                <w:rFonts w:eastAsia="Calibri"/>
              </w:rPr>
              <w:t>Личностные: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11</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Наследие  Средних веков  в  истории  человечества</w:t>
            </w:r>
          </w:p>
        </w:tc>
        <w:tc>
          <w:tcPr>
            <w:tcW w:w="1134"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1</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Предметные: вос</w:t>
            </w:r>
            <w:r w:rsidRPr="00445583">
              <w:rPr>
                <w:rFonts w:eastAsia="Calibri"/>
              </w:rPr>
              <w:softHyphen/>
              <w:t>производят по памяти информацию, необходи</w:t>
            </w:r>
            <w:r w:rsidRPr="00445583">
              <w:rPr>
                <w:rFonts w:eastAsia="Calibri"/>
              </w:rPr>
              <w:softHyphen/>
              <w:t>мую для решения учеб</w:t>
            </w:r>
            <w:r w:rsidRPr="00445583">
              <w:rPr>
                <w:rFonts w:eastAsia="Calibri"/>
              </w:rPr>
              <w:softHyphen/>
              <w:t>ной задачи; объяснить смысл понятия Средневековье, сущность феодальных отношений.  Охарактеризовать  основные  общественно-экономические, культурные  и  политические  процессы.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rPr>
              <w:t>Метапредметные: плани</w:t>
            </w:r>
            <w:r w:rsidRPr="00445583">
              <w:rPr>
                <w:rFonts w:eastAsia="Calibri"/>
              </w:rPr>
              <w:softHyphen/>
              <w:t>руют решение учебной задачи, выстраивают ал</w:t>
            </w:r>
            <w:r w:rsidRPr="00445583">
              <w:rPr>
                <w:rFonts w:eastAsia="Calibri"/>
              </w:rPr>
              <w:softHyphen/>
              <w:t>горитм действий; кор</w:t>
            </w:r>
            <w:r w:rsidRPr="00445583">
              <w:rPr>
                <w:rFonts w:eastAsia="Calibri"/>
              </w:rPr>
              <w:softHyphen/>
              <w:t>ректируют деятельность, вносят изменения в про</w:t>
            </w:r>
            <w:r w:rsidRPr="00445583">
              <w:rPr>
                <w:rFonts w:eastAsia="Calibri"/>
              </w:rPr>
              <w:softHyphen/>
              <w:t>цесс с учетом возникших трудностей; принимают другое мне</w:t>
            </w:r>
            <w:r w:rsidRPr="00445583">
              <w:rPr>
                <w:rFonts w:eastAsia="Calibri"/>
              </w:rPr>
              <w:softHyphen/>
              <w:t>ние и позицию, допус</w:t>
            </w:r>
            <w:r w:rsidRPr="00445583">
              <w:rPr>
                <w:rFonts w:eastAsia="Calibri"/>
              </w:rPr>
              <w:softHyphen/>
              <w:t xml:space="preserve">кают существование различных точек зрения; адекватно используют речевые средства для решения различных коммуникативных задач.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r w:rsidRPr="00445583">
              <w:rPr>
                <w:rFonts w:eastAsia="Calibri"/>
              </w:rPr>
              <w:t>Личностные: выражают свою позицию на уров</w:t>
            </w:r>
            <w:r w:rsidRPr="00445583">
              <w:rPr>
                <w:rFonts w:eastAsia="Calibri"/>
              </w:rPr>
              <w:softHyphen/>
              <w:t>не положитель</w:t>
            </w:r>
            <w:r w:rsidRPr="00445583">
              <w:rPr>
                <w:rFonts w:eastAsia="Calibri"/>
              </w:rPr>
              <w:softHyphen/>
              <w:t>ного отношения к учебному про</w:t>
            </w:r>
            <w:r w:rsidRPr="00445583">
              <w:rPr>
                <w:rFonts w:eastAsia="Calibri"/>
              </w:rPr>
              <w:softHyphen/>
              <w:t>цессу; проявляют учебно-познава</w:t>
            </w:r>
            <w:r w:rsidRPr="00445583">
              <w:rPr>
                <w:rFonts w:eastAsia="Calibri"/>
              </w:rPr>
              <w:softHyphen/>
              <w:t>тельный интерес к новому мате</w:t>
            </w:r>
            <w:r w:rsidRPr="00445583">
              <w:rPr>
                <w:rFonts w:eastAsia="Calibri"/>
              </w:rPr>
              <w:softHyphen/>
              <w:t>риалу и способам решения новой задачи</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ar-SA"/>
              </w:rPr>
            </w:pPr>
          </w:p>
        </w:tc>
        <w:tc>
          <w:tcPr>
            <w:tcW w:w="243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ar-SA"/>
              </w:rPr>
            </w:pPr>
          </w:p>
        </w:tc>
        <w:tc>
          <w:tcPr>
            <w:tcW w:w="1134"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28</w:t>
            </w:r>
          </w:p>
        </w:tc>
        <w:tc>
          <w:tcPr>
            <w:tcW w:w="7229"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b/>
              </w:rPr>
            </w:pP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en-US"/>
              </w:rPr>
            </w:pPr>
            <w:r w:rsidRPr="00445583">
              <w:rPr>
                <w:rFonts w:ascii="Calibri" w:eastAsia="Calibri" w:hAnsi="Calibri"/>
                <w:b/>
                <w:kern w:val="1"/>
                <w:lang w:eastAsia="en-US"/>
              </w:rPr>
              <w:t>1</w:t>
            </w: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lang w:eastAsia="ar-SA"/>
              </w:rPr>
            </w:pPr>
            <w:r w:rsidRPr="00445583">
              <w:rPr>
                <w:rFonts w:ascii="Calibri" w:eastAsia="Calibri" w:hAnsi="Calibri"/>
                <w:b/>
                <w:kern w:val="1"/>
                <w:lang w:eastAsia="ar-SA"/>
              </w:rPr>
              <w:t>5</w:t>
            </w:r>
          </w:p>
        </w:tc>
      </w:tr>
      <w:tr w:rsidR="00445583" w:rsidRPr="00445583" w:rsidTr="00284D15">
        <w:tc>
          <w:tcPr>
            <w:tcW w:w="15163" w:type="dxa"/>
            <w:gridSpan w:val="6"/>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kern w:val="1"/>
                <w:sz w:val="32"/>
                <w:szCs w:val="32"/>
                <w:lang w:eastAsia="ar-SA"/>
              </w:rPr>
            </w:pPr>
          </w:p>
          <w:p w:rsidR="00445583" w:rsidRPr="00445583" w:rsidRDefault="00445583" w:rsidP="00445583">
            <w:pPr>
              <w:suppressAutoHyphens/>
              <w:jc w:val="center"/>
              <w:rPr>
                <w:rFonts w:ascii="Calibri" w:eastAsia="Calibri" w:hAnsi="Calibri"/>
                <w:b/>
                <w:kern w:val="1"/>
                <w:sz w:val="32"/>
                <w:szCs w:val="32"/>
                <w:lang w:eastAsia="ar-SA"/>
              </w:rPr>
            </w:pPr>
          </w:p>
          <w:p w:rsidR="00445583" w:rsidRPr="00445583" w:rsidRDefault="00445583" w:rsidP="00445583">
            <w:pPr>
              <w:suppressAutoHyphens/>
              <w:jc w:val="center"/>
              <w:rPr>
                <w:rFonts w:ascii="Calibri" w:eastAsia="Calibri" w:hAnsi="Calibri"/>
                <w:b/>
                <w:kern w:val="1"/>
                <w:sz w:val="32"/>
                <w:szCs w:val="32"/>
                <w:lang w:eastAsia="ar-SA"/>
              </w:rPr>
            </w:pPr>
          </w:p>
          <w:p w:rsidR="00445583" w:rsidRPr="00445583" w:rsidRDefault="00445583" w:rsidP="00445583">
            <w:pPr>
              <w:suppressAutoHyphens/>
              <w:jc w:val="center"/>
              <w:rPr>
                <w:rFonts w:ascii="Calibri" w:eastAsia="Calibri" w:hAnsi="Calibri"/>
                <w:b/>
                <w:kern w:val="1"/>
                <w:sz w:val="32"/>
                <w:szCs w:val="32"/>
                <w:lang w:eastAsia="ar-SA"/>
              </w:rPr>
            </w:pPr>
          </w:p>
          <w:p w:rsidR="00445583" w:rsidRPr="00445583" w:rsidRDefault="00445583" w:rsidP="00445583">
            <w:pPr>
              <w:suppressAutoHyphens/>
              <w:jc w:val="center"/>
              <w:rPr>
                <w:rFonts w:ascii="Calibri" w:eastAsia="Calibri" w:hAnsi="Calibri"/>
                <w:b/>
                <w:kern w:val="1"/>
                <w:sz w:val="32"/>
                <w:szCs w:val="32"/>
                <w:lang w:eastAsia="ar-SA"/>
              </w:rPr>
            </w:pPr>
          </w:p>
          <w:p w:rsidR="00445583" w:rsidRPr="00445583" w:rsidRDefault="00445583" w:rsidP="00445583">
            <w:pPr>
              <w:suppressAutoHyphens/>
              <w:jc w:val="center"/>
              <w:rPr>
                <w:rFonts w:ascii="Calibri" w:eastAsia="Calibri" w:hAnsi="Calibri"/>
                <w:b/>
                <w:kern w:val="1"/>
                <w:sz w:val="32"/>
                <w:szCs w:val="32"/>
                <w:lang w:eastAsia="ar-SA"/>
              </w:rPr>
            </w:pPr>
            <w:r w:rsidRPr="00445583">
              <w:rPr>
                <w:rFonts w:ascii="Calibri" w:eastAsia="Calibri" w:hAnsi="Calibri"/>
                <w:b/>
                <w:kern w:val="1"/>
                <w:sz w:val="32"/>
                <w:szCs w:val="32"/>
                <w:lang w:eastAsia="ar-SA"/>
              </w:rPr>
              <w:t>История России 40часов.</w:t>
            </w: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Наша Родина – Россия.</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Актуализировать  знания по истории Древнего мира и Средних веков об исторических источниках, их видах; Назвать и кратко охарактеризовать источники, рассказывающие об истории России;</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Работать с разными видами учебной и внешкольной информацией (графической, текстовой  и аудиовизуальной), критически оценивать её  достоверность. Применять  начальные исследовательские умения  при решении  поисковых задач. </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Проявляют учебно-познава</w:t>
            </w:r>
            <w:r w:rsidRPr="00445583">
              <w:rPr>
                <w:rFonts w:eastAsia="Calibri"/>
              </w:rPr>
              <w:softHyphen/>
              <w:t>тельный интерес к новому мате</w:t>
            </w:r>
            <w:r w:rsidRPr="00445583">
              <w:rPr>
                <w:rFonts w:eastAsia="Calibri"/>
              </w:rPr>
              <w:softHyphen/>
              <w:t xml:space="preserve">риалу и способам решения новой задачи. Участвуют в определении проблемы и постановке целей урока;Осуществляют  рефлексию собственной деятельности на уроке. </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p>
        </w:tc>
      </w:tr>
      <w:tr w:rsidR="00445583" w:rsidRPr="00445583" w:rsidTr="00284D15">
        <w:trPr>
          <w:trHeight w:val="341"/>
        </w:trPr>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w:t>
            </w:r>
          </w:p>
        </w:tc>
        <w:tc>
          <w:tcPr>
            <w:tcW w:w="243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b/>
              </w:rPr>
            </w:pPr>
            <w:r w:rsidRPr="00445583">
              <w:rPr>
                <w:rFonts w:eastAsia="Calibri"/>
                <w:b/>
              </w:rPr>
              <w:t>Народы и государства на территории нашей страны в древности.</w:t>
            </w:r>
          </w:p>
          <w:p w:rsidR="00445583" w:rsidRPr="00445583" w:rsidRDefault="00445583" w:rsidP="00445583">
            <w:pPr>
              <w:spacing w:after="0" w:line="240" w:lineRule="auto"/>
              <w:rPr>
                <w:rFonts w:eastAsia="Calibri"/>
                <w:b/>
              </w:rPr>
            </w:pP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4</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Актуализируют  знания по истории Древнего мира об особенностях первобытного общества. Показывают на карте расселение древнего человека по территории России,  стоянки древних людей. Описывать облик и орудия труда древних людей,  (на основе работы с текстом учебника и </w:t>
            </w:r>
            <w:r w:rsidRPr="00445583">
              <w:rPr>
                <w:rFonts w:eastAsia="Calibri"/>
              </w:rPr>
              <w:lastRenderedPageBreak/>
              <w:t>дополнительными источниками).</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Устанавливать причинно-следственные связи (на основе информации о быте и верованиях финно-угорских племен и природно-климатических условий мест их обитания); Приводить примеры межэтнических контактов и взаимодействий народов</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Участвовать в определении проблемы и постановке целей урока;  Планировать свою работу на уроке; Осуществлять самооценку и взаимооценку  учебной деятельности.</w:t>
            </w:r>
          </w:p>
          <w:p w:rsidR="00445583" w:rsidRPr="00445583" w:rsidRDefault="00445583" w:rsidP="00445583">
            <w:pPr>
              <w:spacing w:after="0" w:line="240" w:lineRule="auto"/>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r w:rsidRPr="00445583">
              <w:rPr>
                <w:rFonts w:ascii="Calibri" w:eastAsia="Calibri" w:hAnsi="Calibri"/>
                <w:kern w:val="1"/>
                <w:lang w:eastAsia="en-US"/>
              </w:rPr>
              <w:t>1</w:t>
            </w: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lastRenderedPageBreak/>
              <w:t>3</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 xml:space="preserve">Русь в </w:t>
            </w:r>
            <w:r w:rsidRPr="00445583">
              <w:rPr>
                <w:rFonts w:eastAsia="Calibri"/>
                <w:b/>
                <w:lang w:val="en-US"/>
              </w:rPr>
              <w:t>IX</w:t>
            </w:r>
            <w:r w:rsidRPr="00445583">
              <w:rPr>
                <w:rFonts w:eastAsia="Calibri"/>
                <w:b/>
              </w:rPr>
              <w:t xml:space="preserve">-в первой половине </w:t>
            </w:r>
            <w:r w:rsidRPr="00445583">
              <w:rPr>
                <w:rFonts w:eastAsia="Calibri"/>
                <w:b/>
                <w:lang w:val="en-US"/>
              </w:rPr>
              <w:t>XII</w:t>
            </w:r>
            <w:r w:rsidRPr="00445583">
              <w:rPr>
                <w:rFonts w:eastAsia="Calibri"/>
                <w:b/>
              </w:rPr>
              <w:t xml:space="preserve"> в</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10</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Предметные:</w:t>
            </w:r>
            <w:r w:rsidRPr="00445583">
              <w:rPr>
                <w:rFonts w:eastAsia="Calibri"/>
              </w:rPr>
              <w:t xml:space="preserve"> Раскрывать смысл понятий: летопись, варяги, Русь, норманны;   Высказывать и аргументировать мнение о происхождении славян; Показывать на карте Скандинавию. Новгород, Ладогу, путь «Из  варяг в греки»; Описывать  занятия, облик руссов. Анализ информации содержащейся  в летописях. Раскрывать смысл понятий: государство, князь, дружина, полюдье, реформа, урок, погост. Показывать на карте крупнейшие города – центры племенных союзов восточных славян; торговые пути, военных походы первых русских князей. Формулировать причины и называть время образования Древнерусского государства (на основе работы с текстом учебника).</w:t>
            </w:r>
          </w:p>
          <w:p w:rsidR="00445583" w:rsidRPr="00445583" w:rsidRDefault="00445583" w:rsidP="00445583">
            <w:pPr>
              <w:spacing w:after="0" w:line="240" w:lineRule="auto"/>
              <w:rPr>
                <w:rFonts w:eastAsia="Calibri"/>
              </w:rPr>
            </w:pPr>
            <w:r w:rsidRPr="00445583">
              <w:rPr>
                <w:rFonts w:eastAsia="Calibri"/>
                <w:bCs/>
                <w:i/>
              </w:rPr>
              <w:t>Метапредметные:</w:t>
            </w:r>
            <w:r w:rsidRPr="00445583">
              <w:rPr>
                <w:rFonts w:eastAsia="Calibri"/>
              </w:rPr>
              <w:t xml:space="preserve"> Анализируя  текстовую и графическую  информацию различных источников, критически оценивать  её достоверность, фиксировать  результат. Определять  понятия,  устанавливать  аналогии для  достижения поставленных целей  учебной  деятельности.             </w:t>
            </w: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w:t>
            </w: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kern w:val="1"/>
                <w:lang w:eastAsia="en-US"/>
              </w:rPr>
            </w:pPr>
            <w:r w:rsidRPr="00445583">
              <w:rPr>
                <w:rFonts w:eastAsia="Calibri"/>
                <w:kern w:val="1"/>
                <w:lang w:eastAsia="en-US"/>
              </w:rPr>
              <w:t>4</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b/>
                <w:kern w:val="1"/>
                <w:lang w:eastAsia="en-US"/>
              </w:rPr>
            </w:pPr>
            <w:r w:rsidRPr="00445583">
              <w:rPr>
                <w:rFonts w:eastAsia="Calibri"/>
                <w:b/>
                <w:kern w:val="1"/>
                <w:lang w:eastAsia="ar-SA"/>
              </w:rPr>
              <w:t xml:space="preserve">Русь в середине </w:t>
            </w:r>
            <w:r w:rsidRPr="00445583">
              <w:rPr>
                <w:rFonts w:eastAsia="Calibri"/>
                <w:b/>
                <w:kern w:val="1"/>
                <w:lang w:val="en-US" w:eastAsia="ar-SA"/>
              </w:rPr>
              <w:t>XII</w:t>
            </w:r>
            <w:r w:rsidRPr="00445583">
              <w:rPr>
                <w:rFonts w:eastAsia="Calibri"/>
                <w:b/>
                <w:kern w:val="1"/>
                <w:lang w:eastAsia="ar-SA"/>
              </w:rPr>
              <w:t xml:space="preserve">-начале </w:t>
            </w:r>
            <w:r w:rsidRPr="00445583">
              <w:rPr>
                <w:rFonts w:eastAsia="Calibri"/>
                <w:b/>
                <w:kern w:val="1"/>
                <w:lang w:val="en-US" w:eastAsia="ar-SA"/>
              </w:rPr>
              <w:t>XII</w:t>
            </w:r>
            <w:r w:rsidRPr="00445583">
              <w:rPr>
                <w:rFonts w:eastAsia="Calibri"/>
                <w:b/>
                <w:kern w:val="1"/>
                <w:lang w:eastAsia="ar-SA"/>
              </w:rPr>
              <w:t>в</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eastAsia="Calibri"/>
                <w:kern w:val="1"/>
                <w:lang w:eastAsia="ar-SA"/>
              </w:rPr>
            </w:pPr>
            <w:r w:rsidRPr="00445583">
              <w:rPr>
                <w:rFonts w:eastAsia="Calibri"/>
                <w:kern w:val="1"/>
                <w:lang w:eastAsia="ar-SA"/>
              </w:rPr>
              <w:t>4</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rPr>
                <w:rFonts w:eastAsia="Calibri"/>
                <w:kern w:val="1"/>
                <w:lang w:eastAsia="ar-SA"/>
              </w:rPr>
            </w:pPr>
            <w:r w:rsidRPr="00445583">
              <w:rPr>
                <w:rFonts w:eastAsia="Calibri"/>
                <w:i/>
                <w:kern w:val="1"/>
                <w:lang w:eastAsia="ar-SA"/>
              </w:rPr>
              <w:t>Предметные:</w:t>
            </w:r>
            <w:r w:rsidRPr="00445583">
              <w:rPr>
                <w:rFonts w:eastAsia="Calibri"/>
                <w:kern w:val="1"/>
                <w:lang w:eastAsia="ar-SA"/>
              </w:rPr>
              <w:t xml:space="preserve"> Раскрывать смысл понятий: политическая раздробленность, уделы.  Показывать на карте крупнейшие княжества Руси XII- начала XIII вв.  Называть хронологические рамки периода раздробленности. Называть и раскрывать причины и последствия раздробленности (на основе работы с текстом учебника).  Высказывать и аргументировать мнение о характере взаимоотношений Руси со степью.  Сравнивать историю Руси и историю Англии (Игорь Новгород-Северский- Ричард Львиное сердце).</w:t>
            </w:r>
            <w:r w:rsidRPr="00445583">
              <w:rPr>
                <w:rFonts w:eastAsia="Calibri"/>
                <w:bCs/>
                <w:i/>
                <w:iCs/>
                <w:kern w:val="1"/>
                <w:lang w:eastAsia="ar-SA"/>
              </w:rPr>
              <w:t>Метапредметные:</w:t>
            </w:r>
            <w:r w:rsidRPr="00445583">
              <w:rPr>
                <w:rFonts w:eastAsia="Calibri"/>
                <w:kern w:val="1"/>
                <w:lang w:eastAsia="ar-SA"/>
              </w:rPr>
              <w:t xml:space="preserve"> Определять главные причинно-следственные  связи событий  и процессов.  Собирать и фиксировать информацию,  выделяя  главную и второстепенную, критически  оценивать  её  достоверность. </w:t>
            </w:r>
            <w:r w:rsidRPr="00445583">
              <w:rPr>
                <w:rFonts w:eastAsia="Calibri"/>
                <w:i/>
                <w:kern w:val="1"/>
                <w:lang w:eastAsia="ar-SA"/>
              </w:rPr>
              <w:t xml:space="preserve">Личностные:  </w:t>
            </w:r>
            <w:r w:rsidRPr="00445583">
              <w:rPr>
                <w:rFonts w:eastAsia="Calibri"/>
                <w:kern w:val="1"/>
                <w:lang w:eastAsia="ar-SA"/>
              </w:rPr>
              <w:t>Осуществлять самооценку и взаимооценку</w:t>
            </w:r>
            <w:r w:rsidRPr="00445583">
              <w:rPr>
                <w:rFonts w:eastAsia="Calibri"/>
                <w:i/>
                <w:iCs/>
                <w:kern w:val="1"/>
                <w:lang w:eastAsia="ar-SA"/>
              </w:rPr>
              <w:t>.</w:t>
            </w:r>
            <w:r w:rsidRPr="00445583">
              <w:rPr>
                <w:rFonts w:eastAsia="Calibri"/>
                <w:iCs/>
                <w:kern w:val="1"/>
                <w:lang w:eastAsia="ar-SA"/>
              </w:rPr>
              <w:t xml:space="preserve"> Расширение  опыта  конструктивного  взаимодействия  в  социальном  общении. </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kern w:val="1"/>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1</w:t>
            </w:r>
          </w:p>
        </w:tc>
      </w:tr>
      <w:tr w:rsidR="00445583" w:rsidRPr="00445583" w:rsidTr="00284D15">
        <w:trPr>
          <w:trHeight w:val="558"/>
        </w:trPr>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5</w:t>
            </w:r>
          </w:p>
        </w:tc>
        <w:tc>
          <w:tcPr>
            <w:tcW w:w="243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b/>
              </w:rPr>
            </w:pPr>
            <w:r w:rsidRPr="00445583">
              <w:rPr>
                <w:rFonts w:eastAsia="Calibri"/>
                <w:b/>
              </w:rPr>
              <w:t xml:space="preserve">Русские земли в середине </w:t>
            </w:r>
            <w:r w:rsidRPr="00445583">
              <w:rPr>
                <w:rFonts w:eastAsia="Calibri"/>
                <w:b/>
                <w:lang w:val="en-US"/>
              </w:rPr>
              <w:t>XII</w:t>
            </w:r>
            <w:r w:rsidRPr="00445583">
              <w:rPr>
                <w:rFonts w:eastAsia="Calibri"/>
                <w:b/>
              </w:rPr>
              <w:t>-</w:t>
            </w:r>
            <w:r w:rsidRPr="00445583">
              <w:rPr>
                <w:rFonts w:eastAsia="Calibri"/>
                <w:b/>
                <w:lang w:val="en-US"/>
              </w:rPr>
              <w:t>XIV</w:t>
            </w:r>
          </w:p>
          <w:p w:rsidR="00445583" w:rsidRPr="00445583" w:rsidRDefault="00445583" w:rsidP="00445583">
            <w:pPr>
              <w:spacing w:after="0" w:line="240" w:lineRule="auto"/>
              <w:rPr>
                <w:rFonts w:eastAsia="Calibri"/>
                <w:b/>
              </w:rPr>
            </w:pPr>
          </w:p>
          <w:p w:rsidR="00445583" w:rsidRPr="00445583" w:rsidRDefault="00445583" w:rsidP="00445583">
            <w:pPr>
              <w:spacing w:after="0" w:line="240" w:lineRule="auto"/>
              <w:rPr>
                <w:rFonts w:eastAsia="Calibri"/>
                <w:b/>
              </w:rPr>
            </w:pP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lang w:val="en-US"/>
              </w:rPr>
            </w:pPr>
            <w:r w:rsidRPr="00445583">
              <w:rPr>
                <w:rFonts w:eastAsia="Calibri"/>
                <w:lang w:val="en-US"/>
              </w:rPr>
              <w:t>11</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Предметные:</w:t>
            </w:r>
            <w:r w:rsidRPr="00445583">
              <w:rPr>
                <w:rFonts w:eastAsia="Calibri"/>
              </w:rPr>
              <w:t xml:space="preserve"> Показывать на карте направления походов монгольских завоевателей.  Изучать материалы, свидетельствующие о походах монгольских завоевателей (исторические карты, отрывки из летописей), сопоставлять и обобщать содержащуюся в них информацию.  Высказывать мнение о причинах поражения русско-половецких войск в битве на реке Калке.  Объяснять причины успехов монголов.</w:t>
            </w:r>
          </w:p>
          <w:p w:rsidR="00445583" w:rsidRPr="00445583" w:rsidRDefault="00445583" w:rsidP="00445583">
            <w:pPr>
              <w:spacing w:after="0" w:line="240" w:lineRule="auto"/>
              <w:rPr>
                <w:rFonts w:eastAsia="Calibri"/>
              </w:rPr>
            </w:pPr>
            <w:r w:rsidRPr="00445583">
              <w:rPr>
                <w:rFonts w:eastAsia="Calibri"/>
                <w:bCs/>
                <w:i/>
              </w:rPr>
              <w:lastRenderedPageBreak/>
              <w:t>Метапредметные:</w:t>
            </w:r>
            <w:r w:rsidRPr="00445583">
              <w:rPr>
                <w:rFonts w:eastAsia="Calibri"/>
              </w:rPr>
              <w:t xml:space="preserve">  Аргументировать выводы  и суждения  для приобретения опыта цивилизационного  подхода  к  оценке  социальных  явлений. Анализировать текст  источника,  приводить  примеры,  выражать своё отношение. </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 xml:space="preserve">Осуществлять рефлексию собственной деятельности на уроке. Формулировать ценностные  суждения и своё  отношение  к обсуждаемой  теме. </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iCs/>
                <w:kern w:val="1"/>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uppressAutoHyphens/>
              <w:jc w:val="center"/>
              <w:rPr>
                <w:rFonts w:ascii="Calibri" w:eastAsia="Calibri" w:hAnsi="Calibri"/>
                <w:kern w:val="1"/>
                <w:lang w:eastAsia="ar-SA"/>
              </w:rPr>
            </w:pPr>
            <w:r w:rsidRPr="00445583">
              <w:rPr>
                <w:rFonts w:ascii="Calibri" w:eastAsia="Calibri" w:hAnsi="Calibri"/>
                <w:kern w:val="1"/>
                <w:lang w:eastAsia="ar-SA"/>
              </w:rPr>
              <w:t>1</w:t>
            </w: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lastRenderedPageBreak/>
              <w:t>6</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Формирование единого русского государства.</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9</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Предметные:</w:t>
            </w:r>
            <w:r w:rsidRPr="00445583">
              <w:rPr>
                <w:rFonts w:eastAsia="Calibri"/>
              </w:rPr>
              <w:t xml:space="preserve"> актуализировать знания из курса общей  истории. Раскрывать смысл понятий: централизация. Показывать на исторической карте государства Европы и русские княжества. Сравнивать главные причины централизации на Руси и в Европе; Раскрывать смысл понятий: поместье, помещик, служилые люди.  Показывать на исторической карте  расширение территории Московского княжества.  Продолжить составление схемы «Династия  Московских князей».  Характеризовать социально-экономическое и политическое развитие.  </w:t>
            </w:r>
          </w:p>
          <w:p w:rsidR="00445583" w:rsidRPr="00445583" w:rsidRDefault="00445583" w:rsidP="00445583">
            <w:pPr>
              <w:spacing w:after="0" w:line="240" w:lineRule="auto"/>
              <w:rPr>
                <w:rFonts w:eastAsia="Calibri"/>
              </w:rPr>
            </w:pPr>
            <w:r w:rsidRPr="00445583">
              <w:rPr>
                <w:rFonts w:eastAsia="Calibri"/>
                <w:bCs/>
                <w:i/>
              </w:rPr>
              <w:t>Метапредметные:</w:t>
            </w:r>
            <w:r w:rsidRPr="00445583">
              <w:rPr>
                <w:rFonts w:eastAsia="Calibri"/>
              </w:rPr>
              <w:t xml:space="preserve"> Собирать и фиксировать информацию из разных источников (текст учебника, иллюстрации, карта). Выделяя  главное и второстепенное. Приводить примеры межэтнических контактов и взаимодействий. Определять причинно-следственные  связи. </w:t>
            </w: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Социальная  и культурная  идентичность на основе  усвоения  системы исторических  понятий  и  представлений о прошлом  Отечества, эмоционально  положительное  принятие  своей  этнической идентичности.  Осуществлять рефлексию собственной деятельности на уроке. </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7</w:t>
            </w:r>
          </w:p>
        </w:tc>
        <w:tc>
          <w:tcPr>
            <w:tcW w:w="2438"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Итоговое повторение и  обобщение знаний</w:t>
            </w:r>
          </w:p>
        </w:tc>
        <w:tc>
          <w:tcPr>
            <w:tcW w:w="113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tc>
        <w:tc>
          <w:tcPr>
            <w:tcW w:w="7229"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Актуализировать и систематизировать исторический материал по курсу «История России с древнейших времен до конца XV в.»;</w:t>
            </w:r>
          </w:p>
          <w:p w:rsidR="00445583" w:rsidRPr="00445583" w:rsidRDefault="00445583" w:rsidP="00445583">
            <w:pPr>
              <w:spacing w:after="0" w:line="240" w:lineRule="auto"/>
              <w:rPr>
                <w:rFonts w:eastAsia="Calibri"/>
              </w:rPr>
            </w:pPr>
            <w:r w:rsidRPr="00445583">
              <w:rPr>
                <w:rFonts w:eastAsia="Calibri"/>
                <w:bCs/>
                <w:i/>
              </w:rPr>
              <w:t>Метапредметные:</w:t>
            </w:r>
            <w:r w:rsidRPr="00445583">
              <w:rPr>
                <w:rFonts w:eastAsia="Calibri"/>
              </w:rPr>
              <w:t xml:space="preserve"> Использовать различные  источники информации для решения  творческих задач. Использовать ИКТ-технологии  для  обработки,  передачи,  систематизации  и  презентации  информации. </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 xml:space="preserve"> Защищать проекты по курсу «История России с древнейших времен до конца XVI в.».  Осуществлять самооценку и взаимооценку.</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r>
      <w:tr w:rsidR="00445583" w:rsidRPr="00445583" w:rsidTr="00284D15">
        <w:tc>
          <w:tcPr>
            <w:tcW w:w="81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iCs/>
                <w:kern w:val="1"/>
                <w:lang w:eastAsia="en-US"/>
              </w:rPr>
            </w:pPr>
          </w:p>
        </w:tc>
        <w:tc>
          <w:tcPr>
            <w:tcW w:w="2438"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iCs/>
                <w:kern w:val="1"/>
                <w:lang w:eastAsia="ar-SA"/>
              </w:rPr>
            </w:pPr>
          </w:p>
        </w:tc>
        <w:tc>
          <w:tcPr>
            <w:tcW w:w="1134"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jc w:val="center"/>
              <w:rPr>
                <w:rFonts w:ascii="Calibri" w:eastAsia="Calibri" w:hAnsi="Calibri"/>
                <w:b/>
                <w:iCs/>
                <w:kern w:val="1"/>
                <w:lang w:eastAsia="ar-SA"/>
              </w:rPr>
            </w:pPr>
            <w:r w:rsidRPr="00445583">
              <w:rPr>
                <w:rFonts w:ascii="Calibri" w:eastAsia="Calibri" w:hAnsi="Calibri"/>
                <w:b/>
                <w:iCs/>
                <w:kern w:val="1"/>
                <w:lang w:eastAsia="ar-SA"/>
              </w:rPr>
              <w:t>40</w:t>
            </w:r>
          </w:p>
        </w:tc>
        <w:tc>
          <w:tcPr>
            <w:tcW w:w="7229"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rPr>
                <w:rFonts w:ascii="Calibri" w:eastAsia="Calibri" w:hAnsi="Calibri"/>
                <w:b/>
                <w:i/>
                <w:kern w:val="1"/>
                <w:lang w:eastAsia="ar-SA"/>
              </w:rPr>
            </w:pP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rPr>
                <w:rFonts w:ascii="Calibri" w:eastAsia="Calibri" w:hAnsi="Calibri"/>
                <w:b/>
                <w:iCs/>
                <w:kern w:val="1"/>
                <w:lang w:eastAsia="en-US"/>
              </w:rPr>
            </w:pPr>
            <w:r w:rsidRPr="00445583">
              <w:rPr>
                <w:rFonts w:ascii="Calibri" w:eastAsia="Calibri" w:hAnsi="Calibri"/>
                <w:b/>
                <w:iCs/>
                <w:kern w:val="1"/>
                <w:lang w:eastAsia="en-US"/>
              </w:rPr>
              <w:t>1</w:t>
            </w: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uppressAutoHyphens/>
              <w:rPr>
                <w:rFonts w:ascii="Calibri" w:eastAsia="Calibri" w:hAnsi="Calibri"/>
                <w:b/>
                <w:iCs/>
                <w:kern w:val="1"/>
                <w:lang w:eastAsia="en-US"/>
              </w:rPr>
            </w:pPr>
            <w:r w:rsidRPr="00445583">
              <w:rPr>
                <w:rFonts w:ascii="Calibri" w:eastAsia="Calibri" w:hAnsi="Calibri"/>
                <w:b/>
                <w:iCs/>
                <w:kern w:val="1"/>
                <w:lang w:eastAsia="en-US"/>
              </w:rPr>
              <w:t>5</w:t>
            </w:r>
          </w:p>
        </w:tc>
      </w:tr>
    </w:tbl>
    <w:p w:rsidR="00445583" w:rsidRPr="00445583" w:rsidRDefault="00445583" w:rsidP="00445583">
      <w:pPr>
        <w:suppressAutoHyphens/>
        <w:spacing w:after="0" w:line="240" w:lineRule="auto"/>
        <w:rPr>
          <w:rFonts w:ascii="Times New Roman" w:eastAsia="Calibri" w:hAnsi="Times New Roman" w:cs="Times New Roman"/>
          <w:b/>
          <w:kern w:val="1"/>
          <w:sz w:val="24"/>
          <w:szCs w:val="24"/>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uppressAutoHyphens/>
        <w:jc w:val="center"/>
        <w:rPr>
          <w:rFonts w:ascii="Times New Roman" w:eastAsia="Calibri" w:hAnsi="Times New Roman" w:cs="Times New Roman"/>
          <w:b/>
          <w:kern w:val="1"/>
          <w:sz w:val="24"/>
          <w:szCs w:val="24"/>
          <w:lang w:eastAsia="ar-SA"/>
        </w:rPr>
      </w:pPr>
    </w:p>
    <w:p w:rsidR="00445583" w:rsidRPr="00445583" w:rsidRDefault="00445583" w:rsidP="00445583">
      <w:pPr>
        <w:spacing w:after="0" w:line="240" w:lineRule="auto"/>
        <w:jc w:val="center"/>
        <w:rPr>
          <w:rFonts w:ascii="Times New Roman" w:eastAsia="Calibri" w:hAnsi="Times New Roman" w:cs="Times New Roman"/>
          <w:b/>
          <w:sz w:val="28"/>
          <w:szCs w:val="28"/>
        </w:rPr>
      </w:pPr>
      <w:r w:rsidRPr="00445583">
        <w:rPr>
          <w:rFonts w:ascii="Times New Roman" w:eastAsia="Calibri" w:hAnsi="Times New Roman" w:cs="Times New Roman"/>
          <w:b/>
          <w:sz w:val="28"/>
          <w:szCs w:val="28"/>
        </w:rPr>
        <w:t>Новая история 7 класс.</w:t>
      </w:r>
    </w:p>
    <w:p w:rsidR="00445583" w:rsidRPr="00445583" w:rsidRDefault="00445583" w:rsidP="00445583">
      <w:pPr>
        <w:spacing w:after="0" w:line="240" w:lineRule="auto"/>
        <w:rPr>
          <w:rFonts w:ascii="Times New Roman" w:eastAsia="Calibri" w:hAnsi="Times New Roman" w:cs="Times New Roman"/>
          <w:sz w:val="24"/>
          <w:szCs w:val="24"/>
        </w:rPr>
      </w:pPr>
    </w:p>
    <w:tbl>
      <w:tblPr>
        <w:tblStyle w:val="11"/>
        <w:tblW w:w="14454" w:type="dxa"/>
        <w:tblLayout w:type="fixed"/>
        <w:tblLook w:val="04A0" w:firstRow="1" w:lastRow="0" w:firstColumn="1" w:lastColumn="0" w:noHBand="0" w:noVBand="1"/>
      </w:tblPr>
      <w:tblGrid>
        <w:gridCol w:w="704"/>
        <w:gridCol w:w="2126"/>
        <w:gridCol w:w="1276"/>
        <w:gridCol w:w="6804"/>
        <w:gridCol w:w="1701"/>
        <w:gridCol w:w="1843"/>
      </w:tblGrid>
      <w:tr w:rsidR="00445583" w:rsidRPr="00445583" w:rsidTr="00284D15">
        <w:trPr>
          <w:trHeight w:val="555"/>
        </w:trPr>
        <w:tc>
          <w:tcPr>
            <w:tcW w:w="704" w:type="dxa"/>
            <w:vMerge w:val="restart"/>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 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lang w:eastAsia="ar-SA"/>
              </w:rPr>
            </w:pPr>
            <w:r w:rsidRPr="00445583">
              <w:rPr>
                <w:rFonts w:eastAsia="Calibri"/>
                <w:b/>
              </w:rPr>
              <w:t>Тема урока.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Кол-во</w:t>
            </w:r>
          </w:p>
          <w:p w:rsidR="00445583" w:rsidRPr="00445583" w:rsidRDefault="00445583" w:rsidP="00445583">
            <w:pPr>
              <w:spacing w:after="0" w:line="240" w:lineRule="auto"/>
              <w:rPr>
                <w:rFonts w:eastAsia="Calibri"/>
                <w:b/>
              </w:rPr>
            </w:pPr>
            <w:r w:rsidRPr="00445583">
              <w:rPr>
                <w:rFonts w:eastAsia="Calibri"/>
                <w:b/>
              </w:rPr>
              <w:t>часов</w:t>
            </w:r>
          </w:p>
        </w:tc>
        <w:tc>
          <w:tcPr>
            <w:tcW w:w="6804" w:type="dxa"/>
            <w:vMerge w:val="restart"/>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b/>
              </w:rPr>
            </w:pPr>
          </w:p>
          <w:p w:rsidR="00445583" w:rsidRPr="00445583" w:rsidRDefault="00445583" w:rsidP="00445583">
            <w:pPr>
              <w:spacing w:after="0" w:line="240" w:lineRule="auto"/>
              <w:rPr>
                <w:rFonts w:eastAsia="Calibri"/>
                <w:b/>
              </w:rPr>
            </w:pPr>
            <w:r w:rsidRPr="00445583">
              <w:rPr>
                <w:rFonts w:eastAsia="Calibri"/>
                <w:b/>
              </w:rPr>
              <w:t>Планируемая деятельность</w:t>
            </w:r>
          </w:p>
          <w:p w:rsidR="00445583" w:rsidRPr="00445583" w:rsidRDefault="00445583" w:rsidP="00445583">
            <w:pPr>
              <w:spacing w:after="0" w:line="240" w:lineRule="auto"/>
              <w:rPr>
                <w:rFonts w:eastAsia="Calibri"/>
                <w:b/>
              </w:rPr>
            </w:pPr>
            <w:r w:rsidRPr="00445583">
              <w:rPr>
                <w:rFonts w:eastAsia="Calibri"/>
                <w:b/>
              </w:rPr>
              <w:t>учащихся (на уровне учебных действий)</w:t>
            </w:r>
          </w:p>
          <w:p w:rsidR="00445583" w:rsidRPr="00445583" w:rsidRDefault="00445583" w:rsidP="00445583">
            <w:pPr>
              <w:spacing w:after="0" w:line="240" w:lineRule="auto"/>
              <w:rPr>
                <w:rFonts w:eastAsia="Calibri"/>
                <w:b/>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p>
        </w:tc>
      </w:tr>
      <w:tr w:rsidR="00445583" w:rsidRPr="00445583" w:rsidTr="00284D15">
        <w:trPr>
          <w:trHeight w:val="55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pacing w:after="0" w:line="240" w:lineRule="auto"/>
              <w:rPr>
                <w:rFonts w:eastAsia="Calibri"/>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pacing w:after="0" w:line="240" w:lineRule="auto"/>
              <w:rPr>
                <w:rFonts w:eastAsia="Calibri"/>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pacing w:after="0" w:line="240" w:lineRule="auto"/>
              <w:rPr>
                <w:rFonts w:eastAsia="Calibri"/>
                <w:b/>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445583" w:rsidRPr="00445583" w:rsidRDefault="00445583" w:rsidP="00445583">
            <w:pPr>
              <w:spacing w:after="0" w:line="240" w:lineRule="auto"/>
              <w:rPr>
                <w:rFonts w:eastAsia="Calibri"/>
                <w:b/>
              </w:rPr>
            </w:pPr>
          </w:p>
        </w:tc>
        <w:tc>
          <w:tcPr>
            <w:tcW w:w="170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Контрольная</w:t>
            </w:r>
          </w:p>
          <w:p w:rsidR="00445583" w:rsidRPr="00445583" w:rsidRDefault="00445583" w:rsidP="00445583">
            <w:pPr>
              <w:spacing w:after="0" w:line="240" w:lineRule="auto"/>
              <w:rPr>
                <w:rFonts w:eastAsia="Calibri"/>
                <w:b/>
              </w:rPr>
            </w:pPr>
            <w:r w:rsidRPr="00445583">
              <w:rPr>
                <w:rFonts w:eastAsia="Calibri"/>
                <w:b/>
              </w:rPr>
              <w:t>работа</w:t>
            </w:r>
          </w:p>
        </w:tc>
        <w:tc>
          <w:tcPr>
            <w:tcW w:w="1843"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b/>
              </w:rPr>
            </w:pPr>
            <w:r w:rsidRPr="00445583">
              <w:rPr>
                <w:rFonts w:eastAsia="Calibri"/>
                <w:b/>
              </w:rPr>
              <w:t>Практическая работа</w:t>
            </w:r>
          </w:p>
        </w:tc>
      </w:tr>
      <w:tr w:rsidR="00445583" w:rsidRPr="00445583" w:rsidTr="00284D15">
        <w:tc>
          <w:tcPr>
            <w:tcW w:w="7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tc>
        <w:tc>
          <w:tcPr>
            <w:tcW w:w="212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Введение. От Средневековья к Новому времени</w:t>
            </w:r>
          </w:p>
        </w:tc>
        <w:tc>
          <w:tcPr>
            <w:tcW w:w="127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w:t>
            </w:r>
          </w:p>
        </w:tc>
        <w:tc>
          <w:tcPr>
            <w:tcW w:w="68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Предметные:</w:t>
            </w:r>
            <w:r w:rsidRPr="00445583">
              <w:rPr>
                <w:rFonts w:eastAsia="Calibri"/>
              </w:rPr>
              <w:t xml:space="preserve">  Объяснять смысл понятия  «Новое время». Использовать знание хронологии и этапов  нового времени  при анализе  событий.  </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Формулировать при поддержке учителя  новые для себя задачи  в учебной  и познавательной деятельности. Использовать раннее изученный  материал  для решения  познавательных задач. </w:t>
            </w: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Осуществлять анализ работы и коррекцию ошибок.  Осуществлять самооценку и взаимооценку знаний.</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r>
      <w:tr w:rsidR="00445583" w:rsidRPr="00445583" w:rsidTr="00284D15">
        <w:tc>
          <w:tcPr>
            <w:tcW w:w="7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w:t>
            </w:r>
          </w:p>
        </w:tc>
        <w:tc>
          <w:tcPr>
            <w:tcW w:w="212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Theme="minorHAnsi"/>
              </w:rPr>
              <w:t xml:space="preserve"> Мир в начале Нового времени. Великие географические открытия. Возрождение. Реформация. </w:t>
            </w:r>
          </w:p>
        </w:tc>
        <w:tc>
          <w:tcPr>
            <w:tcW w:w="127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17</w:t>
            </w:r>
          </w:p>
        </w:tc>
        <w:tc>
          <w:tcPr>
            <w:tcW w:w="68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Предметные:</w:t>
            </w:r>
            <w:r w:rsidRPr="00445583">
              <w:rPr>
                <w:rFonts w:eastAsia="Calibri"/>
              </w:rPr>
              <w:t xml:space="preserve">  Рассказывать  о технических  открытиях  и их социально-экономических  последствиях  приводящих к изменениям  в европейском обществе  в раннее  новое время. Оценивать открытия Х. Колумба, Ф. Магеллана, Э. Кортеса. Рассказывать о значении Великих географических открытий. Находить на карте путь первооткрывателей. Характеризовать политику Генриха VIII Тюдора, Елизаветы Тюдор, Якова I Стюарта, Людовика XIV Бурбона. Объяснять причины появления республик в Европе Рассказывать об условиях развития предпринимательства. Объяснять, как изменилось производство с появлением мануфактуры. Сравнивать труд ремесленника и работника мануфактуры Объяснять смысл новых представлений о человеке и обществе. Составлять развёрнутый план параграфа. Готовить доклад-презентацию о Т. Море, Ф. Рабле, М. Монтене Приводить аргументы из текста произведений У. Шекспира в пользу идей и идеалов Нового времени и человека. Выявлять и обозначать гуманистические тенденции в изобразительном искусстве. Составлять сообщения, презентации о титанах Возрождения.  Объяснять эффект учения Кальвина. Называть причины, цели, средства и идеологов Контрреформации. Сравнивать учение Лютера и Кальвина по самостоятельно найденному основанию</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Формулировать при поддержке учителя  новые для себя задачи  в учебной  и познавательной деятельности. Использовать раннее изученный  материал  для решения  познавательных задач.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w:t>
            </w: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Осуществлять анализ работы и коррекцию ошибок.  Осуществлять самооценку и взаимооценку знаний. Осмысление  социально-нравственного  опыта  предшествующих поколений,  способность  е определению своей  позиции  и ответственному  поведению  в современном  мире. Излагать собственную точку  зрения, аргументировать её в соответствии с возрастными  возможностями.</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7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3</w:t>
            </w:r>
          </w:p>
        </w:tc>
        <w:tc>
          <w:tcPr>
            <w:tcW w:w="212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Theme="minorHAnsi"/>
              </w:rPr>
              <w:t>Первые революции Нового времени. Международные отношения ( борьба за первенство в Европе и в колониях)</w:t>
            </w:r>
          </w:p>
        </w:tc>
        <w:tc>
          <w:tcPr>
            <w:tcW w:w="127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5</w:t>
            </w:r>
          </w:p>
        </w:tc>
        <w:tc>
          <w:tcPr>
            <w:tcW w:w="68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Называть причины революции в  Нидерландах.  Характеризовать особенности Голландской  Республики.  Рассказывать о лесных и морских  гёзах, их идеалах.  Формулировать и аргументировать  свою точку зрения по отношению к революционным событиям. Объяснять причины начала противостояния короля и парламента в Англии. Рассказывать об основных событиях гражданской войны, о политическом  курсе О. Кромвеля.   Сравнивать причины нидерландской  и английской революций. Составлять сообщение об О. Кромвеле и его роли в изменении Англии. Объяснять особенности парламентской системы в Англии.   Составлять словарь понятий темы  урока и комментировать его. Показывать на карте  основные  события международных отношений.  Соотносить влияние войн, революций  на развитие  отношений  между  странами. Указывать хронологические  рамки и периоды  ключевых процессов,  а также  даты  важнейших  событий  всеобщей  истории.</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Использовать раннее  изученный материал  для решения познавательных задач. Логически строить  рассуждение, строить ответ в соответствии  с  заданием, целью урока</w:t>
            </w:r>
            <w:r w:rsidRPr="00445583">
              <w:rPr>
                <w:rFonts w:eastAsia="Calibri"/>
                <w:i/>
              </w:rPr>
              <w:t xml:space="preserve">:  </w:t>
            </w:r>
            <w:r w:rsidRPr="00445583">
              <w:rPr>
                <w:rFonts w:eastAsia="Calibri"/>
              </w:rPr>
              <w:t>Сравнивать причины нидерландской  и английской революций. Составлять сообщение об О. Кромвеле и его роли в изменении Англии. Объяснять особенности парламентской системы в Англии.   Составлять словарь понятий темы  урока и комментировать его.</w:t>
            </w:r>
          </w:p>
          <w:p w:rsidR="00445583" w:rsidRPr="00445583" w:rsidRDefault="00445583" w:rsidP="00445583">
            <w:pPr>
              <w:spacing w:after="0" w:line="240" w:lineRule="auto"/>
              <w:rPr>
                <w:rFonts w:eastAsia="Calibri"/>
                <w:i/>
              </w:rPr>
            </w:pPr>
            <w:r w:rsidRPr="00445583">
              <w:rPr>
                <w:rFonts w:eastAsia="Calibri"/>
                <w:i/>
              </w:rPr>
              <w:t xml:space="preserve">Личностные: </w:t>
            </w:r>
            <w:r w:rsidRPr="00445583">
              <w:rPr>
                <w:rFonts w:eastAsia="Calibri"/>
              </w:rPr>
              <w:t>Излагать собственную точку  зрения, аргументировать её в соответствии с возрастными  возможностями. расширение опыта конструктивного  взаимодействия  в  социальном  общении.  Следование  этическим нормам  и  правилам ведения  диалога  в  соответствии с  возрастными возможностями.</w:t>
            </w:r>
          </w:p>
          <w:p w:rsidR="00445583" w:rsidRPr="00445583" w:rsidRDefault="00445583" w:rsidP="00445583">
            <w:pPr>
              <w:spacing w:after="0" w:line="240" w:lineRule="auto"/>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7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4</w:t>
            </w:r>
          </w:p>
        </w:tc>
        <w:tc>
          <w:tcPr>
            <w:tcW w:w="212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Традиционные общества Востока.  Начало европейской колонизации.</w:t>
            </w:r>
          </w:p>
        </w:tc>
        <w:tc>
          <w:tcPr>
            <w:tcW w:w="127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4</w:t>
            </w:r>
          </w:p>
        </w:tc>
        <w:tc>
          <w:tcPr>
            <w:tcW w:w="68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Предметные:</w:t>
            </w:r>
            <w:r w:rsidRPr="00445583">
              <w:rPr>
                <w:rFonts w:eastAsia="Calibri"/>
              </w:rPr>
              <w:t xml:space="preserve">  Рассмотреть особенности  государственного и  социального устройства  османского государства. Выделить причины роста территории османского государства.  Выявлять причинно-следственные связи исторических процессов. Использовать карту как источник информации.</w:t>
            </w:r>
            <w:r w:rsidRPr="00445583">
              <w:rPr>
                <w:rFonts w:eastAsia="Calibri"/>
                <w:bCs/>
              </w:rPr>
              <w:t xml:space="preserve">  </w:t>
            </w:r>
            <w:r w:rsidRPr="00445583">
              <w:rPr>
                <w:rFonts w:eastAsia="Calibri"/>
              </w:rPr>
              <w:t>Выделить особенности развития  традиционного  общества. Характеризовать  и сравнивать государственной устройство, особенности землевладения восточных  цивилизаций, в сравнении  со  странами  Запада. Выделить  роль государства в восточном обществе.  Сравнить развитие Японии, Китая  и  Индии   в  Новое  время. Особенности  проникновения   и цели  стран Запада. Формирование  ранних  колониальных  империй.  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Овладение умениями  работать с учебной  и внешкольной информацией  (анализировать  и обобщать факты, тезисы, конспект, формулировать и обосновывать выводы).</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r>
      <w:tr w:rsidR="00445583" w:rsidRPr="00445583" w:rsidTr="00284D15">
        <w:tc>
          <w:tcPr>
            <w:tcW w:w="704"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28</w:t>
            </w:r>
          </w:p>
        </w:tc>
        <w:tc>
          <w:tcPr>
            <w:tcW w:w="6804"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i/>
              </w:rPr>
            </w:pP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2</w:t>
            </w: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2</w:t>
            </w:r>
          </w:p>
        </w:tc>
      </w:tr>
      <w:tr w:rsidR="00445583" w:rsidRPr="00445583" w:rsidTr="00284D15">
        <w:tc>
          <w:tcPr>
            <w:tcW w:w="704"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tc>
        <w:tc>
          <w:tcPr>
            <w:tcW w:w="13750" w:type="dxa"/>
            <w:gridSpan w:val="5"/>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jc w:val="center"/>
              <w:rPr>
                <w:rFonts w:eastAsia="Calibri"/>
                <w:b/>
                <w:sz w:val="32"/>
                <w:szCs w:val="32"/>
              </w:rPr>
            </w:pPr>
            <w:r w:rsidRPr="00445583">
              <w:rPr>
                <w:rFonts w:eastAsia="Calibri"/>
                <w:b/>
                <w:sz w:val="32"/>
                <w:szCs w:val="32"/>
              </w:rPr>
              <w:t>История России 7 класс.</w:t>
            </w:r>
          </w:p>
          <w:p w:rsidR="00445583" w:rsidRPr="00445583" w:rsidRDefault="00445583" w:rsidP="00445583">
            <w:pPr>
              <w:spacing w:after="0" w:line="240" w:lineRule="auto"/>
              <w:rPr>
                <w:rFonts w:eastAsia="Calibri"/>
              </w:rPr>
            </w:pPr>
          </w:p>
        </w:tc>
      </w:tr>
      <w:tr w:rsidR="00445583" w:rsidRPr="00445583" w:rsidTr="00284D15">
        <w:tc>
          <w:tcPr>
            <w:tcW w:w="7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tc>
        <w:tc>
          <w:tcPr>
            <w:tcW w:w="212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 xml:space="preserve">Россия в </w:t>
            </w:r>
            <w:r w:rsidRPr="00445583">
              <w:rPr>
                <w:rFonts w:eastAsia="Calibri"/>
                <w:lang w:val="en-US"/>
              </w:rPr>
              <w:t>XVI</w:t>
            </w:r>
            <w:r w:rsidRPr="00445583">
              <w:rPr>
                <w:rFonts w:eastAsia="Calibri"/>
              </w:rPr>
              <w:t xml:space="preserve"> веке</w:t>
            </w:r>
          </w:p>
        </w:tc>
        <w:tc>
          <w:tcPr>
            <w:tcW w:w="127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20</w:t>
            </w:r>
          </w:p>
        </w:tc>
        <w:tc>
          <w:tcPr>
            <w:tcW w:w="68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Охарактеризовать международное  и внутреннее  положение России  на  рубеже </w:t>
            </w:r>
            <w:r w:rsidRPr="00445583">
              <w:rPr>
                <w:rFonts w:eastAsia="Calibri"/>
                <w:lang w:val="en-US"/>
              </w:rPr>
              <w:t>XVI</w:t>
            </w:r>
            <w:r w:rsidRPr="00445583">
              <w:rPr>
                <w:rFonts w:eastAsia="Calibri"/>
              </w:rPr>
              <w:t xml:space="preserve"> – </w:t>
            </w:r>
            <w:r w:rsidRPr="00445583">
              <w:rPr>
                <w:rFonts w:eastAsia="Calibri"/>
                <w:lang w:val="en-US"/>
              </w:rPr>
              <w:t>XVII</w:t>
            </w:r>
            <w:r w:rsidRPr="00445583">
              <w:rPr>
                <w:rFonts w:eastAsia="Calibri"/>
              </w:rPr>
              <w:t xml:space="preserve">  вв. Актуализировать знания из курсов всеобщей истории, истории  России.  Выявлять причинно-следственные связи исторических процессов. Использовать карту как источник информации.</w:t>
            </w:r>
            <w:r w:rsidRPr="00445583">
              <w:rPr>
                <w:rFonts w:eastAsia="Calibri"/>
                <w:bCs/>
              </w:rPr>
              <w:t xml:space="preserve"> Характеризовать  </w:t>
            </w:r>
            <w:r w:rsidRPr="00445583">
              <w:rPr>
                <w:rFonts w:eastAsia="Calibri"/>
              </w:rPr>
              <w:t>социально-экономическое и  политическое  развитие Русского государства в начале XVI в.</w:t>
            </w:r>
            <w:r w:rsidRPr="00445583">
              <w:rPr>
                <w:rFonts w:eastAsia="Calibri"/>
                <w:bCs/>
              </w:rPr>
              <w:t xml:space="preserve">Характеризовать </w:t>
            </w:r>
            <w:r w:rsidRPr="00445583">
              <w:rPr>
                <w:rFonts w:eastAsia="Calibri"/>
              </w:rPr>
              <w:t xml:space="preserve">основные мероприятия и значение реформ начала </w:t>
            </w:r>
            <w:r w:rsidRPr="00445583">
              <w:rPr>
                <w:rFonts w:eastAsia="Calibri"/>
                <w:lang w:val="en-US"/>
              </w:rPr>
              <w:t>XVI</w:t>
            </w:r>
            <w:r w:rsidRPr="00445583">
              <w:rPr>
                <w:rFonts w:eastAsia="Calibri"/>
              </w:rPr>
              <w:t xml:space="preserve">в.  На основе  исторических источников рассказать  о положении различных слоёв населения Руси, политике власти. Выделить предпосылки и особенности  формирования единого государства. Сравнить особенность  формирования  единых  государств  в  Западной  Европе  и  России. Выделить особенности определение понятий абсолютизм, самодержавие. Показать роль сословий  в  формировании  и становлении  единого  государства.  </w:t>
            </w:r>
            <w:r w:rsidRPr="00445583">
              <w:rPr>
                <w:rFonts w:eastAsia="Calibri"/>
                <w:bCs/>
              </w:rPr>
              <w:t>Показывать</w:t>
            </w:r>
            <w:r w:rsidRPr="00445583">
              <w:rPr>
                <w:rFonts w:eastAsia="Calibri"/>
              </w:rPr>
              <w:t xml:space="preserve"> на карте территории, России к концу правления Василия III. </w:t>
            </w:r>
            <w:r w:rsidRPr="00445583">
              <w:rPr>
                <w:rFonts w:eastAsia="Calibri"/>
                <w:bCs/>
              </w:rPr>
              <w:t>Высказывать и аргументировать мнение о</w:t>
            </w:r>
            <w:r w:rsidRPr="00445583">
              <w:rPr>
                <w:rFonts w:eastAsia="Calibri"/>
              </w:rPr>
              <w:t xml:space="preserve"> важности закрепления за великим князем исключительного права чеканки монеты.  На основе текста учебника </w:t>
            </w:r>
            <w:r w:rsidRPr="00445583">
              <w:rPr>
                <w:rFonts w:eastAsia="Calibri"/>
                <w:bCs/>
              </w:rPr>
              <w:t>составить  схему</w:t>
            </w:r>
            <w:r w:rsidRPr="00445583">
              <w:rPr>
                <w:rFonts w:eastAsia="Calibri"/>
              </w:rPr>
              <w:t xml:space="preserve"> управления Российским государством в первой трети XVI века;</w:t>
            </w:r>
          </w:p>
          <w:p w:rsidR="00445583" w:rsidRPr="00445583" w:rsidRDefault="00445583" w:rsidP="00445583">
            <w:pPr>
              <w:spacing w:after="0" w:line="240" w:lineRule="auto"/>
              <w:rPr>
                <w:rFonts w:eastAsia="Calibri"/>
              </w:rPr>
            </w:pPr>
            <w:r w:rsidRPr="00445583">
              <w:rPr>
                <w:rFonts w:eastAsia="Calibri"/>
                <w:bCs/>
              </w:rPr>
              <w:t>Сравнить</w:t>
            </w:r>
            <w:r w:rsidRPr="00445583">
              <w:rPr>
                <w:rFonts w:eastAsia="Calibri"/>
              </w:rPr>
              <w:t xml:space="preserve"> российское поместье и европейский феод по предложенным признакам.</w:t>
            </w:r>
            <w:r w:rsidRPr="00445583">
              <w:rPr>
                <w:rFonts w:eastAsia="Calibri"/>
                <w:bCs/>
              </w:rPr>
              <w:t xml:space="preserve"> Познакомиться  с  состояние основных отраслей экономики  в  данный период.  Выделить взаимосвязь  политической  и  экономической  мощи государства. Познакомиться  с  реформами  первых лет царствования  Ивана </w:t>
            </w:r>
            <w:r w:rsidRPr="00445583">
              <w:rPr>
                <w:rFonts w:eastAsia="Calibri"/>
                <w:bCs/>
                <w:lang w:val="en-US"/>
              </w:rPr>
              <w:t>IV</w:t>
            </w:r>
            <w:r w:rsidRPr="00445583">
              <w:rPr>
                <w:rFonts w:eastAsia="Calibri"/>
                <w:bCs/>
              </w:rPr>
              <w:t xml:space="preserve">,  дать оценку  реформам  и  роли  Избранной  рады  в них. </w:t>
            </w:r>
            <w:r w:rsidRPr="00445583">
              <w:rPr>
                <w:rFonts w:eastAsia="Calibri"/>
              </w:rPr>
              <w:t>- показывать границы Крымского, Астраханского, Казанского, сибирского ханств в XVI в ;</w:t>
            </w:r>
          </w:p>
          <w:p w:rsidR="00445583" w:rsidRPr="00445583" w:rsidRDefault="00445583" w:rsidP="00445583">
            <w:pPr>
              <w:spacing w:after="0" w:line="240" w:lineRule="auto"/>
              <w:rPr>
                <w:rFonts w:eastAsia="Calibri"/>
              </w:rPr>
            </w:pPr>
            <w:r w:rsidRPr="00445583">
              <w:rPr>
                <w:rFonts w:eastAsia="Calibri"/>
              </w:rPr>
              <w:t>- используя современную административно-территориальную карту России, назвать регионы России, которые сегодня располагаются на территориях бывших казанского, Астраханского, Крымского ханств. На основе  полученных знаний,  сравнить уровень экономического и политического  развития  Московского государства  и  его соседей. Получить  представление  о начальном  периоде освоения  Сибири</w:t>
            </w:r>
          </w:p>
          <w:p w:rsidR="00445583" w:rsidRPr="00445583" w:rsidRDefault="00445583" w:rsidP="00445583">
            <w:pPr>
              <w:spacing w:after="0" w:line="240" w:lineRule="auto"/>
              <w:rPr>
                <w:rFonts w:eastAsia="Calibri"/>
              </w:rPr>
            </w:pPr>
            <w:r w:rsidRPr="00445583">
              <w:rPr>
                <w:rFonts w:eastAsia="Calibri"/>
              </w:rPr>
              <w:t xml:space="preserve">Охарактеризовать  два  основных направления  внешней  политики Ивана </w:t>
            </w:r>
            <w:r w:rsidRPr="00445583">
              <w:rPr>
                <w:rFonts w:eastAsia="Calibri"/>
                <w:lang w:val="en-US"/>
              </w:rPr>
              <w:t>IV</w:t>
            </w:r>
            <w:r w:rsidRPr="00445583">
              <w:rPr>
                <w:rFonts w:eastAsia="Calibri"/>
              </w:rPr>
              <w:t xml:space="preserve">– западное  и  юго-восточное.  Показать  результативность  внешней  политики  Ивана </w:t>
            </w:r>
            <w:r w:rsidRPr="00445583">
              <w:rPr>
                <w:rFonts w:eastAsia="Calibri"/>
                <w:lang w:val="en-US"/>
              </w:rPr>
              <w:t>IV</w:t>
            </w:r>
            <w:r w:rsidRPr="00445583">
              <w:rPr>
                <w:rFonts w:eastAsia="Calibri"/>
              </w:rPr>
              <w:t xml:space="preserve"> расширение  Российского  государства  в  начальный период его  царствования.  Познакомиться  с  причинами  конфликтов  с  Крымским ханством.  Познакомиться  с  началом,  ходом  и  завершением  Ливонской войны, выделить  причины  поражения  в  ней  России. Дать определение  понятиям: местничество, тягло,  посад,  гости,  заповедные  лета,  урочные  лета.  На основе  анализа материала  учебника  выделить  чёткое разделение  сословных групп, и  представить полученные  знания  в  схематичной  форме. На основе  анализа  исторических документов  выделить этапы  формирования  крепостного  права  в России.</w:t>
            </w:r>
            <w:r w:rsidRPr="00445583">
              <w:rPr>
                <w:rFonts w:eastAsiaTheme="minorEastAsia"/>
              </w:rPr>
              <w:t xml:space="preserve"> Получить представление   о  сущности опричнины,  охарактеризовать  цели, которые  преследовал Иван  </w:t>
            </w:r>
            <w:r w:rsidRPr="00445583">
              <w:rPr>
                <w:rFonts w:eastAsiaTheme="minorEastAsia"/>
                <w:lang w:val="en-US"/>
              </w:rPr>
              <w:t>IV</w:t>
            </w:r>
            <w:r w:rsidRPr="00445583">
              <w:rPr>
                <w:rFonts w:eastAsiaTheme="minorEastAsia"/>
              </w:rPr>
              <w:t xml:space="preserve">  при ее  введении. Ознакомиться  с  протестом  против  проводимой  опричнины  и  разными  точками  зрения  на  государственную  власть  России  этого периода.</w:t>
            </w:r>
          </w:p>
          <w:p w:rsidR="00445583" w:rsidRPr="00445583" w:rsidRDefault="00445583" w:rsidP="00445583">
            <w:pPr>
              <w:spacing w:after="0" w:line="240" w:lineRule="auto"/>
              <w:rPr>
                <w:rFonts w:eastAsia="Calibri"/>
              </w:rPr>
            </w:pPr>
            <w:r w:rsidRPr="00445583">
              <w:rPr>
                <w:rFonts w:eastAsia="Calibri"/>
              </w:rPr>
              <w:t>Сформировать  представление  о  роли церкви в духовной и политической  жизни  страны. Выделить особенности  построения  церковной  иерархии русской православной  церкви. На основе  анализа  учебного материала познакомиться  с  причинами  появления  и  особенностями еретических учений этого периода</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bCs/>
              </w:rPr>
            </w:pP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Формулировать познавательную  проблему и планировать способы  её решения.  Излагать результаты познавательной деятельности по теме  урока при выполнении творческого задания.  Аргументировать ответ, опираясь на материалы параграфа.  Актуализировать знания из курсов всеобщей истории и истории  России. Анализировать текстовую  и  графическую  информацию, критически оценивать  её  выделяя  главное  и  второстепенное.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 xml:space="preserve"> Первичная  социальная  и  культурная  идентичность  на  основе  усвоения  системы  исторических  понятий  и  представлений  о прошлом  Отечества. Изложение  собственного  мнения,  аргументация  своей  точки зрения  в  соответствии  с  возрастными  возможностями.  Осуществлять контроль своей  деятельности  в  процессе  достижения  результата, оценивать  правильность решения  учебной задачи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7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w:t>
            </w:r>
          </w:p>
        </w:tc>
        <w:tc>
          <w:tcPr>
            <w:tcW w:w="212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Смута в Российском государстве</w:t>
            </w:r>
          </w:p>
        </w:tc>
        <w:tc>
          <w:tcPr>
            <w:tcW w:w="1276"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p>
        </w:tc>
        <w:tc>
          <w:tcPr>
            <w:tcW w:w="6804"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bCs/>
              </w:rPr>
              <w:t xml:space="preserve">Объяснить </w:t>
            </w:r>
            <w:r w:rsidRPr="00445583">
              <w:rPr>
                <w:rFonts w:eastAsia="Calibri"/>
              </w:rPr>
              <w:t xml:space="preserve">смысл понятий:  смута, самозванец, гетман, семибоярщина, интервенция. </w:t>
            </w:r>
            <w:r w:rsidRPr="00445583">
              <w:rPr>
                <w:rFonts w:eastAsia="Calibri"/>
                <w:bCs/>
              </w:rPr>
              <w:t>Выделить</w:t>
            </w:r>
            <w:r w:rsidRPr="00445583">
              <w:rPr>
                <w:rFonts w:eastAsia="Calibri"/>
              </w:rPr>
              <w:t xml:space="preserve"> причины  и предпосылки  Смуты начала XVI в. </w:t>
            </w:r>
            <w:r w:rsidRPr="00445583">
              <w:rPr>
                <w:rFonts w:eastAsia="Calibri"/>
                <w:bCs/>
              </w:rPr>
              <w:t xml:space="preserve">Показывать </w:t>
            </w:r>
            <w:r w:rsidRPr="00445583">
              <w:rPr>
                <w:rFonts w:eastAsia="Calibri"/>
              </w:rPr>
              <w:t xml:space="preserve">на исторической  карте направления походов Лжедмитрия, отрядов под предводительством Ивана Болотникова и др.  </w:t>
            </w:r>
            <w:r w:rsidRPr="00445583">
              <w:rPr>
                <w:rFonts w:eastAsia="Calibri"/>
                <w:bCs/>
              </w:rPr>
              <w:t xml:space="preserve">Высказывать  </w:t>
            </w:r>
            <w:r w:rsidRPr="00445583">
              <w:rPr>
                <w:rFonts w:eastAsia="Calibri"/>
              </w:rPr>
              <w:t xml:space="preserve">аргументированное суждение о роли боярства в Смуте. </w:t>
            </w:r>
            <w:r w:rsidRPr="00445583">
              <w:rPr>
                <w:rFonts w:eastAsia="Calibri"/>
                <w:bCs/>
              </w:rPr>
              <w:t>Показать на исторической карте</w:t>
            </w:r>
            <w:r w:rsidRPr="00445583">
              <w:rPr>
                <w:rFonts w:eastAsia="Calibri"/>
              </w:rPr>
              <w:t xml:space="preserve"> путь следования Второго ополчения к Москве, высказывать мнение о том, почему он был таким; Составить  хронологию событий смутного времени. </w:t>
            </w:r>
            <w:r w:rsidRPr="00445583">
              <w:rPr>
                <w:rFonts w:eastAsiaTheme="minorEastAsia"/>
              </w:rPr>
              <w:t xml:space="preserve">Показать роль простого населения в  событиях смутного времени. </w:t>
            </w:r>
            <w:r w:rsidRPr="00445583">
              <w:rPr>
                <w:rFonts w:eastAsia="Calibri"/>
                <w:bCs/>
              </w:rPr>
              <w:t>Охарактеризовать</w:t>
            </w:r>
            <w:r w:rsidRPr="00445583">
              <w:rPr>
                <w:rFonts w:eastAsia="Calibri"/>
              </w:rPr>
              <w:t xml:space="preserve"> личность и деятельность патриарха Филарета.  </w:t>
            </w:r>
            <w:r w:rsidRPr="00445583">
              <w:rPr>
                <w:rFonts w:eastAsia="Calibri"/>
                <w:bCs/>
              </w:rPr>
              <w:t xml:space="preserve">Оценить </w:t>
            </w:r>
            <w:r w:rsidRPr="00445583">
              <w:rPr>
                <w:rFonts w:eastAsia="Calibri"/>
              </w:rPr>
              <w:t xml:space="preserve">роль православной церкви и патриарха Гермогена в событиях Смуты.  </w:t>
            </w:r>
            <w:r w:rsidRPr="00445583">
              <w:rPr>
                <w:rFonts w:eastAsia="Calibri"/>
                <w:bCs/>
              </w:rPr>
              <w:t>Сравнить</w:t>
            </w:r>
            <w:r w:rsidRPr="00445583">
              <w:rPr>
                <w:rFonts w:eastAsia="Calibri"/>
              </w:rPr>
              <w:t xml:space="preserve"> Первое и Второе ополчения. </w:t>
            </w:r>
            <w:r w:rsidRPr="00445583">
              <w:rPr>
                <w:rFonts w:eastAsia="Calibri"/>
                <w:bCs/>
              </w:rPr>
              <w:t>Сформировать и высказать собственное  суждение</w:t>
            </w:r>
            <w:r w:rsidRPr="00445583">
              <w:rPr>
                <w:rFonts w:eastAsia="Calibri"/>
              </w:rPr>
              <w:t xml:space="preserve"> о том, почему 4 ноября в России отмечается День народного единства; 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r w:rsidRPr="00445583">
              <w:rPr>
                <w:rFonts w:eastAsia="Calibri"/>
                <w:bCs/>
              </w:rPr>
              <w:t xml:space="preserve"> Раскрыть смысл понятий</w:t>
            </w:r>
            <w:r w:rsidRPr="00445583">
              <w:rPr>
                <w:rFonts w:eastAsia="Calibri"/>
              </w:rPr>
              <w:t xml:space="preserve">: Всероссийский рынок, мануфактура, предприниматель, промышленник.  </w:t>
            </w:r>
            <w:r w:rsidRPr="00445583">
              <w:rPr>
                <w:rFonts w:eastAsia="Calibri"/>
                <w:bCs/>
              </w:rPr>
              <w:t xml:space="preserve">Показыать на исторической карте </w:t>
            </w:r>
            <w:r w:rsidRPr="00445583">
              <w:rPr>
                <w:rFonts w:eastAsia="Calibri"/>
              </w:rPr>
              <w:t xml:space="preserve">регионы, специализирующиеся на производстве сукна, кожи,соледобычи и солеварении, т.д.. </w:t>
            </w:r>
            <w:r w:rsidRPr="00445583">
              <w:rPr>
                <w:rFonts w:eastAsia="Calibri"/>
                <w:bCs/>
              </w:rPr>
              <w:t>Устанавить причинно-следственные связи</w:t>
            </w:r>
            <w:r w:rsidRPr="00445583">
              <w:rPr>
                <w:rFonts w:eastAsia="Calibri"/>
              </w:rPr>
              <w:t xml:space="preserve"> между последствиями Смуты и развитием экономики России в 17 веке. </w:t>
            </w:r>
            <w:r w:rsidRPr="00445583">
              <w:rPr>
                <w:rFonts w:eastAsia="Calibri"/>
                <w:bCs/>
              </w:rPr>
              <w:t xml:space="preserve">Сравнивать </w:t>
            </w:r>
            <w:r w:rsidRPr="00445583">
              <w:rPr>
                <w:rFonts w:eastAsia="Calibri"/>
              </w:rPr>
              <w:t xml:space="preserve">мануфактуру и ремесленную мастерскую.  </w:t>
            </w:r>
            <w:r w:rsidRPr="00445583">
              <w:rPr>
                <w:rFonts w:eastAsia="Calibri"/>
                <w:bCs/>
              </w:rPr>
              <w:t xml:space="preserve">Объяснять значение </w:t>
            </w:r>
            <w:r w:rsidRPr="00445583">
              <w:rPr>
                <w:rFonts w:eastAsia="Calibri"/>
              </w:rPr>
              <w:t xml:space="preserve">создания единого Русского государства для  развития экономики. На основе  изученного материала  выделить  особенности  и причины изменений,  произошедших  в  политической жизни  страны. </w:t>
            </w:r>
            <w:r w:rsidRPr="00445583">
              <w:rPr>
                <w:rFonts w:eastAsia="Calibri"/>
                <w:bCs/>
              </w:rPr>
              <w:t xml:space="preserve"> Составить  схему </w:t>
            </w:r>
            <w:r w:rsidRPr="00445583">
              <w:rPr>
                <w:rFonts w:eastAsia="Calibri"/>
              </w:rPr>
              <w:t xml:space="preserve">«Государственное устройство России при первых Романовых  в 17 веке».  </w:t>
            </w:r>
            <w:r w:rsidRPr="00445583">
              <w:rPr>
                <w:rFonts w:eastAsia="Calibri"/>
                <w:bCs/>
              </w:rPr>
              <w:t>Раскрыть смысл понятий</w:t>
            </w:r>
            <w:r w:rsidRPr="00445583">
              <w:rPr>
                <w:rFonts w:eastAsia="Calibri"/>
              </w:rPr>
              <w:t>: бюрократия, воевода, даточные люди, полки нового строя, Соборное Уложение.  С</w:t>
            </w:r>
            <w:r w:rsidRPr="00445583">
              <w:rPr>
                <w:rFonts w:eastAsia="Calibri"/>
                <w:bCs/>
              </w:rPr>
              <w:t>равнить</w:t>
            </w:r>
            <w:r w:rsidRPr="00445583">
              <w:rPr>
                <w:rFonts w:eastAsia="Calibri"/>
              </w:rPr>
              <w:t xml:space="preserve">роль Земских Соборов при Михаиле Федоровиче и Алексее Михайловиче, высказывать мнение о причинах изменений.  </w:t>
            </w:r>
            <w:r w:rsidRPr="00445583">
              <w:rPr>
                <w:rFonts w:eastAsia="Calibri"/>
                <w:bCs/>
              </w:rPr>
              <w:t>Изучать отрывки из текста</w:t>
            </w:r>
            <w:r w:rsidRPr="00445583">
              <w:rPr>
                <w:rFonts w:eastAsia="Calibri"/>
              </w:rPr>
              <w:t xml:space="preserve"> Соборного Уложения 1649 г. и использовать содержащиеся в нем сведения.</w:t>
            </w:r>
            <w:r w:rsidRPr="00445583">
              <w:rPr>
                <w:rFonts w:eastAsia="Calibri"/>
                <w:i/>
              </w:rPr>
              <w:t xml:space="preserve"> : </w:t>
            </w:r>
            <w:r w:rsidRPr="00445583">
              <w:rPr>
                <w:rFonts w:eastAsia="Calibri"/>
                <w:bCs/>
              </w:rPr>
              <w:t xml:space="preserve">Охарактеризовать </w:t>
            </w:r>
            <w:r w:rsidRPr="00445583">
              <w:rPr>
                <w:rFonts w:eastAsia="Calibri"/>
              </w:rPr>
              <w:t xml:space="preserve">изменения в социальной структуре общества  и  показать  их связь  с  развитием  экономики  страны.  </w:t>
            </w:r>
            <w:r w:rsidRPr="00445583">
              <w:rPr>
                <w:rFonts w:eastAsia="Calibri"/>
                <w:bCs/>
              </w:rPr>
              <w:t>Составить схему</w:t>
            </w:r>
            <w:r w:rsidRPr="00445583">
              <w:rPr>
                <w:rFonts w:eastAsia="Calibri"/>
              </w:rPr>
              <w:t xml:space="preserve"> «Социальная структура российского общества в 17 веке».  О</w:t>
            </w:r>
            <w:r w:rsidRPr="00445583">
              <w:rPr>
                <w:rFonts w:eastAsia="Calibri"/>
                <w:bCs/>
              </w:rPr>
              <w:t xml:space="preserve">характеризовать </w:t>
            </w:r>
            <w:r w:rsidRPr="00445583">
              <w:rPr>
                <w:rFonts w:eastAsia="Calibri"/>
              </w:rPr>
              <w:t>положение первого сословия (феодалов)  в социальной структуре российского общества.</w:t>
            </w:r>
            <w:r w:rsidRPr="00445583">
              <w:rPr>
                <w:rFonts w:eastAsia="Calibri"/>
                <w:bCs/>
              </w:rPr>
              <w:t>Высказывать мнение</w:t>
            </w:r>
            <w:r w:rsidRPr="00445583">
              <w:rPr>
                <w:rFonts w:eastAsia="Calibri"/>
              </w:rPr>
              <w:t xml:space="preserve"> о причинах изменения положения дворянства. </w:t>
            </w:r>
            <w:r w:rsidRPr="00445583">
              <w:rPr>
                <w:rFonts w:eastAsia="Calibri"/>
                <w:bCs/>
              </w:rPr>
              <w:t xml:space="preserve"> Объяснить </w:t>
            </w:r>
            <w:r w:rsidRPr="00445583">
              <w:rPr>
                <w:rFonts w:eastAsia="Calibri"/>
              </w:rPr>
              <w:t>происхожден</w:t>
            </w:r>
            <w:r w:rsidRPr="00445583">
              <w:rPr>
                <w:rFonts w:eastAsia="Calibri"/>
                <w:bCs/>
              </w:rPr>
              <w:t xml:space="preserve"> Выделить  причины </w:t>
            </w:r>
            <w:r w:rsidRPr="00445583">
              <w:rPr>
                <w:rFonts w:eastAsia="Calibri"/>
              </w:rPr>
              <w:t>народных выступлений в России в 17 веке (на основе актуализации знаний и работы с текстом учебника).</w:t>
            </w:r>
          </w:p>
          <w:p w:rsidR="00445583" w:rsidRPr="00445583" w:rsidRDefault="00445583" w:rsidP="00445583">
            <w:pPr>
              <w:spacing w:after="0" w:line="240" w:lineRule="auto"/>
              <w:rPr>
                <w:rFonts w:eastAsia="Calibri"/>
              </w:rPr>
            </w:pPr>
            <w:r w:rsidRPr="00445583">
              <w:rPr>
                <w:rFonts w:eastAsia="Calibri"/>
                <w:bCs/>
              </w:rPr>
              <w:t xml:space="preserve">Показать на исторической карте </w:t>
            </w:r>
            <w:r w:rsidRPr="00445583">
              <w:rPr>
                <w:rFonts w:eastAsia="Calibri"/>
              </w:rPr>
              <w:t>районы, охваченные восстанием Степенна Разина</w:t>
            </w:r>
            <w:r w:rsidRPr="00445583">
              <w:rPr>
                <w:rFonts w:eastAsia="Calibri"/>
                <w:bCs/>
              </w:rPr>
              <w:t xml:space="preserve">, сопоставлять </w:t>
            </w:r>
            <w:r w:rsidRPr="00445583">
              <w:rPr>
                <w:rFonts w:eastAsia="Calibri"/>
              </w:rPr>
              <w:t xml:space="preserve">их с  районами восстания Болотникова, делать выводы. </w:t>
            </w:r>
            <w:r w:rsidRPr="00445583">
              <w:rPr>
                <w:rFonts w:eastAsia="Calibri"/>
                <w:bCs/>
              </w:rPr>
              <w:t xml:space="preserve">Выделять основные этапы восстания С. Разина и охарактеризовать </w:t>
            </w:r>
            <w:r w:rsidRPr="00445583">
              <w:rPr>
                <w:rFonts w:eastAsia="Calibri"/>
              </w:rPr>
              <w:t>их.</w:t>
            </w:r>
            <w:r w:rsidRPr="00445583">
              <w:rPr>
                <w:rFonts w:eastAsia="Calibri"/>
                <w:bCs/>
              </w:rPr>
              <w:t xml:space="preserve"> Составить рассказ</w:t>
            </w:r>
            <w:r w:rsidRPr="00445583">
              <w:rPr>
                <w:rFonts w:eastAsia="Calibri"/>
              </w:rPr>
              <w:t xml:space="preserve"> о Соляном и Медном бунтах (на основе текста учебника и видеофрагментов).</w:t>
            </w:r>
            <w:r w:rsidRPr="00445583">
              <w:rPr>
                <w:rFonts w:eastAsia="Calibri"/>
                <w:bCs/>
              </w:rPr>
              <w:t xml:space="preserve"> Подвести итого изученному  материалу  и ответить на вопрос</w:t>
            </w:r>
            <w:r w:rsidRPr="00445583">
              <w:rPr>
                <w:rFonts w:eastAsia="Calibri"/>
              </w:rPr>
              <w:t xml:space="preserve">, почему 17 век называют «бунташным»? Составить характеристику  основных направлений  внешней  политики  России  в  </w:t>
            </w:r>
            <w:r w:rsidRPr="00445583">
              <w:rPr>
                <w:rFonts w:eastAsia="Calibri"/>
                <w:lang w:val="en-US"/>
              </w:rPr>
              <w:t>XVII</w:t>
            </w:r>
            <w:r w:rsidRPr="00445583">
              <w:rPr>
                <w:rFonts w:eastAsia="Calibri"/>
              </w:rPr>
              <w:t xml:space="preserve"> веке, определив задачи  Российского  государства и результаты внешнеполитической деятельности. Соотносить общие  исторические  процессы  в отдельные  факты, на основе  анализа  исторических процессов  и  событий  международных отношений. Выделить  роль  России в системе международных  отношений.</w:t>
            </w:r>
            <w:r w:rsidRPr="00445583">
              <w:rPr>
                <w:rFonts w:eastAsia="Calibri"/>
                <w:i/>
              </w:rPr>
              <w:t xml:space="preserve"> Предметные: </w:t>
            </w:r>
            <w:r w:rsidRPr="00445583">
              <w:rPr>
                <w:rFonts w:eastAsia="Calibri"/>
                <w:bCs/>
              </w:rPr>
              <w:t xml:space="preserve">Объяснять </w:t>
            </w:r>
            <w:r w:rsidRPr="00445583">
              <w:rPr>
                <w:rFonts w:eastAsia="Calibri"/>
              </w:rPr>
              <w:t xml:space="preserve">смысл понятий: церковный раскол, старообрядец. </w:t>
            </w:r>
            <w:r w:rsidRPr="00445583">
              <w:rPr>
                <w:rFonts w:eastAsia="Calibri"/>
                <w:bCs/>
              </w:rPr>
              <w:t xml:space="preserve">Раскрыть </w:t>
            </w:r>
            <w:r w:rsidRPr="00445583">
              <w:rPr>
                <w:rFonts w:eastAsia="Calibri"/>
              </w:rPr>
              <w:t xml:space="preserve">сущность конфликта «священства» и «царства», причины и последствия раскола. </w:t>
            </w:r>
            <w:r w:rsidRPr="00445583">
              <w:rPr>
                <w:rFonts w:eastAsia="Calibri"/>
                <w:bCs/>
              </w:rPr>
              <w:t xml:space="preserve">Охарактеризовать </w:t>
            </w:r>
            <w:r w:rsidRPr="00445583">
              <w:rPr>
                <w:rFonts w:eastAsia="Calibri"/>
              </w:rPr>
              <w:t>позиции патриарха Никона и протопопа Аввакума.</w:t>
            </w:r>
            <w:r w:rsidRPr="00445583">
              <w:rPr>
                <w:rFonts w:eastAsia="Calibri"/>
                <w:bCs/>
              </w:rPr>
              <w:t xml:space="preserve"> Сравнивать</w:t>
            </w:r>
            <w:r w:rsidRPr="00445583">
              <w:rPr>
                <w:rFonts w:eastAsia="Calibri"/>
              </w:rPr>
              <w:t xml:space="preserve"> быт российских царей и западноевропейских правителей данного периода (на основе информации учебника и дополнительных источников);</w:t>
            </w:r>
          </w:p>
          <w:p w:rsidR="00445583" w:rsidRPr="00445583" w:rsidRDefault="00445583" w:rsidP="00445583">
            <w:pPr>
              <w:spacing w:after="0" w:line="240" w:lineRule="auto"/>
              <w:rPr>
                <w:rFonts w:eastAsia="Calibri"/>
                <w:bCs/>
              </w:rPr>
            </w:pPr>
            <w:r w:rsidRPr="00445583">
              <w:rPr>
                <w:rFonts w:eastAsia="Calibri"/>
                <w:i/>
              </w:rPr>
              <w:t xml:space="preserve">:  </w:t>
            </w:r>
            <w:r w:rsidRPr="00445583">
              <w:rPr>
                <w:rFonts w:eastAsia="Calibri"/>
                <w:bCs/>
              </w:rPr>
              <w:t xml:space="preserve">Показать </w:t>
            </w:r>
            <w:r w:rsidRPr="00445583">
              <w:rPr>
                <w:rFonts w:eastAsia="Calibri"/>
              </w:rPr>
              <w:t>на карте территории расселения народов в Российском государстве XVII в., маршруты отрядов первопроходцев в Сибири и на Дальнем Востоке.</w:t>
            </w:r>
            <w:r w:rsidRPr="00445583">
              <w:rPr>
                <w:rFonts w:eastAsia="Calibri"/>
                <w:bCs/>
              </w:rPr>
              <w:t xml:space="preserve"> Составлять </w:t>
            </w:r>
            <w:r w:rsidRPr="00445583">
              <w:rPr>
                <w:rFonts w:eastAsia="Calibri"/>
              </w:rPr>
              <w:t>описание памятников культуры XVII в. О</w:t>
            </w:r>
            <w:r w:rsidRPr="00445583">
              <w:rPr>
                <w:rFonts w:eastAsia="Calibri"/>
                <w:bCs/>
              </w:rPr>
              <w:t xml:space="preserve">характеризовать  </w:t>
            </w:r>
            <w:r w:rsidRPr="00445583">
              <w:rPr>
                <w:rFonts w:eastAsia="Calibri"/>
              </w:rPr>
              <w:t xml:space="preserve">их назначение, художественные достоинства и др. </w:t>
            </w:r>
            <w:r w:rsidRPr="00445583">
              <w:rPr>
                <w:rFonts w:eastAsia="Calibri"/>
                <w:bCs/>
              </w:rPr>
              <w:t>Объяснить</w:t>
            </w:r>
            <w:r w:rsidRPr="00445583">
              <w:rPr>
                <w:rFonts w:eastAsia="Calibri"/>
              </w:rPr>
              <w:t xml:space="preserve">, в чём заключались новые веяния в отечественной культуре XVII в. </w:t>
            </w:r>
            <w:r w:rsidRPr="00445583">
              <w:rPr>
                <w:rFonts w:eastAsia="Calibri"/>
                <w:bCs/>
              </w:rPr>
              <w:t xml:space="preserve">Проводить </w:t>
            </w:r>
            <w:r w:rsidRPr="00445583">
              <w:rPr>
                <w:rFonts w:eastAsia="Calibri"/>
              </w:rPr>
              <w:t>поиск информации для сообщений о достижениях и деятелях отечественной культуры XVII в.</w:t>
            </w:r>
            <w:r w:rsidRPr="00445583">
              <w:rPr>
                <w:rFonts w:eastAsia="Calibri"/>
                <w:bCs/>
              </w:rPr>
              <w:t xml:space="preserve"> Участвовать в работе группы (работая с информацией о  различных народах России, их повседневной жизни); оформлять и презентовать результаты работы группы.  Актуализировать и систематизировать исторический материал по теме «Россия в  XVII в.».  Характеризовать общие черты и особенности развития России и Западной Европы в XVII в.Выполнять проблемные задания по истории России данного периода.</w:t>
            </w:r>
          </w:p>
          <w:p w:rsidR="00445583" w:rsidRPr="00445583" w:rsidRDefault="00445583" w:rsidP="00445583">
            <w:pPr>
              <w:spacing w:after="0" w:line="240" w:lineRule="auto"/>
              <w:rPr>
                <w:rFonts w:eastAsia="Calibri"/>
              </w:rPr>
            </w:pPr>
            <w:r w:rsidRPr="00445583">
              <w:rPr>
                <w:rFonts w:eastAsia="Calibri"/>
              </w:rPr>
              <w:t>ие слова «крепостной», используя словарь</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Использовать ИКТ-технологии  для обработки, передачи, систематизации  и  презентации  полученной  информации. Решать творческие задачи, представлять результаты своей деятельности  в виде публичного  выступления с использованием презентации.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Формирование ценностных суждений  и собственной точки зрения по изучаемой  проблеме, проявление эмоционально-нравственной  отзывчивости, эмпатии  как  понимания  чувств  других людей  и  сопереживания им. Обсуждение и оценивание  своих  достижений  и  достижений  других обучающихся  (под руководством учителя). Расширение  опыта  конструктивного  взаимодействия  в  социальном  общении.</w:t>
            </w: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704"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2126"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276"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40</w:t>
            </w:r>
          </w:p>
        </w:tc>
        <w:tc>
          <w:tcPr>
            <w:tcW w:w="6804"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i/>
              </w:rPr>
            </w:pPr>
          </w:p>
        </w:tc>
        <w:tc>
          <w:tcPr>
            <w:tcW w:w="170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2</w:t>
            </w:r>
          </w:p>
        </w:tc>
        <w:tc>
          <w:tcPr>
            <w:tcW w:w="1843"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2</w:t>
            </w:r>
          </w:p>
        </w:tc>
      </w:tr>
    </w:tbl>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jc w:val="center"/>
        <w:rPr>
          <w:rFonts w:ascii="Times New Roman" w:eastAsia="Calibri" w:hAnsi="Times New Roman" w:cs="Times New Roman"/>
          <w:sz w:val="24"/>
          <w:szCs w:val="24"/>
        </w:rPr>
      </w:pPr>
    </w:p>
    <w:p w:rsidR="00445583" w:rsidRPr="00445583" w:rsidRDefault="00445583" w:rsidP="00445583">
      <w:pPr>
        <w:spacing w:after="0" w:line="240" w:lineRule="auto"/>
        <w:jc w:val="center"/>
        <w:rPr>
          <w:rFonts w:ascii="Times New Roman" w:eastAsia="Calibri" w:hAnsi="Times New Roman" w:cs="Times New Roman"/>
          <w:b/>
          <w:sz w:val="28"/>
          <w:szCs w:val="28"/>
        </w:rPr>
      </w:pPr>
      <w:r w:rsidRPr="00445583">
        <w:rPr>
          <w:rFonts w:ascii="Times New Roman" w:eastAsia="Calibri" w:hAnsi="Times New Roman" w:cs="Times New Roman"/>
          <w:b/>
          <w:sz w:val="28"/>
          <w:szCs w:val="28"/>
        </w:rPr>
        <w:t>Новейшая история 8 класс</w:t>
      </w:r>
    </w:p>
    <w:p w:rsidR="00445583" w:rsidRPr="00445583" w:rsidRDefault="00445583" w:rsidP="00445583">
      <w:pPr>
        <w:spacing w:after="0" w:line="240" w:lineRule="auto"/>
        <w:rPr>
          <w:rFonts w:ascii="Times New Roman" w:eastAsia="Calibri" w:hAnsi="Times New Roman" w:cs="Times New Roman"/>
          <w:sz w:val="24"/>
          <w:szCs w:val="24"/>
        </w:rPr>
      </w:pPr>
    </w:p>
    <w:tbl>
      <w:tblPr>
        <w:tblStyle w:val="11"/>
        <w:tblW w:w="14454" w:type="dxa"/>
        <w:tblLayout w:type="fixed"/>
        <w:tblLook w:val="04A0" w:firstRow="1" w:lastRow="0" w:firstColumn="1" w:lastColumn="0" w:noHBand="0" w:noVBand="1"/>
      </w:tblPr>
      <w:tblGrid>
        <w:gridCol w:w="562"/>
        <w:gridCol w:w="2552"/>
        <w:gridCol w:w="992"/>
        <w:gridCol w:w="6521"/>
        <w:gridCol w:w="1842"/>
        <w:gridCol w:w="1985"/>
      </w:tblGrid>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w:t>
            </w:r>
          </w:p>
        </w:tc>
        <w:tc>
          <w:tcPr>
            <w:tcW w:w="255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Тема</w:t>
            </w:r>
          </w:p>
        </w:tc>
        <w:tc>
          <w:tcPr>
            <w:tcW w:w="99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Кол-во</w:t>
            </w:r>
          </w:p>
          <w:p w:rsidR="00445583" w:rsidRPr="00445583" w:rsidRDefault="00445583" w:rsidP="00445583">
            <w:pPr>
              <w:spacing w:after="0" w:line="240" w:lineRule="auto"/>
              <w:rPr>
                <w:rFonts w:eastAsia="Calibri"/>
              </w:rPr>
            </w:pPr>
            <w:r w:rsidRPr="00445583">
              <w:rPr>
                <w:rFonts w:eastAsia="Calibri"/>
              </w:rPr>
              <w:t>часов</w:t>
            </w:r>
          </w:p>
        </w:tc>
        <w:tc>
          <w:tcPr>
            <w:tcW w:w="652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b/>
              </w:rPr>
            </w:pPr>
            <w:r w:rsidRPr="00445583">
              <w:rPr>
                <w:rFonts w:eastAsia="Calibri"/>
                <w:b/>
              </w:rPr>
              <w:t>Планируемая деятельность</w:t>
            </w:r>
          </w:p>
          <w:p w:rsidR="00445583" w:rsidRPr="00445583" w:rsidRDefault="00445583" w:rsidP="00445583">
            <w:pPr>
              <w:spacing w:after="0" w:line="240" w:lineRule="auto"/>
              <w:rPr>
                <w:rFonts w:eastAsia="Calibri"/>
                <w:b/>
              </w:rPr>
            </w:pPr>
            <w:r w:rsidRPr="00445583">
              <w:rPr>
                <w:rFonts w:eastAsia="Calibri"/>
                <w:b/>
              </w:rPr>
              <w:t>учащихся (на уровне учебных действий)</w:t>
            </w:r>
          </w:p>
          <w:p w:rsidR="00445583" w:rsidRPr="00445583" w:rsidRDefault="00445583" w:rsidP="00445583">
            <w:pPr>
              <w:spacing w:after="0" w:line="240" w:lineRule="auto"/>
              <w:rPr>
                <w:rFonts w:eastAsia="Calibri"/>
              </w:rPr>
            </w:pP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Контрольная</w:t>
            </w:r>
          </w:p>
          <w:p w:rsidR="00445583" w:rsidRPr="00445583" w:rsidRDefault="00445583" w:rsidP="00445583">
            <w:pPr>
              <w:spacing w:after="0" w:line="240" w:lineRule="auto"/>
              <w:rPr>
                <w:rFonts w:eastAsia="Calibri"/>
              </w:rPr>
            </w:pPr>
            <w:r w:rsidRPr="00445583">
              <w:rPr>
                <w:rFonts w:eastAsia="Calibri"/>
              </w:rPr>
              <w:t>работа</w:t>
            </w: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Практическая</w:t>
            </w:r>
          </w:p>
          <w:p w:rsidR="00445583" w:rsidRPr="00445583" w:rsidRDefault="00445583" w:rsidP="00445583">
            <w:pPr>
              <w:spacing w:after="0" w:line="240" w:lineRule="auto"/>
              <w:rPr>
                <w:rFonts w:eastAsia="Calibri"/>
              </w:rPr>
            </w:pPr>
            <w:r w:rsidRPr="00445583">
              <w:rPr>
                <w:rFonts w:eastAsia="Calibri"/>
              </w:rPr>
              <w:t>работа</w:t>
            </w: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tc>
        <w:tc>
          <w:tcPr>
            <w:tcW w:w="25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 xml:space="preserve">Введение в курс всеобщей истории  </w:t>
            </w:r>
            <w:r w:rsidRPr="00445583">
              <w:rPr>
                <w:rFonts w:eastAsia="Calibri"/>
                <w:lang w:val="en-US"/>
              </w:rPr>
              <w:t>XVIII</w:t>
            </w:r>
            <w:r w:rsidRPr="00445583">
              <w:rPr>
                <w:rFonts w:eastAsia="Calibri"/>
              </w:rPr>
              <w:t>века</w:t>
            </w:r>
          </w:p>
        </w:tc>
        <w:tc>
          <w:tcPr>
            <w:tcW w:w="99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w:t>
            </w:r>
          </w:p>
        </w:tc>
        <w:tc>
          <w:tcPr>
            <w:tcW w:w="652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 Выделить основные понятия,  причины  и  предпосылки формирования  капиталистических отношений. Группировать (классифицировать) факты  по различным  признакам  и основаниям. Приводить оценку  исторических событий. </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Способность сознательно организовывать  и регулировать свою деятельность. Решить творческие  задачи  и организовывать  учебное  сотрудничество  и совместную деятельность в группе.  </w:t>
            </w: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w:t>
            </w:r>
          </w:p>
        </w:tc>
        <w:tc>
          <w:tcPr>
            <w:tcW w:w="25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Эпоха Просвещения. Время Преобразований)</w:t>
            </w:r>
          </w:p>
        </w:tc>
        <w:tc>
          <w:tcPr>
            <w:tcW w:w="99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18</w:t>
            </w:r>
          </w:p>
        </w:tc>
        <w:tc>
          <w:tcPr>
            <w:tcW w:w="652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 Раскрывать смысл учений  Дж. Локка,  Ш. Монтескьё,  Вольтера. Ж-Ж Руссо. Доказывать, что образование стало осознаваться некоторой частью  общества  как ценность. Указать влияние философии  Просвещения   на развитие  западного общества.  </w:t>
            </w:r>
            <w:r w:rsidRPr="00445583">
              <w:rPr>
                <w:rFonts w:eastAsia="Calibri"/>
                <w:i/>
              </w:rPr>
              <w:t xml:space="preserve">:  </w:t>
            </w:r>
            <w:r w:rsidRPr="00445583">
              <w:rPr>
                <w:rFonts w:eastAsia="Calibri"/>
              </w:rPr>
              <w:t>Выделить  изменения,  произошедшие в  обществе  и общественном  сознании  людей в новое время. Рассмотреть условия формирования  национальных  государств.</w:t>
            </w:r>
            <w:r w:rsidRPr="00445583">
              <w:rPr>
                <w:rFonts w:eastAsia="Calibri"/>
                <w:i/>
              </w:rPr>
              <w:t xml:space="preserve"> : </w:t>
            </w:r>
            <w:r w:rsidRPr="00445583">
              <w:rPr>
                <w:rFonts w:eastAsia="Calibri"/>
                <w:bCs/>
              </w:rPr>
              <w:t xml:space="preserve">Охарактеризовать </w:t>
            </w:r>
            <w:r w:rsidRPr="00445583">
              <w:rPr>
                <w:rFonts w:eastAsia="Calibri"/>
              </w:rPr>
              <w:t>изменения в социальной структуре общества  и  показать  их связь  с  развитием  экономики  страны.  О</w:t>
            </w:r>
            <w:r w:rsidRPr="00445583">
              <w:rPr>
                <w:rFonts w:eastAsia="Calibri"/>
                <w:bCs/>
              </w:rPr>
              <w:t xml:space="preserve">характеризовать </w:t>
            </w:r>
            <w:r w:rsidRPr="00445583">
              <w:rPr>
                <w:rFonts w:eastAsia="Calibri"/>
              </w:rPr>
              <w:t>положение  сословий  в изменившейся социальной структуре общества,  в</w:t>
            </w:r>
            <w:r w:rsidRPr="00445583">
              <w:rPr>
                <w:rFonts w:eastAsia="Calibri"/>
                <w:bCs/>
              </w:rPr>
              <w:t>ысказывать мнение</w:t>
            </w:r>
            <w:r w:rsidRPr="00445583">
              <w:rPr>
                <w:rFonts w:eastAsia="Calibri"/>
              </w:rPr>
              <w:t xml:space="preserve"> о причинах изменений. </w:t>
            </w:r>
            <w:r w:rsidRPr="00445583">
              <w:rPr>
                <w:rFonts w:eastAsia="Calibri"/>
                <w:bCs/>
              </w:rPr>
              <w:t xml:space="preserve"> Объяснить </w:t>
            </w:r>
            <w:r w:rsidRPr="00445583">
              <w:rPr>
                <w:rFonts w:eastAsia="Calibri"/>
              </w:rPr>
              <w:t>происхождение слов и понятий  темы  урока Соотносить ценности, идеи  Просвещения  и их проявление  в  творчестве  деятелей  эпохи. Формировать  образ нового человека на основе  героев  авторов  эпохи Просвещения.  Доказывать динамику  духовного  развития  человека  благодаря  достижениям  культуры  Просвещения.</w:t>
            </w:r>
            <w:r w:rsidRPr="00445583">
              <w:rPr>
                <w:rFonts w:eastAsia="Calibri"/>
                <w:i/>
              </w:rPr>
              <w:t xml:space="preserve"> :  </w:t>
            </w:r>
            <w:r w:rsidRPr="00445583">
              <w:rPr>
                <w:rFonts w:eastAsia="Calibri"/>
              </w:rPr>
              <w:t xml:space="preserve">Рассказывать  о  состоянии  общества  в период правления  Людовика </w:t>
            </w:r>
            <w:r w:rsidRPr="00445583">
              <w:rPr>
                <w:rFonts w:eastAsia="Calibri"/>
                <w:lang w:val="en-US"/>
              </w:rPr>
              <w:t>XIV</w:t>
            </w:r>
            <w:r w:rsidRPr="00445583">
              <w:rPr>
                <w:rFonts w:eastAsia="Calibri"/>
              </w:rPr>
              <w:t xml:space="preserve">.  Выделить  проблемы  в  жизни  общества,  которые  могли привести  к  последующему  социальному  взрыву. Объяснять  влияние  Просвещения  на  социальное  развитие. Выделить причины  раздробленности Германских земель, в том числе, на основе  имеющихся  исторических знаний.  Рассмотреть  и сравнить формы  государственного устройства  Германских  земель,  причины  возвышения  Пруссии. Выделить  особенности  социальной  структуры  Проанализировать  особенности  государственного  устройства Австрии. Выделить особенности экономического  и социального устройства  империи  Габсбургов. Рассмотреть  причины и итоги  реформ  эпохи  Просвещения Анализировать состояние  и  трудности общества  в  период  революционных событий.  Объяснять,  как  реализовывались  интересы  и  потребности  общества  в ходе  революции. Доказать, что любая революция – это бедствия  и потери  для общества. Оценивать  деятельность  лидеров  революционных событий. Показать формирование антифранцузской коалиции  в Европе. Выделить причины участия в ней и цели,  которые преследовали  европейские  государства. Проследить судьбы французской  эмиграции.  </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Овладение умениями  работать с учебной  и внешкольной информацией  (анализировать  и обобщать факты, тезисы, конспект, формулировать и обосновывать выводы). Выделение и объяснение ключевых  понятий. Логически строить  рассуждение, строить ответ в соответствии  с  заданием, целью урока.  </w:t>
            </w:r>
            <w:r w:rsidRPr="00445583">
              <w:rPr>
                <w:rFonts w:eastAsia="Calibri"/>
                <w:bCs/>
                <w:i/>
                <w:iCs/>
              </w:rPr>
              <w:t>:</w:t>
            </w:r>
            <w:r w:rsidRPr="00445583">
              <w:rPr>
                <w:rFonts w:eastAsia="Calibri"/>
              </w:rPr>
              <w:t xml:space="preserve">  Решать творческие задачи, определять понятия, устанавливать аналогии, классифицировать,  представлять результаты своей  деятельности в письменной  форме.  Овладение умений работать  с  учебной  и внешкольной  информацией, в том числе  на электронных носителях, представлять результаты своей  деятельности  в форме реферата и презентации.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w:t>
            </w: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Осмысление  социально-нравственного  опыта  предшествующих поколений,  способность  е определению своей  позиции  и ответственному  поведению  в современном  мире. Осмысление  социально-нравственного  опыта  предшествующих  поколений,  способность  определения  собственной  точки  зрения.  Осмысление  культурных  достижений   предшествующих  поколений.  Понимание  культурного многообразия  мира, уважения  к культуре  своего  и других народов, толерантность.  </w:t>
            </w: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3</w:t>
            </w:r>
          </w:p>
        </w:tc>
        <w:tc>
          <w:tcPr>
            <w:tcW w:w="25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 xml:space="preserve">Традиционные общества Востока.  </w:t>
            </w:r>
          </w:p>
        </w:tc>
        <w:tc>
          <w:tcPr>
            <w:tcW w:w="99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8</w:t>
            </w:r>
          </w:p>
        </w:tc>
        <w:tc>
          <w:tcPr>
            <w:tcW w:w="652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 Выделить особенности развития  традиционного  общества. Сравнивать  традиционное  общество  с  европейским.  Характеризовать  государства  Востока  и  Европы. Проследить  развитие  экономики  и  причины экономического  кризиса  ближневосточных  государств. Выделить причины  и результаты  русско-турецких войн. Характеризовать  империю  Великих  Монголов. Анализировать  политику  Акбара, выделить  причины  слабости  политического  и  экономического  устройства, приведшие   к  дальнейшей потере  независимости.  Выделить  причины соперничества европейских  стран  из-за  Индии, начала  колониальных  захватов со стороны  Британии. Сравнить развитие Китая  и  Индии   в  Новое  время. Выделить  политическое  и  общественное устройство  Китая. Назвать причины  «закрытия»  Китая  от  контактов  со странами  Запада. Рассмотреть  особенности  социально-экономического  устройства  Японии.  Показать причины  и  необходимость реформ.  Сравнить развитие Китая,  Индии  и Японии  в  Новое  время. Выделить  причины  формирования  колониальных  империй.  Показывать на карте  основные  события  противостояния ведущих  западных  держав из-за колоний.  Соотнести  степень  влияния  колониальных войн  на развитие  отношений  между  странами  Запада и  Востока. Указывать хронологические  рамки и периоды  ключевых процессов,  а также  даты  важнейших  событий  всеобщей  истории</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 Осуществлять анализ работы и коррекцию ошибок.  Осуществлять самооценку и взаимооценку знаний.</w:t>
            </w: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99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28</w:t>
            </w:r>
          </w:p>
        </w:tc>
        <w:tc>
          <w:tcPr>
            <w:tcW w:w="652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i/>
              </w:rPr>
            </w:pP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2</w:t>
            </w: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r>
      <w:tr w:rsidR="00445583" w:rsidRPr="00445583" w:rsidTr="00284D15">
        <w:trPr>
          <w:gridAfter w:val="2"/>
          <w:wAfter w:w="3827" w:type="dxa"/>
        </w:trPr>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p>
        </w:tc>
        <w:tc>
          <w:tcPr>
            <w:tcW w:w="10065" w:type="dxa"/>
            <w:gridSpan w:val="3"/>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jc w:val="center"/>
              <w:rPr>
                <w:rFonts w:eastAsia="Calibri"/>
                <w:b/>
                <w:sz w:val="32"/>
                <w:szCs w:val="32"/>
              </w:rPr>
            </w:pPr>
            <w:r w:rsidRPr="00445583">
              <w:rPr>
                <w:rFonts w:eastAsia="Calibri"/>
                <w:b/>
                <w:sz w:val="32"/>
                <w:szCs w:val="32"/>
              </w:rPr>
              <w:t>История России 8 класс 40 часов</w:t>
            </w: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tc>
        <w:tc>
          <w:tcPr>
            <w:tcW w:w="25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 xml:space="preserve">Введение. </w:t>
            </w:r>
          </w:p>
        </w:tc>
        <w:tc>
          <w:tcPr>
            <w:tcW w:w="99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w:t>
            </w:r>
          </w:p>
        </w:tc>
        <w:tc>
          <w:tcPr>
            <w:tcW w:w="652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 Называть  хронологические рамки изучаемого периода.</w:t>
            </w:r>
          </w:p>
          <w:p w:rsidR="00445583" w:rsidRPr="00445583" w:rsidRDefault="00445583" w:rsidP="00445583">
            <w:pPr>
              <w:spacing w:after="0" w:line="240" w:lineRule="auto"/>
              <w:rPr>
                <w:rFonts w:eastAsia="Calibri"/>
              </w:rPr>
            </w:pPr>
            <w:r w:rsidRPr="00445583">
              <w:rPr>
                <w:rFonts w:eastAsia="Calibri"/>
              </w:rPr>
              <w:t xml:space="preserve">Соотносить хронологию истории  России и всеобщей истории. Определять информационную  ценность, особенности исторического источника.  Актуализировать знания из курса всеобщей истории в сравнении  с  курсом истории  Отчества. </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Использовать аппарат ориентировки при работе с учебником. Ставить и формулировать при  поддержке учителя новые для себя задачи в познавательной деятельности.  Классифицировать исторические  источники по группам. Использовать элементы причин-</w:t>
            </w:r>
          </w:p>
          <w:p w:rsidR="00445583" w:rsidRPr="00445583" w:rsidRDefault="00445583" w:rsidP="00445583">
            <w:pPr>
              <w:spacing w:after="0" w:line="240" w:lineRule="auto"/>
              <w:rPr>
                <w:rFonts w:eastAsia="Calibri"/>
              </w:rPr>
            </w:pPr>
            <w:r w:rsidRPr="00445583">
              <w:rPr>
                <w:rFonts w:eastAsia="Calibri"/>
              </w:rPr>
              <w:t>но-следственного анализа для выявления связи между деятельностью и развитием человека,</w:t>
            </w: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Первичная  социальная и культурная  идентичность  на основе  усвоения  системы  исторических понятия  и  представлений  о  прошлом  Отечества  (период с конца </w:t>
            </w:r>
            <w:r w:rsidRPr="00445583">
              <w:rPr>
                <w:rFonts w:eastAsia="Calibri"/>
                <w:lang w:val="en-US"/>
              </w:rPr>
              <w:t>XVII</w:t>
            </w:r>
            <w:r w:rsidRPr="00445583">
              <w:rPr>
                <w:rFonts w:eastAsia="Calibri"/>
              </w:rPr>
              <w:t xml:space="preserve"> –  по конец </w:t>
            </w:r>
            <w:r w:rsidRPr="00445583">
              <w:rPr>
                <w:rFonts w:eastAsia="Calibri"/>
                <w:lang w:val="en-US"/>
              </w:rPr>
              <w:t>XVIII</w:t>
            </w:r>
            <w:r w:rsidRPr="00445583">
              <w:rPr>
                <w:rFonts w:eastAsia="Calibri"/>
              </w:rPr>
              <w:t>в.)</w:t>
            </w:r>
          </w:p>
          <w:p w:rsidR="00445583" w:rsidRPr="00445583" w:rsidRDefault="00445583" w:rsidP="00445583">
            <w:pPr>
              <w:spacing w:after="0" w:line="240" w:lineRule="auto"/>
              <w:rPr>
                <w:rFonts w:eastAsia="Calibri"/>
              </w:rPr>
            </w:pP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w:t>
            </w:r>
          </w:p>
        </w:tc>
        <w:tc>
          <w:tcPr>
            <w:tcW w:w="25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Theme="minorHAnsi"/>
              </w:rPr>
            </w:pPr>
            <w:r w:rsidRPr="00445583">
              <w:rPr>
                <w:rFonts w:eastAsiaTheme="minorHAnsi"/>
              </w:rPr>
              <w:t xml:space="preserve">Россия в эпоху преобразований Петра </w:t>
            </w:r>
            <w:r w:rsidRPr="00445583">
              <w:rPr>
                <w:rFonts w:eastAsiaTheme="minorHAnsi"/>
                <w:lang w:val="en-US"/>
              </w:rPr>
              <w:t>I</w:t>
            </w:r>
            <w:r w:rsidRPr="00445583">
              <w:rPr>
                <w:rFonts w:eastAsiaTheme="minorHAnsi"/>
              </w:rPr>
              <w:t xml:space="preserve">. </w:t>
            </w:r>
          </w:p>
          <w:p w:rsidR="00445583" w:rsidRPr="00445583" w:rsidRDefault="00445583" w:rsidP="00445583">
            <w:pPr>
              <w:spacing w:after="0" w:line="240" w:lineRule="auto"/>
              <w:rPr>
                <w:rFonts w:eastAsia="Calibri"/>
              </w:rPr>
            </w:pPr>
          </w:p>
        </w:tc>
        <w:tc>
          <w:tcPr>
            <w:tcW w:w="99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13</w:t>
            </w:r>
          </w:p>
        </w:tc>
        <w:tc>
          <w:tcPr>
            <w:tcW w:w="652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Охарактеризовать международное  и внутреннее  положение России  на  рубеже </w:t>
            </w:r>
            <w:r w:rsidRPr="00445583">
              <w:rPr>
                <w:rFonts w:eastAsia="Calibri"/>
                <w:lang w:val="en-US"/>
              </w:rPr>
              <w:t>XVII</w:t>
            </w:r>
            <w:r w:rsidRPr="00445583">
              <w:rPr>
                <w:rFonts w:eastAsia="Calibri"/>
              </w:rPr>
              <w:t xml:space="preserve"> – </w:t>
            </w:r>
            <w:r w:rsidRPr="00445583">
              <w:rPr>
                <w:rFonts w:eastAsia="Calibri"/>
                <w:lang w:val="en-US"/>
              </w:rPr>
              <w:t>XVIII</w:t>
            </w:r>
            <w:r w:rsidRPr="00445583">
              <w:rPr>
                <w:rFonts w:eastAsia="Calibri"/>
              </w:rPr>
              <w:t xml:space="preserve">  вв.Актуализировать знания из курсов всеобщей истории, истории  России.  Выявлять причинно-следственные связи исторических процессов. Использовать карту как источник информации. Объяснить причины  социально-экономического  отставания  от  европейских стран. Показать  предпосылки  преобразований  в  России  и  их  понимания  передовыми  людьми  данного  времени. Находить на карте изучаемые  объекты. Определять причинно-следственные связи исторических процессов. информацию  о детстве, юности  и  начале  царствования  Петра  </w:t>
            </w:r>
            <w:r w:rsidRPr="00445583">
              <w:rPr>
                <w:rFonts w:eastAsia="Calibri"/>
                <w:lang w:val="en-US"/>
              </w:rPr>
              <w:t>I</w:t>
            </w:r>
            <w:r w:rsidRPr="00445583">
              <w:rPr>
                <w:rFonts w:eastAsia="Calibri"/>
              </w:rPr>
              <w:t xml:space="preserve">. Раскрыть смысл понятий: Великое посольство,  модернизация,  реформа. Выделить причины  появления  необычного  царя, значение Азовских походов. Охарактеризовать направления  и цели  внешней политики. Показывать на карте  основные  события.  Рассказать о Северной войне, основных сражениях на суше  и на море. Выяснить причины неудач  в начальный период  Северной  войны  и  причины побед  русской  армии  под Полтавой. Определить и показать  историческую  важность  победы  в Северной  войне для  развития  России. </w:t>
            </w:r>
            <w:r w:rsidRPr="00445583">
              <w:rPr>
                <w:rFonts w:eastAsia="Calibri"/>
                <w:i/>
              </w:rPr>
              <w:t xml:space="preserve">:  </w:t>
            </w:r>
            <w:r w:rsidRPr="00445583">
              <w:rPr>
                <w:rFonts w:eastAsia="Calibri"/>
              </w:rPr>
              <w:t xml:space="preserve">Охарактеризовать  модернизацию  государственной  системы  России.  Продолжить  формирование  умения  сравнивать новое  государственное  устройство  с  государственными  системами  стран  Европы.  Охарактеризовать эпоху  Петра </w:t>
            </w:r>
            <w:r w:rsidRPr="00445583">
              <w:rPr>
                <w:rFonts w:eastAsia="Calibri"/>
                <w:lang w:val="en-US"/>
              </w:rPr>
              <w:t>I</w:t>
            </w:r>
            <w:r w:rsidRPr="00445583">
              <w:rPr>
                <w:rFonts w:eastAsia="Calibri"/>
              </w:rPr>
              <w:t xml:space="preserve">  как  время  экономического  подъёма  в  России.  Проследить  тесную  взаимосвязь  экономического  подъёма  в  России  в  первой  четверти  </w:t>
            </w:r>
            <w:r w:rsidRPr="00445583">
              <w:rPr>
                <w:rFonts w:eastAsia="Calibri"/>
                <w:lang w:val="en-US"/>
              </w:rPr>
              <w:t>XVIII</w:t>
            </w:r>
            <w:r w:rsidRPr="00445583">
              <w:rPr>
                <w:rFonts w:eastAsia="Calibri"/>
              </w:rPr>
              <w:t xml:space="preserve"> в.  и  резкого  увеличения  феодальных  повинностей.Устанавливать причинно-следственные связи церковной  реформы, прогнозировать  её последствия для  общественного и государственного  развития. Показать внутреннюю  нестабильность в стране  в период царствования  Петра </w:t>
            </w:r>
            <w:r w:rsidRPr="00445583">
              <w:rPr>
                <w:rFonts w:eastAsia="Calibri"/>
                <w:lang w:val="en-US"/>
              </w:rPr>
              <w:t>I</w:t>
            </w:r>
            <w:r w:rsidRPr="00445583">
              <w:rPr>
                <w:rFonts w:eastAsia="Calibri"/>
              </w:rPr>
              <w:t>.</w:t>
            </w:r>
            <w:r w:rsidRPr="00445583">
              <w:rPr>
                <w:rFonts w:eastAsia="Calibri"/>
                <w:i/>
              </w:rPr>
              <w:t xml:space="preserve"> :  </w:t>
            </w:r>
            <w:r w:rsidRPr="00445583">
              <w:rPr>
                <w:rFonts w:eastAsia="Calibri"/>
              </w:rPr>
              <w:t xml:space="preserve">Охарактеризовать  причины  подъёма  культуры  России  в  первой  четверти  </w:t>
            </w:r>
            <w:r w:rsidRPr="00445583">
              <w:rPr>
                <w:rFonts w:eastAsia="Calibri"/>
                <w:lang w:val="en-US"/>
              </w:rPr>
              <w:t>XVIII</w:t>
            </w:r>
            <w:r w:rsidRPr="00445583">
              <w:rPr>
                <w:rFonts w:eastAsia="Calibri"/>
              </w:rPr>
              <w:t xml:space="preserve"> в.  Представить основные  направления  развития  русской  культуры. Познакомиться  с  главными  изменениями  всей  культурной  жизни  России;  новыми  явлениями в области  культуры  введённые  Петром </w:t>
            </w:r>
            <w:r w:rsidRPr="00445583">
              <w:rPr>
                <w:rFonts w:eastAsia="Calibri"/>
                <w:lang w:val="en-US"/>
              </w:rPr>
              <w:t>I</w:t>
            </w:r>
            <w:r w:rsidRPr="00445583">
              <w:rPr>
                <w:rFonts w:eastAsia="Calibri"/>
              </w:rPr>
              <w:t xml:space="preserve">. Познакомиться  с  противоречивыми оценками  реформаторской  деятельности  Петра  </w:t>
            </w:r>
            <w:r w:rsidRPr="00445583">
              <w:rPr>
                <w:rFonts w:eastAsia="Calibri"/>
                <w:lang w:val="en-US"/>
              </w:rPr>
              <w:t>I</w:t>
            </w:r>
            <w:r w:rsidRPr="00445583">
              <w:rPr>
                <w:rFonts w:eastAsia="Calibri"/>
              </w:rPr>
              <w:t>, результатами его деятельности для  развития России.</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Формулировать познавательную  проблему и планировать способы  её решения.  Излагать результаты познавательной деятельности по теме  урока при выполнении творческого задания.  Аргументировать ответ, опираясь на материалы параграфа.  Актуализировать знания из курсов всеобщей истории и истории  России. Анализировать текстовую  и  графическую  информацию, критически оценивать  её  выделяя  главное  и  второстепенное.</w:t>
            </w:r>
            <w:r w:rsidRPr="00445583">
              <w:rPr>
                <w:rFonts w:eastAsia="Calibri"/>
                <w:bCs/>
                <w:i/>
                <w:iCs/>
              </w:rPr>
              <w:t xml:space="preserve"> :</w:t>
            </w:r>
            <w:r w:rsidRPr="00445583">
              <w:rPr>
                <w:rFonts w:eastAsia="Calibri"/>
              </w:rPr>
              <w:t xml:space="preserve">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 xml:space="preserve"> Первичная  социальная  и  культурная  идентичность  на  основе  усвоения  системы  исторических  понятий  и  представлений  о прошлом  Отечества  (период  с конца </w:t>
            </w:r>
            <w:r w:rsidRPr="00445583">
              <w:rPr>
                <w:rFonts w:eastAsia="Calibri"/>
                <w:lang w:val="en-US"/>
              </w:rPr>
              <w:t>XVII</w:t>
            </w:r>
            <w:r w:rsidRPr="00445583">
              <w:rPr>
                <w:rFonts w:eastAsia="Calibri"/>
              </w:rPr>
              <w:t xml:space="preserve"> –  по конец </w:t>
            </w:r>
            <w:r w:rsidRPr="00445583">
              <w:rPr>
                <w:rFonts w:eastAsia="Calibri"/>
                <w:lang w:val="en-US"/>
              </w:rPr>
              <w:t>XVIII</w:t>
            </w:r>
            <w:r w:rsidRPr="00445583">
              <w:rPr>
                <w:rFonts w:eastAsia="Calibri"/>
              </w:rPr>
              <w:t>в.) Изложение  собственного  мнения,  аргументация  своей  точки зрения  в  соответствии  с  возрастными  возможностями.  Осуществлять контроль своей  деятельности  в  процессе  достижения  результата, оценивать  правильность решения  учебной задачи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3</w:t>
            </w:r>
          </w:p>
        </w:tc>
        <w:tc>
          <w:tcPr>
            <w:tcW w:w="25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Theme="minorHAnsi"/>
              </w:rPr>
            </w:pPr>
            <w:r w:rsidRPr="00445583">
              <w:rPr>
                <w:rFonts w:eastAsiaTheme="minorHAnsi"/>
              </w:rPr>
              <w:t xml:space="preserve">Россия при наследниках Петра </w:t>
            </w:r>
            <w:r w:rsidRPr="00445583">
              <w:rPr>
                <w:rFonts w:eastAsiaTheme="minorHAnsi"/>
                <w:lang w:val="en-US"/>
              </w:rPr>
              <w:t>I</w:t>
            </w:r>
            <w:r w:rsidRPr="00445583">
              <w:rPr>
                <w:rFonts w:eastAsiaTheme="minorHAnsi"/>
              </w:rPr>
              <w:t xml:space="preserve">: эпоха дворцовых переворотов </w:t>
            </w:r>
          </w:p>
          <w:p w:rsidR="00445583" w:rsidRPr="00445583" w:rsidRDefault="00445583" w:rsidP="00445583">
            <w:pPr>
              <w:spacing w:after="0" w:line="240" w:lineRule="auto"/>
              <w:rPr>
                <w:rFonts w:eastAsia="Calibri"/>
              </w:rPr>
            </w:pPr>
          </w:p>
        </w:tc>
        <w:tc>
          <w:tcPr>
            <w:tcW w:w="99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6</w:t>
            </w:r>
          </w:p>
        </w:tc>
        <w:tc>
          <w:tcPr>
            <w:tcW w:w="652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i/>
              </w:rPr>
            </w:pPr>
            <w:r w:rsidRPr="00445583">
              <w:rPr>
                <w:rFonts w:eastAsia="Calibri"/>
                <w:i/>
              </w:rPr>
              <w:t>Предметные:</w:t>
            </w:r>
            <w:r w:rsidRPr="00445583">
              <w:rPr>
                <w:rFonts w:eastAsia="Calibri"/>
              </w:rPr>
              <w:t xml:space="preserve">Выявить  причины  дворцовых  переворотов в  России.  Познакомиться  с  действующими  историческими  персонажами  эпохи  дворцовых  переворотов. Выделить роль  гвардии  в  дворцовых переворотах  и  их  влияние  на  положение  дворянства  в  обществе. Подготовить сообщение о важнейших исторических событиях  и их участниках периода эпохи дворцовых переворотов, опираясь  на знание  необходимых фактов, дат, терминов, давать описание  исторических событий. Охарактеризовать  внутреннюю  политику  преемников  Петра </w:t>
            </w:r>
            <w:r w:rsidRPr="00445583">
              <w:rPr>
                <w:rFonts w:eastAsia="Calibri"/>
                <w:lang w:val="en-US"/>
              </w:rPr>
              <w:t>I</w:t>
            </w:r>
            <w:r w:rsidRPr="00445583">
              <w:rPr>
                <w:rFonts w:eastAsia="Calibri"/>
              </w:rPr>
              <w:t xml:space="preserve">.  Познакомиться  с  переменами  в  системе  центрального  и  местного  управления.  Проследить  этапы  укрепления  позиций  дворянства. Показывать на карте  основные  события.  Дать  характеристику  основным  направлениям внешней  политики  Российской  империи  при  преемниках  Петра </w:t>
            </w:r>
            <w:r w:rsidRPr="00445583">
              <w:rPr>
                <w:rFonts w:eastAsia="Calibri"/>
                <w:lang w:val="en-US"/>
              </w:rPr>
              <w:t>I</w:t>
            </w:r>
            <w:r w:rsidRPr="00445583">
              <w:rPr>
                <w:rFonts w:eastAsia="Calibri"/>
              </w:rPr>
              <w:t xml:space="preserve">. Определить  значение  присоединения  к  Российской  империи  новых земель.  Дать оценку Участия России  в  Семилетней  войне.   </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Использовать ИКТ-технологии  для обработки, передачи, систематизации  и  презентации  полученной  информации. Находить  необходимую  информацию,  используя  различные  источники.   Применять  начальные  исследовательские умения при решении  поисковых задач.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Формирование ценностных суждений  и собственной  точки зрения по изучаемой  проблеме, проявление эмоционально-нравственной  отзывчивости, эмпатии  как  понимания  чувств  других людей  и  сопереживания им. Обсуждение и оценивание  своих  достижений  и  достижений  других обучающихся  (под руководством учителя). Расширение  опыта  конструктивного  взаимодействия  в  социальном  общении.</w:t>
            </w: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4</w:t>
            </w:r>
          </w:p>
        </w:tc>
        <w:tc>
          <w:tcPr>
            <w:tcW w:w="25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Theme="minorHAnsi"/>
              </w:rPr>
            </w:pPr>
            <w:r w:rsidRPr="00445583">
              <w:rPr>
                <w:rFonts w:eastAsiaTheme="minorHAnsi"/>
              </w:rPr>
              <w:t xml:space="preserve">. Российская империя при Екатерине </w:t>
            </w:r>
            <w:r w:rsidRPr="00445583">
              <w:rPr>
                <w:rFonts w:eastAsiaTheme="minorHAnsi"/>
                <w:lang w:val="en-US"/>
              </w:rPr>
              <w:t>II</w:t>
            </w:r>
            <w:r w:rsidRPr="00445583">
              <w:rPr>
                <w:rFonts w:eastAsiaTheme="minorHAnsi"/>
              </w:rPr>
              <w:t xml:space="preserve">. </w:t>
            </w:r>
          </w:p>
          <w:p w:rsidR="00445583" w:rsidRPr="00445583" w:rsidRDefault="00445583" w:rsidP="00445583">
            <w:pPr>
              <w:spacing w:after="0" w:line="240" w:lineRule="auto"/>
              <w:rPr>
                <w:rFonts w:eastAsia="Calibri"/>
              </w:rPr>
            </w:pPr>
          </w:p>
        </w:tc>
        <w:tc>
          <w:tcPr>
            <w:tcW w:w="99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9</w:t>
            </w:r>
          </w:p>
        </w:tc>
        <w:tc>
          <w:tcPr>
            <w:tcW w:w="652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Предметные:</w:t>
            </w:r>
            <w:r w:rsidRPr="00445583">
              <w:rPr>
                <w:rFonts w:eastAsia="Calibri"/>
              </w:rPr>
              <w:t xml:space="preserve">  Охарактеризовать международное  и внутреннее  положение России  в середине  </w:t>
            </w:r>
            <w:r w:rsidRPr="00445583">
              <w:rPr>
                <w:rFonts w:eastAsia="Calibri"/>
                <w:lang w:val="en-US"/>
              </w:rPr>
              <w:t>XVIII</w:t>
            </w:r>
            <w:r w:rsidRPr="00445583">
              <w:rPr>
                <w:rFonts w:eastAsia="Calibri"/>
              </w:rPr>
              <w:t xml:space="preserve">  в.Актуализировать знания из курсов всеобщей истории, истории  России.  Выявлять причинно-следственные связи исторических процессов. Использовать карту как источник информации. Объяснить смысл понятия  «Просвещённый абсолютизм».  Выделить задачи правления  Екатерины  </w:t>
            </w:r>
            <w:r w:rsidRPr="00445583">
              <w:rPr>
                <w:rFonts w:eastAsia="Calibri"/>
                <w:lang w:val="en-US"/>
              </w:rPr>
              <w:t>II</w:t>
            </w:r>
            <w:r w:rsidRPr="00445583">
              <w:rPr>
                <w:rFonts w:eastAsia="Calibri"/>
              </w:rPr>
              <w:t xml:space="preserve">.  Получить представление об особенностях  экономического  развития  России  во второй  половине  </w:t>
            </w:r>
            <w:r w:rsidRPr="00445583">
              <w:rPr>
                <w:rFonts w:eastAsia="Calibri"/>
                <w:lang w:val="en-US"/>
              </w:rPr>
              <w:t>XVIII</w:t>
            </w:r>
            <w:r w:rsidRPr="00445583">
              <w:rPr>
                <w:rFonts w:eastAsia="Calibri"/>
              </w:rPr>
              <w:t xml:space="preserve"> в., о новых явлениях  в  развитии  сельского  хозяйства  и  промышленности.   Проследить  тесную  взаимосвязь  экономического  подъёма  в  России  в  первой  четверти  </w:t>
            </w:r>
            <w:r w:rsidRPr="00445583">
              <w:rPr>
                <w:rFonts w:eastAsia="Calibri"/>
                <w:lang w:val="en-US"/>
              </w:rPr>
              <w:t>XVIII</w:t>
            </w:r>
            <w:r w:rsidRPr="00445583">
              <w:rPr>
                <w:rFonts w:eastAsia="Calibri"/>
              </w:rPr>
              <w:t xml:space="preserve"> в.  и  резкого  увеличения  феодальных  повинностей.</w:t>
            </w:r>
            <w:r w:rsidRPr="00445583">
              <w:rPr>
                <w:rFonts w:eastAsia="Calibri"/>
                <w:i/>
              </w:rPr>
              <w:t xml:space="preserve"> : </w:t>
            </w:r>
            <w:r w:rsidRPr="00445583">
              <w:rPr>
                <w:rFonts w:eastAsia="Calibri"/>
              </w:rPr>
              <w:t xml:space="preserve">Объяснить смысл выражения «Золотой век русского дворянства. Выделить причины обострения  социальных отношений  в стране. Выделить взаимосвязь «золотого века русского  дворянства»  с  дальнейшим ужесточением  крепостного права. Показать  на исторической  карте  основные  события народных движений  под предводительством Емельяна Пугачёва. Дать описание изучаемых исторических событий, опираясь  на знание  необходимых  фактов, дат,  терминов.  определить основные  направления  и задачи внешней политики России  во второй  половине  </w:t>
            </w:r>
            <w:r w:rsidRPr="00445583">
              <w:rPr>
                <w:rFonts w:eastAsia="Calibri"/>
                <w:lang w:val="en-US"/>
              </w:rPr>
              <w:t>XVIII</w:t>
            </w:r>
            <w:r w:rsidRPr="00445583">
              <w:rPr>
                <w:rFonts w:eastAsia="Calibri"/>
              </w:rPr>
              <w:t xml:space="preserve">в.  Объяснить важность  получения для России выхода  к  Чёрному морю. Показать  на  исторической  карте  основные  места сражений, территорий,  присоединённых  к  России. </w:t>
            </w:r>
            <w:r w:rsidRPr="00445583">
              <w:rPr>
                <w:rFonts w:eastAsia="Calibri"/>
                <w:i/>
              </w:rPr>
              <w:t>:</w:t>
            </w:r>
            <w:r w:rsidRPr="00445583">
              <w:rPr>
                <w:rFonts w:eastAsia="Calibri"/>
              </w:rPr>
              <w:t xml:space="preserve">  Выделить  необходимость  заселения  бывшего  «Дикого поля», показать  роль переселенцев в освоении  новых земель  Рассказывать  о важнейших  событиях освоения  новых русских  территорий  и  их  участниках.  Показывать на карте присоединённые  земли Новороссии  и  Крыма, основанные  города</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Формулировать познавательную  проблему и планировать способы  её решения.  Излагать результаты познавательной деятельности по теме  урока при выполнении творческого задания.  Решать творческие задачи, представлять  результаты  своей  деятельности. Работать с учебной  и  внешкольной  информацией.  Собирать и фиксировать  информацию, выделяя  главную  и  второстепенную,  критически  оценивать  её  достоверность (под руководством  учителя). 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w:t>
            </w:r>
          </w:p>
          <w:p w:rsidR="00445583" w:rsidRPr="00445583" w:rsidRDefault="00445583" w:rsidP="00445583">
            <w:pPr>
              <w:spacing w:after="0" w:line="240" w:lineRule="auto"/>
              <w:rPr>
                <w:rFonts w:eastAsia="Calibri"/>
              </w:rPr>
            </w:pPr>
            <w:r w:rsidRPr="00445583">
              <w:rPr>
                <w:rFonts w:eastAsia="Calibri"/>
                <w:i/>
              </w:rPr>
              <w:t xml:space="preserve">Личностные: </w:t>
            </w:r>
            <w:r w:rsidRPr="00445583">
              <w:rPr>
                <w:rFonts w:eastAsia="Calibri"/>
              </w:rPr>
              <w:t xml:space="preserve"> Первичная  социальная  и  культурная  идентичность  на  основе  усвоения  системы  исторических  понятий  и  представлений  о прошлом  Отечества  (периода  середины </w:t>
            </w:r>
            <w:r w:rsidRPr="00445583">
              <w:rPr>
                <w:rFonts w:eastAsia="Calibri"/>
                <w:lang w:val="en-US"/>
              </w:rPr>
              <w:t>XVIII</w:t>
            </w:r>
            <w:r w:rsidRPr="00445583">
              <w:rPr>
                <w:rFonts w:eastAsia="Calibri"/>
              </w:rPr>
              <w:t>в.) Обсуждение и оценивание  своих  достижений  и  достижений  других обучающихся  (под руководством учителя). Расширение  опыта  конструктивного  взаимодействия  в  социальном  общении.</w:t>
            </w: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5</w:t>
            </w:r>
          </w:p>
        </w:tc>
        <w:tc>
          <w:tcPr>
            <w:tcW w:w="25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Theme="minorHAnsi"/>
              </w:rPr>
            </w:pPr>
            <w:r w:rsidRPr="00445583">
              <w:rPr>
                <w:rFonts w:eastAsiaTheme="minorHAnsi"/>
              </w:rPr>
              <w:t xml:space="preserve">. Россия при Павле </w:t>
            </w:r>
            <w:r w:rsidRPr="00445583">
              <w:rPr>
                <w:rFonts w:eastAsiaTheme="minorHAnsi"/>
                <w:lang w:val="en-US"/>
              </w:rPr>
              <w:t>I</w:t>
            </w:r>
            <w:r w:rsidRPr="00445583">
              <w:rPr>
                <w:rFonts w:eastAsiaTheme="minorHAnsi"/>
              </w:rPr>
              <w:t>.</w:t>
            </w:r>
          </w:p>
          <w:p w:rsidR="00445583" w:rsidRPr="00445583" w:rsidRDefault="00445583" w:rsidP="00445583">
            <w:pPr>
              <w:spacing w:after="0" w:line="240" w:lineRule="auto"/>
              <w:rPr>
                <w:rFonts w:eastAsia="Calibri"/>
              </w:rPr>
            </w:pPr>
          </w:p>
        </w:tc>
        <w:tc>
          <w:tcPr>
            <w:tcW w:w="99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2</w:t>
            </w:r>
          </w:p>
        </w:tc>
        <w:tc>
          <w:tcPr>
            <w:tcW w:w="652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Предметные:</w:t>
            </w:r>
            <w:r w:rsidRPr="00445583">
              <w:rPr>
                <w:rFonts w:eastAsia="Calibri"/>
              </w:rPr>
              <w:t xml:space="preserve">  Показать особенности формирования личности Павла </w:t>
            </w:r>
            <w:r w:rsidRPr="00445583">
              <w:rPr>
                <w:rFonts w:eastAsia="Calibri"/>
                <w:lang w:val="en-US"/>
              </w:rPr>
              <w:t>I</w:t>
            </w:r>
            <w:r w:rsidRPr="00445583">
              <w:rPr>
                <w:rFonts w:eastAsia="Calibri"/>
              </w:rPr>
              <w:t xml:space="preserve">. Сформулировать определение понятия «полицейское государство».   Раскрыть противоречивость  внутренней политики Павла I. Подтвердить или опровергнуть фактами  вывод: «Важным направлением внутренней политики Павла I стало ограничение  дворянских прав и привилегий». Охарактеризовать  основные направление  внешней политики.   Определять  итоги  исторических событий внешней политики с опорой  на историческую карту. Систематизировать историческое содержание в форме таблицы. Выделять особенности и причины  внешней политики в правление Павла </w:t>
            </w:r>
            <w:r w:rsidRPr="00445583">
              <w:rPr>
                <w:rFonts w:eastAsia="Calibri"/>
                <w:lang w:val="en-US"/>
              </w:rPr>
              <w:t>I</w:t>
            </w:r>
            <w:r w:rsidRPr="00445583">
              <w:rPr>
                <w:rFonts w:eastAsia="Calibri"/>
              </w:rPr>
              <w:t xml:space="preserve">.  </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Собирать и фиксировать  информацию, выделяя  главную  и второстепенную, критически  оценивать  её  достоверность. Логически  строить  рассуждение, выстраивать ответ  в  соответствии  с  заданием, целями урока. Использовать аппарат ориентировки при работе с историческими источниками. Классифицировать исторические  источники по группам. Собирать и фиксировать  информацию, выделяя  главную  и второстепенную. Участвовать в работе группы. Публично представлять результаты познавательной деятельности в классе</w:t>
            </w: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Расширение опыта конструктивного  взаимодействия  в  социальном  общении.  Следование  этическим нормам  и  правилам ведения  диалога  в  соответствии с  возрастными возможностями.</w:t>
            </w: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6</w:t>
            </w:r>
          </w:p>
        </w:tc>
        <w:tc>
          <w:tcPr>
            <w:tcW w:w="255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Theme="minorHAnsi"/>
              </w:rPr>
            </w:pPr>
            <w:r w:rsidRPr="00445583">
              <w:rPr>
                <w:rFonts w:eastAsiaTheme="minorHAnsi"/>
              </w:rPr>
              <w:t xml:space="preserve">Культурное пространство Российской империи в </w:t>
            </w:r>
            <w:r w:rsidRPr="00445583">
              <w:rPr>
                <w:rFonts w:eastAsiaTheme="minorHAnsi"/>
                <w:lang w:val="en-US"/>
              </w:rPr>
              <w:t>XVIII</w:t>
            </w:r>
            <w:r w:rsidRPr="00445583">
              <w:rPr>
                <w:rFonts w:eastAsiaTheme="minorHAnsi"/>
              </w:rPr>
              <w:t xml:space="preserve">веке. </w:t>
            </w:r>
          </w:p>
          <w:p w:rsidR="00445583" w:rsidRPr="00445583" w:rsidRDefault="00445583" w:rsidP="00445583">
            <w:pPr>
              <w:spacing w:after="0" w:line="240" w:lineRule="auto"/>
              <w:rPr>
                <w:rFonts w:eastAsia="Calibri"/>
              </w:rPr>
            </w:pPr>
          </w:p>
          <w:p w:rsidR="00445583" w:rsidRPr="00445583" w:rsidRDefault="00445583" w:rsidP="00445583">
            <w:pPr>
              <w:spacing w:after="0" w:line="240" w:lineRule="auto"/>
              <w:rPr>
                <w:rFonts w:eastAsia="Calibri"/>
              </w:rPr>
            </w:pPr>
          </w:p>
        </w:tc>
        <w:tc>
          <w:tcPr>
            <w:tcW w:w="99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rPr>
              <w:t>9</w:t>
            </w:r>
          </w:p>
        </w:tc>
        <w:tc>
          <w:tcPr>
            <w:tcW w:w="6521"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r w:rsidRPr="00445583">
              <w:rPr>
                <w:rFonts w:eastAsia="Calibri"/>
                <w:i/>
              </w:rPr>
              <w:t xml:space="preserve">Предметные: </w:t>
            </w:r>
            <w:r w:rsidRPr="00445583">
              <w:rPr>
                <w:rFonts w:eastAsia="Calibri"/>
              </w:rPr>
              <w:t xml:space="preserve">Показать процесс  становления  общественно-политической мысли России  в  </w:t>
            </w:r>
            <w:r w:rsidRPr="00445583">
              <w:rPr>
                <w:rFonts w:eastAsia="Calibri"/>
                <w:lang w:val="en-US"/>
              </w:rPr>
              <w:t>XVIII</w:t>
            </w:r>
            <w:r w:rsidRPr="00445583">
              <w:rPr>
                <w:rFonts w:eastAsia="Calibri"/>
              </w:rPr>
              <w:t xml:space="preserve"> веке.  Выделить влияние эпохи Просвещения в Европе на общественную мысль  России. Охарактеризовать новые литературные жанры  для русской литературы. Охарактеризовать развитие просвещения  и  науки  в России. На основе  актуализации раннее изученного материла выяснить, что способствовало, а что  мешало  развитию науки и техники в России  в </w:t>
            </w:r>
            <w:r w:rsidRPr="00445583">
              <w:rPr>
                <w:rFonts w:eastAsia="Calibri"/>
                <w:lang w:val="en-US"/>
              </w:rPr>
              <w:t>XVIII</w:t>
            </w:r>
            <w:r w:rsidRPr="00445583">
              <w:rPr>
                <w:rFonts w:eastAsia="Calibri"/>
              </w:rPr>
              <w:t xml:space="preserve">  веке.  Определить  роль  академических экспедиций  в развитии  отечественных наук. Сравнить особенности высшего образования в России, в отличие от высшего европейского образования. Познакомиться  с  выдающимися  памятниками архитектуры,  светской живописи  России  в </w:t>
            </w:r>
            <w:r w:rsidRPr="00445583">
              <w:rPr>
                <w:rFonts w:eastAsia="Calibri"/>
                <w:lang w:val="en-US"/>
              </w:rPr>
              <w:t>XVIII</w:t>
            </w:r>
            <w:r w:rsidRPr="00445583">
              <w:rPr>
                <w:rFonts w:eastAsia="Calibri"/>
              </w:rPr>
              <w:t xml:space="preserve">, влиянии  западноевропейской  искусства.  Провести  иллюстративное расследование доказывающее  соединение  западноевропейского  и  национального стилей  в изобразительном искусстве. Дать представление о развитии  и  закреплении  Выделить развитие и становление русского театра и русской музыки, показать европейское влияние.  Выделить достижения русской музыки и театра  в России  </w:t>
            </w:r>
            <w:r w:rsidRPr="00445583">
              <w:rPr>
                <w:rFonts w:eastAsia="Calibri"/>
                <w:lang w:val="en-US"/>
              </w:rPr>
              <w:t>XVIII</w:t>
            </w:r>
            <w:r w:rsidRPr="00445583">
              <w:rPr>
                <w:rFonts w:eastAsia="Calibri"/>
              </w:rPr>
              <w:t xml:space="preserve">  в. Показать роль российского меценатства  для развития музыки и театрального искусства. черт культуры  барокко, классицизма  в архитектуре  и живописи. Показать  на карте присоединённые  земли, основанные  города.  На основе  актуализации ранее изученного материла выделить  причины  изменений  в национальном составе населения  России.  Обосновать особенность национальной политики властей, взаимоотношения центральной власти  с  национальными окраинами. </w:t>
            </w:r>
          </w:p>
          <w:p w:rsidR="00445583" w:rsidRPr="00445583" w:rsidRDefault="00445583" w:rsidP="00445583">
            <w:pPr>
              <w:spacing w:after="0" w:line="240" w:lineRule="auto"/>
              <w:rPr>
                <w:rFonts w:eastAsia="Calibri"/>
              </w:rPr>
            </w:pPr>
            <w:r w:rsidRPr="00445583">
              <w:rPr>
                <w:rFonts w:eastAsia="Calibri"/>
              </w:rPr>
              <w:t xml:space="preserve">Показать перемены в условиях жизни народов России  в </w:t>
            </w:r>
            <w:r w:rsidRPr="00445583">
              <w:rPr>
                <w:rFonts w:eastAsia="Calibri"/>
                <w:lang w:val="en-US"/>
              </w:rPr>
              <w:t>XVIII</w:t>
            </w:r>
            <w:r w:rsidRPr="00445583">
              <w:rPr>
                <w:rFonts w:eastAsia="Calibri"/>
              </w:rPr>
              <w:t xml:space="preserve"> веке.  </w:t>
            </w:r>
          </w:p>
          <w:p w:rsidR="00445583" w:rsidRPr="00445583" w:rsidRDefault="00445583" w:rsidP="00445583">
            <w:pPr>
              <w:spacing w:after="0" w:line="240" w:lineRule="auto"/>
              <w:rPr>
                <w:rFonts w:eastAsia="Calibri"/>
              </w:rPr>
            </w:pPr>
            <w:r w:rsidRPr="00445583">
              <w:rPr>
                <w:rFonts w:eastAsia="Calibri"/>
              </w:rPr>
              <w:t xml:space="preserve">Показать изменения в  повседневной  жизни и быте основных сословий России в </w:t>
            </w:r>
            <w:r w:rsidRPr="00445583">
              <w:rPr>
                <w:rFonts w:eastAsia="Calibri"/>
                <w:lang w:val="en-US"/>
              </w:rPr>
              <w:t>XVIII</w:t>
            </w:r>
            <w:r w:rsidRPr="00445583">
              <w:rPr>
                <w:rFonts w:eastAsia="Calibri"/>
              </w:rPr>
              <w:t xml:space="preserve">  веке. Охарактеризовать контраст между образом жизни  крестьян и дворянства, указать его причины на основе раннее  изученного материала.  </w:t>
            </w:r>
          </w:p>
          <w:p w:rsidR="00445583" w:rsidRPr="00445583" w:rsidRDefault="00445583" w:rsidP="00445583">
            <w:pPr>
              <w:spacing w:after="0" w:line="240" w:lineRule="auto"/>
              <w:rPr>
                <w:rFonts w:eastAsia="Calibri"/>
              </w:rPr>
            </w:pPr>
            <w:r w:rsidRPr="00445583">
              <w:rPr>
                <w:rFonts w:eastAsia="Calibri"/>
                <w:bCs/>
                <w:i/>
                <w:iCs/>
              </w:rPr>
              <w:t>Метапредметные:</w:t>
            </w:r>
            <w:r w:rsidRPr="00445583">
              <w:rPr>
                <w:rFonts w:eastAsia="Calibri"/>
              </w:rPr>
              <w:t xml:space="preserve">  Использовать аппарат ориентировки при работе с учебником. Ставить и формулировать при  поддержке учителя новые для себя задачи в познавательной деятельности.  Классифицировать исторические  источники по группам. Использовать элементы причин-</w:t>
            </w:r>
          </w:p>
          <w:p w:rsidR="00445583" w:rsidRPr="00445583" w:rsidRDefault="00445583" w:rsidP="00445583">
            <w:pPr>
              <w:spacing w:after="0" w:line="240" w:lineRule="auto"/>
              <w:rPr>
                <w:rFonts w:eastAsia="Calibri"/>
              </w:rPr>
            </w:pPr>
            <w:r w:rsidRPr="00445583">
              <w:rPr>
                <w:rFonts w:eastAsia="Calibri"/>
              </w:rPr>
              <w:t>но-следственного анализа для выявления связи между деятельностью и развитием человека.</w:t>
            </w:r>
          </w:p>
          <w:p w:rsidR="00445583" w:rsidRPr="00445583" w:rsidRDefault="00445583" w:rsidP="00445583">
            <w:pPr>
              <w:spacing w:after="0" w:line="240" w:lineRule="auto"/>
              <w:rPr>
                <w:rFonts w:eastAsia="Calibri"/>
              </w:rPr>
            </w:pPr>
            <w:r w:rsidRPr="00445583">
              <w:rPr>
                <w:rFonts w:eastAsia="Calibri"/>
                <w:i/>
              </w:rPr>
              <w:t>Личностные:</w:t>
            </w:r>
            <w:r w:rsidRPr="00445583">
              <w:rPr>
                <w:rFonts w:eastAsia="Calibri"/>
              </w:rPr>
              <w:t xml:space="preserve"> Уважение прошлого своего народа, его культурного  и исторического наследия. Сформировать представление   и важнейших достижениях культуры и системы ценностей, сформированных  в  изучаемую  эпоху.  Готовность применять исторические знания  для  выявления и сохранения исторических и культурных  памятников своей  страны  и мира.</w:t>
            </w: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c>
          <w:tcPr>
            <w:tcW w:w="255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Theme="minorHAnsi"/>
              </w:rPr>
            </w:pPr>
          </w:p>
        </w:tc>
        <w:tc>
          <w:tcPr>
            <w:tcW w:w="99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40</w:t>
            </w:r>
          </w:p>
        </w:tc>
        <w:tc>
          <w:tcPr>
            <w:tcW w:w="6521"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i/>
              </w:rPr>
            </w:pPr>
          </w:p>
        </w:tc>
        <w:tc>
          <w:tcPr>
            <w:tcW w:w="1842"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1</w:t>
            </w:r>
          </w:p>
        </w:tc>
        <w:tc>
          <w:tcPr>
            <w:tcW w:w="1985" w:type="dxa"/>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r w:rsidRPr="00445583">
              <w:rPr>
                <w:rFonts w:eastAsia="Calibri"/>
              </w:rPr>
              <w:t>4</w:t>
            </w:r>
          </w:p>
        </w:tc>
      </w:tr>
      <w:tr w:rsidR="00445583" w:rsidRPr="00445583" w:rsidTr="00284D15">
        <w:tc>
          <w:tcPr>
            <w:tcW w:w="562" w:type="dxa"/>
            <w:tcBorders>
              <w:top w:val="single" w:sz="4" w:space="0" w:color="auto"/>
              <w:left w:val="single" w:sz="4" w:space="0" w:color="auto"/>
              <w:bottom w:val="single" w:sz="4" w:space="0" w:color="auto"/>
              <w:right w:val="single" w:sz="4" w:space="0" w:color="auto"/>
            </w:tcBorders>
            <w:hideMark/>
          </w:tcPr>
          <w:p w:rsidR="00445583" w:rsidRPr="00445583" w:rsidRDefault="00445583" w:rsidP="00445583">
            <w:pPr>
              <w:spacing w:after="0" w:line="240" w:lineRule="auto"/>
              <w:rPr>
                <w:rFonts w:eastAsia="Calibri"/>
              </w:rPr>
            </w:pPr>
          </w:p>
        </w:tc>
        <w:tc>
          <w:tcPr>
            <w:tcW w:w="13892" w:type="dxa"/>
            <w:gridSpan w:val="5"/>
            <w:tcBorders>
              <w:top w:val="single" w:sz="4" w:space="0" w:color="auto"/>
              <w:left w:val="single" w:sz="4" w:space="0" w:color="auto"/>
              <w:bottom w:val="single" w:sz="4" w:space="0" w:color="auto"/>
              <w:right w:val="single" w:sz="4" w:space="0" w:color="auto"/>
            </w:tcBorders>
          </w:tcPr>
          <w:p w:rsidR="00445583" w:rsidRPr="00445583" w:rsidRDefault="00445583" w:rsidP="00445583">
            <w:pPr>
              <w:spacing w:after="0" w:line="240" w:lineRule="auto"/>
              <w:rPr>
                <w:rFonts w:eastAsia="Calibri"/>
              </w:rPr>
            </w:pPr>
          </w:p>
        </w:tc>
      </w:tr>
    </w:tbl>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jc w:val="center"/>
        <w:rPr>
          <w:rFonts w:ascii="Times New Roman" w:eastAsia="Calibri" w:hAnsi="Times New Roman" w:cs="Times New Roman"/>
          <w:b/>
          <w:sz w:val="28"/>
          <w:szCs w:val="28"/>
        </w:rPr>
      </w:pPr>
      <w:r w:rsidRPr="009161F3">
        <w:rPr>
          <w:rFonts w:ascii="Times New Roman" w:eastAsia="Calibri" w:hAnsi="Times New Roman" w:cs="Times New Roman"/>
          <w:b/>
          <w:sz w:val="28"/>
          <w:szCs w:val="28"/>
        </w:rPr>
        <w:t>Новая история 9класс.</w:t>
      </w:r>
    </w:p>
    <w:p w:rsidR="009161F3" w:rsidRPr="009161F3" w:rsidRDefault="009161F3" w:rsidP="009161F3">
      <w:pPr>
        <w:spacing w:after="0" w:line="240" w:lineRule="auto"/>
        <w:rPr>
          <w:rFonts w:ascii="Times New Roman" w:eastAsia="Calibri" w:hAnsi="Times New Roman" w:cs="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1276"/>
        <w:gridCol w:w="1559"/>
        <w:gridCol w:w="1843"/>
        <w:gridCol w:w="6804"/>
      </w:tblGrid>
      <w:tr w:rsidR="009161F3" w:rsidRPr="009161F3" w:rsidTr="00DA3CFA">
        <w:trPr>
          <w:trHeight w:val="182"/>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п/п</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212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Тема урока.</w:t>
            </w:r>
          </w:p>
          <w:p w:rsidR="009161F3" w:rsidRPr="009161F3" w:rsidRDefault="009161F3" w:rsidP="009161F3">
            <w:pPr>
              <w:spacing w:after="0" w:line="240" w:lineRule="auto"/>
              <w:rPr>
                <w:rFonts w:ascii="Times New Roman" w:eastAsia="Calibri" w:hAnsi="Times New Roman" w:cs="Times New Roman"/>
                <w:sz w:val="24"/>
                <w:szCs w:val="24"/>
              </w:rPr>
            </w:pP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Кол-во</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часов</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Контрольная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w:t>
            </w: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Практическая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Планируемая деятельность</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учащихся (на уровне учебных действий)</w:t>
            </w: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trHeight w:val="182"/>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w:t>
            </w:r>
          </w:p>
        </w:tc>
        <w:tc>
          <w:tcPr>
            <w:tcW w:w="2126" w:type="dxa"/>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Введение</w:t>
            </w: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w:t>
            </w: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rPr>
                <w:rFonts w:ascii="Times New Roman" w:eastAsia="Calibri" w:hAnsi="Times New Roman" w:cs="Times New Roman"/>
                <w:b/>
                <w:i/>
              </w:rPr>
            </w:pPr>
            <w:r w:rsidRPr="009161F3">
              <w:rPr>
                <w:rFonts w:ascii="Times New Roman" w:eastAsia="Calibri" w:hAnsi="Times New Roman" w:cs="Times New Roman"/>
                <w:b/>
                <w:i/>
              </w:rPr>
              <w:t>Предметные</w:t>
            </w:r>
          </w:p>
          <w:p w:rsidR="009161F3" w:rsidRPr="009161F3" w:rsidRDefault="009161F3" w:rsidP="009161F3">
            <w:pPr>
              <w:spacing w:after="0"/>
              <w:rPr>
                <w:rFonts w:ascii="Times New Roman" w:eastAsia="Times New Roman" w:hAnsi="Times New Roman" w:cs="Times New Roman"/>
                <w:lang w:eastAsia="ru-RU"/>
              </w:rPr>
            </w:pPr>
            <w:r w:rsidRPr="009161F3">
              <w:rPr>
                <w:rFonts w:ascii="Times New Roman" w:eastAsia="Times New Roman" w:hAnsi="Times New Roman" w:cs="Times New Roman"/>
                <w:lang w:eastAsia="ru-RU"/>
              </w:rPr>
              <w:t>Научатся определять термины, изученные по теме.</w:t>
            </w:r>
          </w:p>
          <w:p w:rsidR="009161F3" w:rsidRPr="009161F3" w:rsidRDefault="009161F3" w:rsidP="009161F3">
            <w:pPr>
              <w:spacing w:after="0"/>
              <w:rPr>
                <w:rFonts w:ascii="Times New Roman" w:eastAsia="Calibri" w:hAnsi="Times New Roman" w:cs="Times New Roman"/>
                <w:b/>
                <w:i/>
              </w:rPr>
            </w:pPr>
            <w:r w:rsidRPr="009161F3">
              <w:rPr>
                <w:rFonts w:ascii="Times New Roman" w:eastAsia="Calibri" w:hAnsi="Times New Roman" w:cs="Times New Roman"/>
              </w:rPr>
              <w:t>Получат возможность научиться: применять ранее полученные знания</w:t>
            </w:r>
          </w:p>
          <w:p w:rsidR="009161F3" w:rsidRPr="009161F3" w:rsidRDefault="009161F3" w:rsidP="009161F3">
            <w:pPr>
              <w:spacing w:after="0"/>
              <w:rPr>
                <w:rFonts w:ascii="Times New Roman" w:eastAsia="Calibri" w:hAnsi="Times New Roman" w:cs="Times New Roman"/>
                <w:b/>
                <w:i/>
              </w:rPr>
            </w:pPr>
            <w:r w:rsidRPr="009161F3">
              <w:rPr>
                <w:rFonts w:ascii="Times New Roman" w:eastAsia="Calibri" w:hAnsi="Times New Roman" w:cs="Times New Roman"/>
                <w:b/>
                <w:i/>
              </w:rPr>
              <w:t>Метапредметные</w:t>
            </w:r>
          </w:p>
          <w:p w:rsidR="009161F3" w:rsidRPr="009161F3" w:rsidRDefault="009161F3" w:rsidP="009161F3">
            <w:pPr>
              <w:spacing w:after="0"/>
              <w:rPr>
                <w:rFonts w:ascii="Times New Roman" w:eastAsia="Calibri" w:hAnsi="Times New Roman" w:cs="Times New Roman"/>
                <w:b/>
                <w:i/>
              </w:rPr>
            </w:pPr>
            <w:r w:rsidRPr="009161F3">
              <w:rPr>
                <w:rFonts w:ascii="Times New Roman" w:eastAsia="Calibri" w:hAnsi="Times New Roman" w:cs="Times New Roman"/>
                <w:b/>
                <w:i/>
              </w:rPr>
              <w:t xml:space="preserve">Познавательные: </w:t>
            </w:r>
            <w:r w:rsidRPr="009161F3">
              <w:rPr>
                <w:rFonts w:ascii="Times New Roman" w:eastAsia="Calibri" w:hAnsi="Times New Roman" w:cs="Times New Roman"/>
              </w:rPr>
              <w:t>самостоятельно выделяют и формулируют познавательную цель, используют общие приемы решения задач.</w:t>
            </w:r>
          </w:p>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Calibri" w:hAnsi="Times New Roman" w:cs="Times New Roman"/>
                <w:b/>
                <w:i/>
              </w:rPr>
              <w:t>Регулятивные:</w:t>
            </w:r>
            <w:r w:rsidRPr="009161F3">
              <w:rPr>
                <w:rFonts w:ascii="Times New Roman" w:eastAsia="Calibri" w:hAnsi="Times New Roman" w:cs="Times New Roman"/>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9161F3">
              <w:rPr>
                <w:rFonts w:ascii="Times New Roman" w:eastAsia="Calibri" w:hAnsi="Times New Roman" w:cs="Times New Roman"/>
                <w:b/>
                <w:i/>
              </w:rPr>
              <w:br/>
              <w:t>Коммуникативные:</w:t>
            </w:r>
            <w:r w:rsidRPr="009161F3">
              <w:rPr>
                <w:rFonts w:ascii="Times New Roman" w:eastAsia="Calibri" w:hAnsi="Times New Roman" w:cs="Times New Roman"/>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9161F3" w:rsidRPr="009161F3" w:rsidRDefault="009161F3" w:rsidP="009161F3">
            <w:pPr>
              <w:spacing w:after="0" w:line="240" w:lineRule="auto"/>
              <w:rPr>
                <w:rFonts w:ascii="Times New Roman" w:eastAsia="Calibri" w:hAnsi="Times New Roman" w:cs="Times New Roman"/>
                <w:u w:val="single"/>
              </w:rPr>
            </w:pPr>
            <w:r w:rsidRPr="009161F3">
              <w:rPr>
                <w:rFonts w:ascii="Times New Roman" w:eastAsia="Calibri" w:hAnsi="Times New Roman" w:cs="Times New Roman"/>
                <w:u w:val="single"/>
              </w:rPr>
              <w:t>Личностные</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rPr>
              <w:t>Проявляют устойчивый учебно-познавательный интерес к новому курсу истории</w:t>
            </w:r>
          </w:p>
        </w:tc>
      </w:tr>
      <w:tr w:rsidR="009161F3" w:rsidRPr="009161F3" w:rsidTr="00DA3CFA">
        <w:trPr>
          <w:trHeight w:val="182"/>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w:t>
            </w:r>
          </w:p>
        </w:tc>
        <w:tc>
          <w:tcPr>
            <w:tcW w:w="212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Становление индустриального общества</w:t>
            </w: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u w:val="single"/>
              </w:rPr>
              <w:t>Предметные</w:t>
            </w:r>
            <w:r w:rsidRPr="009161F3">
              <w:rPr>
                <w:rFonts w:ascii="Times New Roman" w:eastAsia="Calibri" w:hAnsi="Times New Roman" w:cs="Times New Roman"/>
                <w:sz w:val="24"/>
                <w:szCs w:val="24"/>
              </w:rPr>
              <w:t>:</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Научатся</w:t>
            </w:r>
            <w:r w:rsidRPr="009161F3">
              <w:rPr>
                <w:rFonts w:ascii="Times New Roman" w:eastAsia="Calibri" w:hAnsi="Times New Roman" w:cs="Times New Roman"/>
                <w:sz w:val="24"/>
                <w:szCs w:val="24"/>
              </w:rPr>
              <w:t xml:space="preserve"> определять термины: Индустриальная революция, свободный фабрично-заводской капитализм (общество свободной конкуренции), монополия, монополистический капитализм, империализм, конкуренция, экономический кризис, синдикат картель, трест, концерн</w:t>
            </w:r>
            <w:r w:rsidRPr="009161F3">
              <w:rPr>
                <w:rFonts w:ascii="Times New Roman" w:eastAsia="Calibri" w:hAnsi="Times New Roman" w:cs="Times New Roman"/>
                <w:i/>
                <w:sz w:val="24"/>
                <w:szCs w:val="24"/>
              </w:rPr>
              <w:t xml:space="preserve"> Научатся</w:t>
            </w:r>
            <w:r w:rsidRPr="009161F3">
              <w:rPr>
                <w:rFonts w:ascii="Times New Roman" w:eastAsia="Calibri" w:hAnsi="Times New Roman" w:cs="Times New Roman"/>
                <w:sz w:val="24"/>
                <w:szCs w:val="24"/>
              </w:rPr>
              <w:t xml:space="preserve"> определять термины: Социальная структура общества, аристократия, буржуазия, средний класс, наемные рабочие, эмиграция, эмансипация.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u w:val="single"/>
              </w:rPr>
              <w:t xml:space="preserve">Метапредметные УУД: </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i/>
                <w:sz w:val="24"/>
                <w:szCs w:val="24"/>
              </w:rPr>
              <w:t xml:space="preserve">Познавательные: </w:t>
            </w:r>
            <w:r w:rsidRPr="009161F3">
              <w:rPr>
                <w:rFonts w:ascii="Times New Roman" w:eastAsia="Calibri" w:hAnsi="Times New Roman" w:cs="Times New Roman"/>
                <w:sz w:val="24"/>
                <w:szCs w:val="24"/>
              </w:rPr>
              <w:t>самостоятельно создают алгоритмы деятельности при решении проблем различного характера.</w:t>
            </w:r>
            <w:r w:rsidRPr="009161F3">
              <w:rPr>
                <w:rFonts w:ascii="Times New Roman" w:eastAsia="Calibri" w:hAnsi="Times New Roman" w:cs="Times New Roman"/>
                <w:i/>
                <w:sz w:val="24"/>
                <w:szCs w:val="24"/>
              </w:rPr>
              <w:br/>
              <w:t xml:space="preserve">Коммуникативные: </w:t>
            </w:r>
            <w:r w:rsidRPr="009161F3">
              <w:rPr>
                <w:rFonts w:ascii="Times New Roman" w:eastAsia="Calibri" w:hAnsi="Times New Roman" w:cs="Times New Roman"/>
                <w:sz w:val="24"/>
                <w:szCs w:val="24"/>
              </w:rPr>
              <w:t>учитывают разные мнения и стремятся к координации различных позиций в сотрудничестве, формулируют собственное мнение и позицию.</w:t>
            </w:r>
            <w:r w:rsidRPr="009161F3">
              <w:rPr>
                <w:rFonts w:ascii="Times New Roman" w:eastAsia="Calibri" w:hAnsi="Times New Roman" w:cs="Times New Roman"/>
                <w:i/>
                <w:sz w:val="24"/>
                <w:szCs w:val="24"/>
              </w:rPr>
              <w:t xml:space="preserve"> Познавательные: </w:t>
            </w:r>
            <w:r w:rsidRPr="009161F3">
              <w:rPr>
                <w:rFonts w:ascii="Times New Roman" w:eastAsia="Calibri" w:hAnsi="Times New Roman" w:cs="Times New Roman"/>
                <w:sz w:val="24"/>
                <w:szCs w:val="24"/>
              </w:rPr>
              <w:t>ставят и формулируют проблему урока, самостоятельно создают алгоритм деятельности при решении проблемы.</w:t>
            </w:r>
            <w:r w:rsidRPr="009161F3">
              <w:rPr>
                <w:rFonts w:ascii="Times New Roman" w:eastAsia="Calibri" w:hAnsi="Times New Roman" w:cs="Times New Roman"/>
                <w:i/>
                <w:sz w:val="24"/>
                <w:szCs w:val="24"/>
              </w:rPr>
              <w:br/>
              <w:t>Коммуникативные:</w:t>
            </w:r>
            <w:r w:rsidRPr="009161F3">
              <w:rPr>
                <w:rFonts w:ascii="Times New Roman" w:eastAsia="Calibri" w:hAnsi="Times New Roman" w:cs="Times New Roman"/>
                <w:sz w:val="24"/>
                <w:szCs w:val="24"/>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 Регулятивные: </w:t>
            </w:r>
            <w:r w:rsidRPr="009161F3">
              <w:rPr>
                <w:rFonts w:ascii="Times New Roman" w:eastAsia="Calibri" w:hAnsi="Times New Roman" w:cs="Times New Roman"/>
                <w:sz w:val="24"/>
                <w:szCs w:val="24"/>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i/>
                <w:sz w:val="24"/>
                <w:szCs w:val="24"/>
              </w:rPr>
              <w:t xml:space="preserve"> Регулятивные:</w:t>
            </w:r>
            <w:r w:rsidRPr="009161F3">
              <w:rPr>
                <w:rFonts w:ascii="Times New Roman" w:eastAsia="Calibri" w:hAnsi="Times New Roman" w:cs="Times New Roman"/>
                <w:sz w:val="24"/>
                <w:szCs w:val="24"/>
              </w:rPr>
              <w:t xml:space="preserve"> учитывают установленные правила в планировании и контроле способа решения, осуществляют пошаговый контроль.</w:t>
            </w:r>
            <w:r w:rsidRPr="009161F3">
              <w:rPr>
                <w:rFonts w:ascii="Times New Roman" w:eastAsia="Calibri" w:hAnsi="Times New Roman" w:cs="Times New Roman"/>
                <w:sz w:val="24"/>
                <w:szCs w:val="24"/>
              </w:rPr>
              <w:br/>
            </w:r>
            <w:r w:rsidRPr="009161F3">
              <w:rPr>
                <w:rFonts w:ascii="Times New Roman" w:eastAsia="Calibri" w:hAnsi="Times New Roman" w:cs="Times New Roman"/>
                <w:sz w:val="24"/>
                <w:szCs w:val="24"/>
                <w:u w:val="single"/>
              </w:rPr>
              <w:t>Личностные УУД:</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Выражают адекватное понимание причин успеха/неуспеха учебной деятельности </w:t>
            </w:r>
          </w:p>
        </w:tc>
      </w:tr>
      <w:tr w:rsidR="009161F3" w:rsidRPr="009161F3" w:rsidTr="00DA3CFA">
        <w:trPr>
          <w:trHeight w:val="182"/>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w:t>
            </w:r>
          </w:p>
        </w:tc>
        <w:tc>
          <w:tcPr>
            <w:tcW w:w="212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Строительство новой Европы.</w:t>
            </w: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15</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u w:val="single"/>
              </w:rPr>
              <w:t>Предметные</w:t>
            </w:r>
            <w:r w:rsidRPr="009161F3">
              <w:rPr>
                <w:rFonts w:ascii="Times New Roman" w:eastAsia="Calibri" w:hAnsi="Times New Roman" w:cs="Times New Roman"/>
                <w:sz w:val="24"/>
                <w:szCs w:val="24"/>
              </w:rPr>
              <w:t>:</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i/>
                <w:sz w:val="24"/>
                <w:szCs w:val="24"/>
              </w:rPr>
              <w:t xml:space="preserve">Научатся </w:t>
            </w:r>
            <w:r w:rsidRPr="009161F3">
              <w:rPr>
                <w:rFonts w:ascii="Times New Roman" w:eastAsia="Calibri" w:hAnsi="Times New Roman" w:cs="Times New Roman"/>
                <w:sz w:val="24"/>
                <w:szCs w:val="24"/>
              </w:rPr>
              <w:t>определять термины: Империя, коалиция,  консульство, буржуазная монархия, Кодекс Наполеона, континентальная блокада</w:t>
            </w:r>
            <w:r w:rsidRPr="009161F3">
              <w:rPr>
                <w:rFonts w:ascii="Times New Roman" w:eastAsia="Calibri" w:hAnsi="Times New Roman" w:cs="Times New Roman"/>
                <w:sz w:val="24"/>
                <w:szCs w:val="24"/>
                <w:u w:val="single"/>
              </w:rPr>
              <w:t xml:space="preserve"> </w:t>
            </w:r>
            <w:r w:rsidRPr="009161F3">
              <w:rPr>
                <w:rFonts w:ascii="Times New Roman" w:eastAsia="Calibri" w:hAnsi="Times New Roman" w:cs="Times New Roman"/>
                <w:i/>
                <w:sz w:val="24"/>
                <w:szCs w:val="24"/>
              </w:rPr>
              <w:t xml:space="preserve">Научатся </w:t>
            </w:r>
            <w:r w:rsidRPr="009161F3">
              <w:rPr>
                <w:rFonts w:ascii="Times New Roman" w:eastAsia="Calibri" w:hAnsi="Times New Roman" w:cs="Times New Roman"/>
                <w:sz w:val="24"/>
                <w:szCs w:val="24"/>
              </w:rPr>
              <w:t>определять термины: «100 дней» Наполеона, , Венский конгресс,  Священный союз, система европейского равновесия</w:t>
            </w:r>
            <w:r w:rsidRPr="009161F3">
              <w:rPr>
                <w:rFonts w:ascii="Times New Roman" w:eastAsia="Calibri" w:hAnsi="Times New Roman" w:cs="Times New Roman"/>
                <w:sz w:val="24"/>
                <w:szCs w:val="24"/>
                <w:u w:val="single"/>
              </w:rPr>
              <w:t xml:space="preserve"> </w:t>
            </w:r>
            <w:r w:rsidRPr="009161F3">
              <w:rPr>
                <w:rFonts w:ascii="Times New Roman" w:eastAsia="Calibri" w:hAnsi="Times New Roman" w:cs="Times New Roman"/>
                <w:i/>
                <w:sz w:val="24"/>
                <w:szCs w:val="24"/>
              </w:rPr>
              <w:t>Научатся</w:t>
            </w:r>
            <w:r w:rsidRPr="009161F3">
              <w:rPr>
                <w:rFonts w:ascii="Times New Roman" w:eastAsia="Calibri" w:hAnsi="Times New Roman" w:cs="Times New Roman"/>
                <w:sz w:val="24"/>
                <w:szCs w:val="24"/>
              </w:rPr>
              <w:t xml:space="preserve"> определять термины: Викторианская эпоха, имущественный ценз, чартизм, хартия, тред-юнионы,  Парламентская монархия</w:t>
            </w:r>
            <w:r w:rsidRPr="009161F3">
              <w:rPr>
                <w:rFonts w:ascii="Times New Roman" w:eastAsia="Calibri" w:hAnsi="Times New Roman" w:cs="Times New Roman"/>
                <w:i/>
                <w:sz w:val="24"/>
                <w:szCs w:val="24"/>
              </w:rPr>
              <w:t xml:space="preserve"> Научатся</w:t>
            </w:r>
            <w:r w:rsidRPr="009161F3">
              <w:rPr>
                <w:rFonts w:ascii="Times New Roman" w:eastAsia="Calibri" w:hAnsi="Times New Roman" w:cs="Times New Roman"/>
                <w:sz w:val="24"/>
                <w:szCs w:val="24"/>
              </w:rPr>
              <w:t xml:space="preserve"> определять термины: Конституционно-монархический режим, Июльская монархия, бланкизм</w:t>
            </w:r>
            <w:r w:rsidRPr="009161F3">
              <w:rPr>
                <w:rFonts w:ascii="Times New Roman" w:eastAsia="Calibri" w:hAnsi="Times New Roman" w:cs="Times New Roman"/>
                <w:i/>
                <w:sz w:val="24"/>
                <w:szCs w:val="24"/>
              </w:rPr>
              <w:t xml:space="preserve"> Научатся </w:t>
            </w:r>
            <w:r w:rsidRPr="009161F3">
              <w:rPr>
                <w:rFonts w:ascii="Times New Roman" w:eastAsia="Calibri" w:hAnsi="Times New Roman" w:cs="Times New Roman"/>
                <w:sz w:val="24"/>
                <w:szCs w:val="24"/>
              </w:rPr>
              <w:t>определять термины: Вторая республика, Вторая империя, авторитарный режим</w:t>
            </w:r>
            <w:r w:rsidRPr="009161F3">
              <w:rPr>
                <w:rFonts w:ascii="Times New Roman" w:eastAsia="Calibri" w:hAnsi="Times New Roman" w:cs="Times New Roman"/>
                <w:sz w:val="24"/>
                <w:szCs w:val="24"/>
                <w:u w:val="single"/>
              </w:rPr>
              <w:t xml:space="preserve"> </w:t>
            </w:r>
          </w:p>
          <w:p w:rsidR="009161F3" w:rsidRPr="009161F3" w:rsidRDefault="009161F3" w:rsidP="009161F3">
            <w:pPr>
              <w:spacing w:after="0" w:line="240" w:lineRule="auto"/>
              <w:rPr>
                <w:rFonts w:ascii="Times New Roman" w:eastAsia="Calibri" w:hAnsi="Times New Roman" w:cs="Times New Roman"/>
                <w:i/>
                <w:sz w:val="24"/>
                <w:szCs w:val="24"/>
              </w:rPr>
            </w:pPr>
            <w:r w:rsidRPr="009161F3">
              <w:rPr>
                <w:rFonts w:ascii="Times New Roman" w:eastAsia="Calibri" w:hAnsi="Times New Roman" w:cs="Times New Roman"/>
                <w:sz w:val="24"/>
                <w:szCs w:val="24"/>
              </w:rPr>
              <w:t>Мобилизация, оппозиция,  Парижская коммуна</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u w:val="single"/>
              </w:rPr>
              <w:t xml:space="preserve">Метапредметные УУД: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Познавательные: </w:t>
            </w:r>
            <w:r w:rsidRPr="009161F3">
              <w:rPr>
                <w:rFonts w:ascii="Times New Roman" w:eastAsia="Calibri" w:hAnsi="Times New Roman" w:cs="Times New Roman"/>
                <w:sz w:val="24"/>
                <w:szCs w:val="24"/>
              </w:rPr>
              <w:t>используют знаково-символические средства, в том числе модели и схемы, для решения познавательных задач.</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Коммуникативные: </w:t>
            </w:r>
            <w:r w:rsidRPr="009161F3">
              <w:rPr>
                <w:rFonts w:ascii="Times New Roman" w:eastAsia="Calibri" w:hAnsi="Times New Roman" w:cs="Times New Roman"/>
                <w:sz w:val="24"/>
                <w:szCs w:val="24"/>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9161F3">
              <w:rPr>
                <w:rFonts w:ascii="Times New Roman" w:eastAsia="Calibri" w:hAnsi="Times New Roman" w:cs="Times New Roman"/>
                <w:i/>
                <w:sz w:val="24"/>
                <w:szCs w:val="24"/>
              </w:rPr>
              <w:t xml:space="preserve"> Регулятивные:</w:t>
            </w:r>
            <w:r w:rsidRPr="009161F3">
              <w:rPr>
                <w:rFonts w:ascii="Times New Roman" w:eastAsia="Calibri" w:hAnsi="Times New Roman" w:cs="Times New Roman"/>
                <w:sz w:val="24"/>
                <w:szCs w:val="24"/>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u w:val="single"/>
              </w:rPr>
              <w:t>Личностные УУД:</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Проявляют эмпатию, как осознанное понимание чувств других людей и сопереживание им</w:t>
            </w:r>
          </w:p>
        </w:tc>
      </w:tr>
      <w:tr w:rsidR="009161F3" w:rsidRPr="009161F3" w:rsidTr="00DA3CFA">
        <w:trPr>
          <w:trHeight w:val="182"/>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w:t>
            </w:r>
          </w:p>
          <w:p w:rsidR="009161F3" w:rsidRPr="009161F3" w:rsidRDefault="009161F3" w:rsidP="009161F3">
            <w:pPr>
              <w:spacing w:after="0" w:line="240" w:lineRule="auto"/>
              <w:rPr>
                <w:rFonts w:ascii="Times New Roman" w:eastAsia="Calibri" w:hAnsi="Times New Roman" w:cs="Times New Roman"/>
                <w:sz w:val="24"/>
                <w:szCs w:val="24"/>
              </w:rPr>
            </w:pPr>
          </w:p>
        </w:tc>
        <w:tc>
          <w:tcPr>
            <w:tcW w:w="212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Две Америки</w:t>
            </w:r>
          </w:p>
          <w:p w:rsidR="009161F3" w:rsidRPr="009161F3" w:rsidRDefault="009161F3" w:rsidP="009161F3">
            <w:pPr>
              <w:spacing w:after="0" w:line="240" w:lineRule="auto"/>
              <w:rPr>
                <w:rFonts w:ascii="Times New Roman" w:eastAsia="Calibri" w:hAnsi="Times New Roman" w:cs="Times New Roman"/>
                <w:sz w:val="24"/>
                <w:szCs w:val="24"/>
              </w:rPr>
            </w:pP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u w:val="single"/>
              </w:rPr>
              <w:t>Предметные</w:t>
            </w:r>
            <w:r w:rsidRPr="009161F3">
              <w:rPr>
                <w:rFonts w:ascii="Times New Roman" w:eastAsia="Calibri" w:hAnsi="Times New Roman" w:cs="Times New Roman"/>
                <w:sz w:val="24"/>
                <w:szCs w:val="24"/>
              </w:rPr>
              <w:t>:</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Научатся </w:t>
            </w:r>
            <w:r w:rsidRPr="009161F3">
              <w:rPr>
                <w:rFonts w:ascii="Times New Roman" w:eastAsia="Calibri" w:hAnsi="Times New Roman" w:cs="Times New Roman"/>
                <w:sz w:val="24"/>
                <w:szCs w:val="24"/>
              </w:rPr>
              <w:t>определять термины: Милитаризация, пангерманизм, шовинизм, антисемитизм,  Тройственный союз</w:t>
            </w:r>
          </w:p>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i/>
                <w:sz w:val="24"/>
                <w:szCs w:val="24"/>
              </w:rPr>
              <w:t xml:space="preserve">Научатся </w:t>
            </w:r>
            <w:r w:rsidRPr="009161F3">
              <w:rPr>
                <w:rFonts w:ascii="Times New Roman" w:eastAsia="Calibri" w:hAnsi="Times New Roman" w:cs="Times New Roman"/>
                <w:sz w:val="24"/>
                <w:szCs w:val="24"/>
              </w:rPr>
              <w:t>определять термины: Колониальный капитализм, Антанта, гомруль, доминион</w:t>
            </w:r>
            <w:r w:rsidRPr="009161F3">
              <w:rPr>
                <w:rFonts w:ascii="Times New Roman" w:eastAsia="Calibri" w:hAnsi="Times New Roman" w:cs="Times New Roman"/>
                <w:i/>
                <w:sz w:val="24"/>
                <w:szCs w:val="24"/>
              </w:rPr>
              <w:t xml:space="preserve"> Научатся </w:t>
            </w:r>
            <w:r w:rsidRPr="009161F3">
              <w:rPr>
                <w:rFonts w:ascii="Times New Roman" w:eastAsia="Calibri" w:hAnsi="Times New Roman" w:cs="Times New Roman"/>
                <w:sz w:val="24"/>
                <w:szCs w:val="24"/>
              </w:rPr>
              <w:t>определять термины: Государственные займы, ростовщический капитализм, Третья республика, радикал, атташе, коррупция</w:t>
            </w:r>
            <w:r w:rsidRPr="009161F3">
              <w:rPr>
                <w:rFonts w:ascii="Times New Roman" w:eastAsia="Calibri" w:hAnsi="Times New Roman" w:cs="Times New Roman"/>
                <w:sz w:val="24"/>
                <w:szCs w:val="24"/>
                <w:u w:val="single"/>
              </w:rPr>
              <w:t xml:space="preserve"> </w:t>
            </w:r>
            <w:r w:rsidRPr="009161F3">
              <w:rPr>
                <w:rFonts w:ascii="Times New Roman" w:eastAsia="Calibri" w:hAnsi="Times New Roman" w:cs="Times New Roman"/>
                <w:i/>
                <w:sz w:val="24"/>
                <w:szCs w:val="24"/>
              </w:rPr>
              <w:t xml:space="preserve">Научатся </w:t>
            </w:r>
            <w:r w:rsidRPr="009161F3">
              <w:rPr>
                <w:rFonts w:ascii="Times New Roman" w:eastAsia="Calibri" w:hAnsi="Times New Roman" w:cs="Times New Roman"/>
                <w:sz w:val="24"/>
                <w:szCs w:val="24"/>
              </w:rPr>
              <w:t>определять термины: Национально- освободительное движение, двуединая монархия</w:t>
            </w:r>
            <w:r w:rsidRPr="009161F3">
              <w:rPr>
                <w:rFonts w:ascii="Times New Roman" w:eastAsia="Calibri" w:hAnsi="Times New Roman" w:cs="Times New Roman"/>
                <w:sz w:val="24"/>
                <w:szCs w:val="24"/>
                <w:u w:val="single"/>
              </w:rPr>
              <w:t xml:space="preserve"> </w:t>
            </w:r>
            <w:r w:rsidRPr="009161F3">
              <w:rPr>
                <w:rFonts w:ascii="Times New Roman" w:eastAsia="Calibri" w:hAnsi="Times New Roman" w:cs="Times New Roman"/>
                <w:i/>
                <w:sz w:val="24"/>
                <w:szCs w:val="24"/>
              </w:rPr>
              <w:t xml:space="preserve">Научатся </w:t>
            </w:r>
            <w:r w:rsidRPr="009161F3">
              <w:rPr>
                <w:rFonts w:ascii="Times New Roman" w:eastAsia="Calibri" w:hAnsi="Times New Roman" w:cs="Times New Roman"/>
                <w:sz w:val="24"/>
                <w:szCs w:val="24"/>
              </w:rPr>
              <w:t>определять термины</w:t>
            </w:r>
            <w:r w:rsidRPr="009161F3">
              <w:rPr>
                <w:rFonts w:ascii="Times New Roman" w:eastAsia="Calibri" w:hAnsi="Times New Roman" w:cs="Times New Roman"/>
                <w:color w:val="000000"/>
                <w:sz w:val="24"/>
                <w:szCs w:val="24"/>
              </w:rPr>
              <w:t xml:space="preserve"> Абсолютизм, гомстед, расизм, иммигрант, конфедерация, Гражданская война</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rPr>
              <w:t>Олигархия, резервация</w:t>
            </w:r>
            <w:r w:rsidRPr="009161F3">
              <w:rPr>
                <w:rFonts w:ascii="Times New Roman" w:eastAsia="Calibri" w:hAnsi="Times New Roman" w:cs="Times New Roman"/>
                <w:sz w:val="24"/>
                <w:szCs w:val="24"/>
                <w:u w:val="single"/>
              </w:rPr>
              <w:t xml:space="preserve"> </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u w:val="single"/>
              </w:rPr>
              <w:t>Метапредметные УУД:</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Регулятивные: </w:t>
            </w:r>
            <w:r w:rsidRPr="009161F3">
              <w:rPr>
                <w:rFonts w:ascii="Times New Roman" w:eastAsia="Calibri" w:hAnsi="Times New Roman" w:cs="Times New Roman"/>
                <w:sz w:val="24"/>
                <w:szCs w:val="24"/>
              </w:rPr>
              <w:t>определяют последовательность промежуточных целей с учетом конечного результата, составляют план и алгоритм действий.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Познавательные: </w:t>
            </w:r>
            <w:r w:rsidRPr="009161F3">
              <w:rPr>
                <w:rFonts w:ascii="Times New Roman" w:eastAsia="Calibri" w:hAnsi="Times New Roman" w:cs="Times New Roman"/>
                <w:sz w:val="24"/>
                <w:szCs w:val="24"/>
              </w:rPr>
              <w:t>ориентируются в разнообразии способов решения познавательных задач, выбирают наиболее эффективные способы их решения.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Коммуникативные: </w:t>
            </w:r>
            <w:r w:rsidRPr="009161F3">
              <w:rPr>
                <w:rFonts w:ascii="Times New Roman" w:eastAsia="Calibri" w:hAnsi="Times New Roman" w:cs="Times New Roman"/>
                <w:sz w:val="24"/>
                <w:szCs w:val="24"/>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u w:val="single"/>
              </w:rPr>
              <w:t>Личностные УУД:</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Выражают устойчивые эстетические предпочтения и ориентации на искусство, как значимую сферу человеческой жизни</w:t>
            </w:r>
          </w:p>
        </w:tc>
      </w:tr>
      <w:tr w:rsidR="009161F3" w:rsidRPr="009161F3" w:rsidTr="00DA3CFA">
        <w:trPr>
          <w:trHeight w:val="182"/>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212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Традиционные общества перед выбором: модернизация или потеря независимости</w:t>
            </w:r>
          </w:p>
          <w:p w:rsidR="009161F3" w:rsidRPr="009161F3" w:rsidRDefault="009161F3" w:rsidP="009161F3">
            <w:pPr>
              <w:spacing w:after="0" w:line="240" w:lineRule="auto"/>
              <w:rPr>
                <w:rFonts w:ascii="Times New Roman" w:eastAsia="Calibri" w:hAnsi="Times New Roman" w:cs="Times New Roman"/>
                <w:sz w:val="24"/>
                <w:szCs w:val="24"/>
              </w:rPr>
            </w:pP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w:t>
            </w: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u w:val="single"/>
              </w:rPr>
              <w:t>Предметные</w:t>
            </w:r>
            <w:r w:rsidRPr="009161F3">
              <w:rPr>
                <w:rFonts w:ascii="Times New Roman" w:eastAsia="Calibri" w:hAnsi="Times New Roman" w:cs="Times New Roman"/>
                <w:sz w:val="24"/>
                <w:szCs w:val="24"/>
              </w:rPr>
              <w:t>:</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Научатся </w:t>
            </w:r>
            <w:r w:rsidRPr="009161F3">
              <w:rPr>
                <w:rFonts w:ascii="Times New Roman" w:eastAsia="Calibri" w:hAnsi="Times New Roman" w:cs="Times New Roman"/>
                <w:sz w:val="24"/>
                <w:szCs w:val="24"/>
              </w:rPr>
              <w:t>определять термины: Сегунат, самурай,  контрибуция, колония, Мэйдзи</w:t>
            </w:r>
            <w:r w:rsidRPr="009161F3">
              <w:rPr>
                <w:rFonts w:ascii="Times New Roman" w:eastAsia="Calibri" w:hAnsi="Times New Roman" w:cs="Times New Roman"/>
                <w:sz w:val="24"/>
                <w:szCs w:val="24"/>
                <w:u w:val="single"/>
              </w:rPr>
              <w:t xml:space="preserve"> </w:t>
            </w:r>
            <w:r w:rsidRPr="009161F3">
              <w:rPr>
                <w:rFonts w:ascii="Times New Roman" w:eastAsia="Calibri" w:hAnsi="Times New Roman" w:cs="Times New Roman"/>
                <w:i/>
                <w:sz w:val="24"/>
                <w:szCs w:val="24"/>
              </w:rPr>
              <w:t xml:space="preserve">Научатся </w:t>
            </w:r>
            <w:r w:rsidRPr="009161F3">
              <w:rPr>
                <w:rFonts w:ascii="Times New Roman" w:eastAsia="Calibri" w:hAnsi="Times New Roman" w:cs="Times New Roman"/>
                <w:sz w:val="24"/>
                <w:szCs w:val="24"/>
              </w:rPr>
              <w:t>определять термины: Сипаи, «свадеши», индийский Национальный Конгресс</w:t>
            </w:r>
            <w:r w:rsidRPr="009161F3">
              <w:rPr>
                <w:rFonts w:ascii="Times New Roman" w:eastAsia="Calibri" w:hAnsi="Times New Roman" w:cs="Times New Roman"/>
                <w:i/>
                <w:sz w:val="24"/>
                <w:szCs w:val="24"/>
              </w:rPr>
              <w:t xml:space="preserve"> Научатся </w:t>
            </w:r>
            <w:r w:rsidRPr="009161F3">
              <w:rPr>
                <w:rFonts w:ascii="Times New Roman" w:eastAsia="Calibri" w:hAnsi="Times New Roman" w:cs="Times New Roman"/>
                <w:sz w:val="24"/>
                <w:szCs w:val="24"/>
              </w:rPr>
              <w:t>определять термины: Раздел Африки</w:t>
            </w:r>
            <w:r w:rsidRPr="009161F3">
              <w:rPr>
                <w:rFonts w:ascii="Times New Roman" w:eastAsia="Calibri" w:hAnsi="Times New Roman" w:cs="Times New Roman"/>
                <w:sz w:val="24"/>
                <w:szCs w:val="24"/>
                <w:u w:val="single"/>
              </w:rPr>
              <w:t xml:space="preserve"> </w:t>
            </w:r>
            <w:r w:rsidRPr="009161F3">
              <w:rPr>
                <w:rFonts w:ascii="Times New Roman" w:eastAsia="Calibri" w:hAnsi="Times New Roman" w:cs="Times New Roman"/>
                <w:i/>
                <w:sz w:val="24"/>
                <w:szCs w:val="24"/>
              </w:rPr>
              <w:t xml:space="preserve">Получат возможность научиться: </w:t>
            </w:r>
            <w:r w:rsidRPr="009161F3">
              <w:rPr>
                <w:rFonts w:ascii="Times New Roman" w:eastAsia="Calibri" w:hAnsi="Times New Roman" w:cs="Times New Roman"/>
                <w:sz w:val="24"/>
                <w:szCs w:val="24"/>
              </w:rPr>
              <w:t>характеризовать международные отношения на рубеже веков</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u w:val="single"/>
              </w:rPr>
              <w:t>Метапредметные УУД:</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Регулятивные: </w:t>
            </w:r>
            <w:r w:rsidRPr="009161F3">
              <w:rPr>
                <w:rFonts w:ascii="Times New Roman" w:eastAsia="Calibri" w:hAnsi="Times New Roman" w:cs="Times New Roman"/>
                <w:sz w:val="24"/>
                <w:szCs w:val="24"/>
              </w:rPr>
              <w:t>планируют свои действия в соответствии с поставленной задачей и условиями ее реализации, в том числе во внутреннем плане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Познавательные: </w:t>
            </w:r>
            <w:r w:rsidRPr="009161F3">
              <w:rPr>
                <w:rFonts w:ascii="Times New Roman" w:eastAsia="Calibri" w:hAnsi="Times New Roman" w:cs="Times New Roman"/>
                <w:sz w:val="24"/>
                <w:szCs w:val="24"/>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 xml:space="preserve">Коммуникативные: </w:t>
            </w:r>
            <w:r w:rsidRPr="009161F3">
              <w:rPr>
                <w:rFonts w:ascii="Times New Roman" w:eastAsia="Calibri" w:hAnsi="Times New Roman" w:cs="Times New Roman"/>
                <w:sz w:val="24"/>
                <w:szCs w:val="24"/>
              </w:rPr>
              <w:t>адекватно используют речевые средства для эффективного решения разнообразных коммуникативных задач</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u w:val="single"/>
              </w:rPr>
              <w:t>Личностные УУД:</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9161F3" w:rsidRPr="009161F3" w:rsidTr="00DA3CFA">
        <w:trPr>
          <w:trHeight w:val="182"/>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2126"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28</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w:t>
            </w: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sz w:val="24"/>
                <w:szCs w:val="24"/>
                <w:u w:val="single"/>
              </w:rPr>
            </w:pPr>
          </w:p>
        </w:tc>
      </w:tr>
      <w:tr w:rsidR="009161F3" w:rsidRPr="009161F3" w:rsidTr="00DA3CFA">
        <w:trPr>
          <w:trHeight w:val="182"/>
        </w:trPr>
        <w:tc>
          <w:tcPr>
            <w:tcW w:w="14312" w:type="dxa"/>
            <w:gridSpan w:val="6"/>
          </w:tcPr>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u w:val="single"/>
              </w:rPr>
              <w:t>История России 9 класс.</w:t>
            </w:r>
          </w:p>
        </w:tc>
      </w:tr>
      <w:tr w:rsidR="009161F3" w:rsidRPr="009161F3" w:rsidTr="00DA3CFA">
        <w:trPr>
          <w:trHeight w:val="182"/>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212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bCs/>
                <w:color w:val="000000"/>
                <w:sz w:val="24"/>
                <w:szCs w:val="24"/>
              </w:rPr>
              <w:t xml:space="preserve">Россия в первой половине </w:t>
            </w:r>
            <w:r w:rsidRPr="009161F3">
              <w:rPr>
                <w:rFonts w:ascii="Times New Roman" w:eastAsia="Calibri" w:hAnsi="Times New Roman" w:cs="Times New Roman"/>
                <w:bCs/>
                <w:color w:val="000000"/>
                <w:sz w:val="24"/>
                <w:szCs w:val="24"/>
                <w:lang w:val="en-US"/>
              </w:rPr>
              <w:t>XIX</w:t>
            </w:r>
            <w:r w:rsidRPr="009161F3">
              <w:rPr>
                <w:rFonts w:ascii="Times New Roman" w:eastAsia="Calibri" w:hAnsi="Times New Roman" w:cs="Times New Roman"/>
                <w:bCs/>
                <w:color w:val="000000"/>
                <w:sz w:val="24"/>
                <w:szCs w:val="24"/>
              </w:rPr>
              <w:t xml:space="preserve"> в</w:t>
            </w:r>
          </w:p>
          <w:p w:rsidR="009161F3" w:rsidRPr="009161F3" w:rsidRDefault="009161F3" w:rsidP="009161F3">
            <w:pPr>
              <w:spacing w:after="0" w:line="240" w:lineRule="auto"/>
              <w:rPr>
                <w:rFonts w:ascii="Times New Roman" w:eastAsia="Calibri" w:hAnsi="Times New Roman" w:cs="Times New Roman"/>
                <w:sz w:val="24"/>
                <w:szCs w:val="24"/>
              </w:rPr>
            </w:pP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10</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w:t>
            </w: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Предметные</w:t>
            </w:r>
          </w:p>
          <w:p w:rsidR="009161F3" w:rsidRPr="009161F3" w:rsidRDefault="009161F3" w:rsidP="009161F3">
            <w:pPr>
              <w:spacing w:after="0" w:line="240" w:lineRule="auto"/>
              <w:rPr>
                <w:rFonts w:ascii="Times New Roman" w:eastAsia="Calibri" w:hAnsi="Times New Roman" w:cs="Times New Roman"/>
                <w:b/>
                <w:bCs/>
                <w:i/>
                <w:iCs/>
                <w:sz w:val="24"/>
                <w:szCs w:val="24"/>
              </w:rPr>
            </w:pPr>
            <w:r w:rsidRPr="009161F3">
              <w:rPr>
                <w:rFonts w:ascii="Times New Roman" w:eastAsia="Calibri" w:hAnsi="Times New Roman" w:cs="Times New Roman"/>
                <w:sz w:val="24"/>
                <w:szCs w:val="24"/>
              </w:rPr>
              <w:t>Ученик научится</w:t>
            </w:r>
            <w:r w:rsidRPr="009161F3">
              <w:rPr>
                <w:rFonts w:ascii="Times New Roman" w:eastAsia="Calibri" w:hAnsi="Times New Roman" w:cs="Times New Roman"/>
                <w:b/>
                <w:i/>
                <w:sz w:val="24"/>
                <w:szCs w:val="24"/>
              </w:rPr>
              <w:t xml:space="preserve"> </w:t>
            </w:r>
            <w:r w:rsidRPr="009161F3">
              <w:rPr>
                <w:rFonts w:ascii="Times New Roman" w:eastAsia="Calibri" w:hAnsi="Times New Roman" w:cs="Times New Roman"/>
                <w:sz w:val="24"/>
                <w:szCs w:val="24"/>
              </w:rPr>
              <w:t xml:space="preserve"> объяснять суть и главные признаки промышленной революции; анализировать основные тенденции политического, экономического и социального развития России на рубеже веков,</w:t>
            </w:r>
            <w:r w:rsidRPr="009161F3">
              <w:rPr>
                <w:rFonts w:ascii="Times New Roman" w:eastAsia="Calibri" w:hAnsi="Times New Roman" w:cs="Times New Roman"/>
                <w:bCs/>
                <w:iCs/>
                <w:sz w:val="24"/>
                <w:szCs w:val="24"/>
              </w:rPr>
              <w:t xml:space="preserve"> давать оценку реформаторским планам Александра 1 в первые годы его правления</w:t>
            </w:r>
            <w:r w:rsidRPr="009161F3">
              <w:rPr>
                <w:rFonts w:ascii="Times New Roman" w:eastAsia="Calibri" w:hAnsi="Times New Roman" w:cs="Times New Roman"/>
                <w:sz w:val="24"/>
                <w:szCs w:val="24"/>
              </w:rPr>
              <w:t>.</w:t>
            </w:r>
            <w:r w:rsidRPr="009161F3">
              <w:rPr>
                <w:rFonts w:ascii="Times New Roman" w:eastAsia="Calibri" w:hAnsi="Times New Roman" w:cs="Times New Roman"/>
                <w:b/>
                <w:i/>
                <w:sz w:val="24"/>
                <w:szCs w:val="24"/>
              </w:rPr>
              <w:t xml:space="preserve"> </w:t>
            </w:r>
            <w:r w:rsidRPr="009161F3">
              <w:rPr>
                <w:rFonts w:ascii="Times New Roman" w:eastAsia="Calibri" w:hAnsi="Times New Roman" w:cs="Times New Roman"/>
                <w:sz w:val="24"/>
                <w:szCs w:val="24"/>
              </w:rPr>
              <w:t xml:space="preserve">научится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Times New Roman" w:hAnsi="Times New Roman" w:cs="Times New Roman"/>
                <w:sz w:val="24"/>
                <w:szCs w:val="24"/>
                <w:lang w:eastAsia="ru-RU"/>
              </w:rPr>
              <w:t>Работать с картой, определять причины, ход событий, основные битвы, итоги и последствия внешней политики России в указанный период времени.</w:t>
            </w:r>
            <w:r w:rsidRPr="009161F3">
              <w:rPr>
                <w:rFonts w:ascii="Times New Roman" w:eastAsia="Calibri" w:hAnsi="Times New Roman" w:cs="Times New Roman"/>
                <w:bCs/>
                <w:iCs/>
                <w:sz w:val="24"/>
                <w:szCs w:val="24"/>
              </w:rPr>
              <w:t xml:space="preserve"> Объяснять суть понятия «общественные движения» и анализировать работу тайных обществ России в первой четверти 19 века.</w:t>
            </w:r>
            <w:r w:rsidRPr="009161F3">
              <w:rPr>
                <w:rFonts w:ascii="Times New Roman" w:eastAsia="Calibri" w:hAnsi="Times New Roman" w:cs="Times New Roman"/>
                <w:sz w:val="24"/>
                <w:szCs w:val="24"/>
              </w:rPr>
              <w:t xml:space="preserve"> Ученик научится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обобщать и систематизировать полученные в ходе изучения раздела знания; определять общие черты и особенности;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работать с исторической картой; сравнивать развитие различных регионов, выделять признаки для сравнения</w:t>
            </w:r>
          </w:p>
          <w:p w:rsidR="009161F3" w:rsidRPr="009161F3" w:rsidRDefault="009161F3" w:rsidP="009161F3">
            <w:pPr>
              <w:spacing w:after="0" w:line="240" w:lineRule="auto"/>
              <w:rPr>
                <w:rFonts w:ascii="Times New Roman" w:eastAsia="Calibri" w:hAnsi="Times New Roman" w:cs="Times New Roman"/>
                <w:b/>
                <w:bCs/>
                <w:iCs/>
                <w:sz w:val="24"/>
                <w:szCs w:val="24"/>
              </w:rPr>
            </w:pPr>
            <w:r w:rsidRPr="009161F3">
              <w:rPr>
                <w:rFonts w:ascii="Times New Roman" w:eastAsia="Calibri" w:hAnsi="Times New Roman" w:cs="Times New Roman"/>
                <w:b/>
                <w:bCs/>
                <w:iCs/>
                <w:sz w:val="24"/>
                <w:szCs w:val="24"/>
              </w:rPr>
              <w:t>Метапредметные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Научится: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 оценивать правильность выполнения учебной задачи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 классифицировать,   самостоятельно выбирать основания и критерии для классификации,</w:t>
            </w:r>
          </w:p>
          <w:p w:rsidR="009161F3" w:rsidRPr="009161F3" w:rsidRDefault="009161F3" w:rsidP="009161F3">
            <w:pPr>
              <w:spacing w:after="0" w:line="240" w:lineRule="auto"/>
              <w:rPr>
                <w:rFonts w:ascii="Times New Roman" w:eastAsia="Calibri" w:hAnsi="Times New Roman" w:cs="Times New Roman"/>
                <w:bCs/>
                <w:iCs/>
                <w:sz w:val="24"/>
                <w:szCs w:val="24"/>
              </w:rPr>
            </w:pPr>
            <w:r w:rsidRPr="009161F3">
              <w:rPr>
                <w:rFonts w:ascii="Times New Roman" w:eastAsia="Times New Roman" w:hAnsi="Times New Roman" w:cs="Times New Roman"/>
                <w:sz w:val="24"/>
                <w:szCs w:val="24"/>
                <w:lang w:eastAsia="ru-RU"/>
              </w:rPr>
              <w:t>К.: задавать вопросы, необходимые для организации собственной деятельности</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Личностные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Воспитывать в себе патриотическую гражданскую «Я-позицию». Составлять собственное мнение относительно связи исторических эпох. Высказывать свое мнение относительно роли личности человека в истории</w:t>
            </w:r>
          </w:p>
        </w:tc>
      </w:tr>
      <w:tr w:rsidR="009161F3" w:rsidRPr="009161F3" w:rsidTr="00DA3CFA">
        <w:trPr>
          <w:trHeight w:val="360"/>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w:t>
            </w:r>
          </w:p>
        </w:tc>
        <w:tc>
          <w:tcPr>
            <w:tcW w:w="2126" w:type="dxa"/>
          </w:tcPr>
          <w:p w:rsidR="009161F3" w:rsidRPr="009161F3" w:rsidRDefault="009161F3" w:rsidP="009161F3">
            <w:pPr>
              <w:spacing w:after="0" w:line="240" w:lineRule="auto"/>
              <w:rPr>
                <w:rFonts w:ascii="Times New Roman" w:eastAsia="Calibri" w:hAnsi="Times New Roman" w:cs="Times New Roman"/>
                <w:iCs/>
                <w:color w:val="000000"/>
                <w:sz w:val="24"/>
                <w:szCs w:val="24"/>
              </w:rPr>
            </w:pPr>
            <w:r w:rsidRPr="009161F3">
              <w:rPr>
                <w:rFonts w:ascii="Times New Roman" w:eastAsia="Calibri" w:hAnsi="Times New Roman" w:cs="Times New Roman"/>
                <w:bCs/>
                <w:color w:val="000000"/>
                <w:sz w:val="24"/>
                <w:szCs w:val="24"/>
              </w:rPr>
              <w:t xml:space="preserve"> Россия во второй половине </w:t>
            </w:r>
            <w:r w:rsidRPr="009161F3">
              <w:rPr>
                <w:rFonts w:ascii="Times New Roman" w:eastAsia="Calibri" w:hAnsi="Times New Roman" w:cs="Times New Roman"/>
                <w:bCs/>
                <w:color w:val="000000"/>
                <w:sz w:val="24"/>
                <w:szCs w:val="24"/>
                <w:lang w:val="en-US"/>
              </w:rPr>
              <w:t>XIX</w:t>
            </w:r>
            <w:r w:rsidRPr="009161F3">
              <w:rPr>
                <w:rFonts w:ascii="Times New Roman" w:eastAsia="Calibri" w:hAnsi="Times New Roman" w:cs="Times New Roman"/>
                <w:bCs/>
                <w:color w:val="000000"/>
                <w:sz w:val="24"/>
                <w:szCs w:val="24"/>
              </w:rPr>
              <w:t xml:space="preserve"> в</w:t>
            </w:r>
          </w:p>
          <w:p w:rsidR="009161F3" w:rsidRPr="009161F3" w:rsidRDefault="009161F3" w:rsidP="009161F3">
            <w:pPr>
              <w:spacing w:after="0" w:line="240" w:lineRule="auto"/>
              <w:rPr>
                <w:rFonts w:ascii="Times New Roman" w:eastAsia="Calibri" w:hAnsi="Times New Roman" w:cs="Times New Roman"/>
                <w:color w:val="000000"/>
                <w:sz w:val="24"/>
                <w:szCs w:val="24"/>
              </w:rPr>
            </w:pP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8</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w:t>
            </w: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Предметные</w:t>
            </w:r>
          </w:p>
          <w:p w:rsidR="009161F3" w:rsidRPr="009161F3" w:rsidRDefault="009161F3" w:rsidP="009161F3">
            <w:pPr>
              <w:spacing w:after="0" w:line="240" w:lineRule="auto"/>
              <w:rPr>
                <w:rFonts w:ascii="Times New Roman" w:eastAsia="Calibri" w:hAnsi="Times New Roman" w:cs="Times New Roman"/>
                <w:bCs/>
                <w:iCs/>
                <w:sz w:val="24"/>
                <w:szCs w:val="24"/>
              </w:rPr>
            </w:pPr>
            <w:r w:rsidRPr="009161F3">
              <w:rPr>
                <w:rFonts w:ascii="Times New Roman" w:eastAsia="Calibri" w:hAnsi="Times New Roman" w:cs="Times New Roman"/>
                <w:sz w:val="24"/>
                <w:szCs w:val="24"/>
              </w:rPr>
              <w:t xml:space="preserve">Ученик научится  </w:t>
            </w:r>
          </w:p>
          <w:p w:rsidR="009161F3" w:rsidRPr="009161F3" w:rsidRDefault="009161F3" w:rsidP="009161F3">
            <w:pPr>
              <w:spacing w:after="0" w:line="240" w:lineRule="auto"/>
              <w:rPr>
                <w:rFonts w:ascii="Times New Roman" w:eastAsia="Calibri" w:hAnsi="Times New Roman" w:cs="Times New Roman"/>
                <w:bCs/>
                <w:iCs/>
                <w:sz w:val="24"/>
                <w:szCs w:val="24"/>
              </w:rPr>
            </w:pPr>
            <w:r w:rsidRPr="009161F3">
              <w:rPr>
                <w:rFonts w:ascii="Times New Roman" w:eastAsia="Calibri" w:hAnsi="Times New Roman" w:cs="Times New Roman"/>
                <w:bCs/>
                <w:iCs/>
                <w:sz w:val="24"/>
                <w:szCs w:val="24"/>
              </w:rPr>
              <w:t>Понимать основные тенденции во внутренней политике Николая 1 и смена вектора развития страны после правления Александра 1 Осознавать проявление кризиса феодально – крепостнической системы в указанный период.</w:t>
            </w:r>
            <w:r w:rsidRPr="009161F3">
              <w:rPr>
                <w:rFonts w:ascii="Times New Roman" w:eastAsia="Calibri" w:hAnsi="Times New Roman" w:cs="Times New Roman"/>
                <w:sz w:val="24"/>
                <w:szCs w:val="24"/>
              </w:rPr>
              <w:t xml:space="preserve"> Анализировать причины, основной ход событий, итоги и значение кавказской войны 1817 – 1864 гг.</w:t>
            </w:r>
            <w:r w:rsidRPr="009161F3">
              <w:rPr>
                <w:rFonts w:ascii="Times New Roman" w:eastAsia="Calibri" w:hAnsi="Times New Roman" w:cs="Times New Roman"/>
                <w:bCs/>
                <w:iCs/>
                <w:sz w:val="24"/>
                <w:szCs w:val="24"/>
              </w:rPr>
              <w:t xml:space="preserve"> Определять события, оказавшие определяющие воздействие на развитие русской науки и культуры в первой половине 19 века</w:t>
            </w:r>
          </w:p>
          <w:p w:rsidR="009161F3" w:rsidRPr="009161F3" w:rsidRDefault="009161F3" w:rsidP="009161F3">
            <w:pPr>
              <w:spacing w:after="0" w:line="240" w:lineRule="auto"/>
              <w:rPr>
                <w:rFonts w:ascii="Times New Roman" w:eastAsia="Calibri" w:hAnsi="Times New Roman" w:cs="Times New Roman"/>
                <w:b/>
                <w:bCs/>
                <w:iCs/>
                <w:sz w:val="24"/>
                <w:szCs w:val="24"/>
              </w:rPr>
            </w:pPr>
            <w:r w:rsidRPr="009161F3">
              <w:rPr>
                <w:rFonts w:ascii="Times New Roman" w:eastAsia="Calibri" w:hAnsi="Times New Roman" w:cs="Times New Roman"/>
                <w:b/>
                <w:bCs/>
                <w:iCs/>
                <w:sz w:val="24"/>
                <w:szCs w:val="24"/>
              </w:rPr>
              <w:t>Метапредметные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b/>
                <w:sz w:val="24"/>
                <w:szCs w:val="24"/>
              </w:rPr>
              <w:t xml:space="preserve">П. </w:t>
            </w:r>
            <w:r w:rsidRPr="009161F3">
              <w:rPr>
                <w:rFonts w:ascii="Times New Roman" w:eastAsia="Calibri" w:hAnsi="Times New Roman" w:cs="Times New Roman"/>
                <w:sz w:val="24"/>
                <w:szCs w:val="24"/>
              </w:rPr>
              <w:t>– представлять информацию в разных формах (рисунок, текст, таблица, план, схема, тезисы). классифицировать,   самостоятельно выбирать основания и критерии для классификации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b/>
                <w:sz w:val="24"/>
                <w:szCs w:val="24"/>
              </w:rPr>
              <w:t>К.:</w:t>
            </w:r>
            <w:r w:rsidRPr="009161F3">
              <w:rPr>
                <w:rFonts w:ascii="Times New Roman" w:eastAsia="Calibri" w:hAnsi="Times New Roman" w:cs="Times New Roman"/>
                <w:sz w:val="24"/>
                <w:szCs w:val="24"/>
              </w:rPr>
              <w:t xml:space="preserve"> задавать вопросы, вырабатывать решения) .: задавать вопросы, необходимые для организации собственной деятельности;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b/>
                <w:sz w:val="24"/>
                <w:szCs w:val="24"/>
              </w:rPr>
              <w:t>Р. -</w:t>
            </w:r>
            <w:r w:rsidRPr="009161F3">
              <w:rPr>
                <w:rFonts w:ascii="Times New Roman" w:eastAsia="Calibri" w:hAnsi="Times New Roman" w:cs="Times New Roman"/>
                <w:sz w:val="24"/>
                <w:szCs w:val="24"/>
              </w:rPr>
              <w:t xml:space="preserve"> выбирать средства достижения цели в группе и индивиду</w:t>
            </w:r>
            <w:r w:rsidRPr="009161F3">
              <w:rPr>
                <w:rFonts w:ascii="Times New Roman" w:eastAsia="Calibri" w:hAnsi="Times New Roman" w:cs="Times New Roman"/>
                <w:sz w:val="24"/>
                <w:szCs w:val="24"/>
              </w:rPr>
              <w:softHyphen/>
              <w:t>ально; оценивать правильность выполнения учебной задачи</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Личностные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Систематизации полученной информации, ориентации на результат в процессе учебной деятельности излагать свое суждение по вопросу о значимости образования в жизни каждого человека</w:t>
            </w:r>
          </w:p>
        </w:tc>
      </w:tr>
      <w:tr w:rsidR="009161F3" w:rsidRPr="009161F3" w:rsidTr="00DA3CFA">
        <w:trPr>
          <w:trHeight w:val="990"/>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w:t>
            </w:r>
          </w:p>
        </w:tc>
        <w:tc>
          <w:tcPr>
            <w:tcW w:w="2126" w:type="dxa"/>
          </w:tcPr>
          <w:p w:rsidR="009161F3" w:rsidRPr="009161F3" w:rsidRDefault="009161F3" w:rsidP="009161F3">
            <w:pPr>
              <w:spacing w:after="0" w:line="240" w:lineRule="auto"/>
              <w:rPr>
                <w:rFonts w:ascii="Times New Roman" w:eastAsia="Calibri" w:hAnsi="Times New Roman" w:cs="Times New Roman"/>
                <w:iCs/>
                <w:color w:val="000000"/>
                <w:sz w:val="24"/>
                <w:szCs w:val="24"/>
              </w:rPr>
            </w:pPr>
            <w:r w:rsidRPr="009161F3">
              <w:rPr>
                <w:rFonts w:ascii="Times New Roman" w:eastAsia="Calibri" w:hAnsi="Times New Roman" w:cs="Times New Roman"/>
                <w:iCs/>
                <w:color w:val="000000"/>
                <w:sz w:val="24"/>
                <w:szCs w:val="24"/>
              </w:rPr>
              <w:t>Россия в эпоху Великих реформ</w:t>
            </w: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8</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w:t>
            </w: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b/>
                <w:sz w:val="24"/>
                <w:szCs w:val="24"/>
                <w:u w:val="single"/>
              </w:rPr>
            </w:pPr>
            <w:r w:rsidRPr="009161F3">
              <w:rPr>
                <w:rFonts w:ascii="Times New Roman" w:eastAsia="Calibri" w:hAnsi="Times New Roman" w:cs="Times New Roman"/>
                <w:b/>
                <w:sz w:val="24"/>
                <w:szCs w:val="24"/>
                <w:u w:val="single"/>
              </w:rPr>
              <w:t>Предметные</w:t>
            </w:r>
          </w:p>
          <w:p w:rsidR="009161F3" w:rsidRPr="009161F3" w:rsidRDefault="009161F3" w:rsidP="009161F3">
            <w:pPr>
              <w:spacing w:after="0" w:line="240" w:lineRule="auto"/>
              <w:rPr>
                <w:rFonts w:ascii="Times New Roman" w:eastAsia="Calibri" w:hAnsi="Times New Roman" w:cs="Times New Roman"/>
                <w:bCs/>
                <w:iCs/>
                <w:sz w:val="24"/>
                <w:szCs w:val="24"/>
              </w:rPr>
            </w:pPr>
            <w:r w:rsidRPr="009161F3">
              <w:rPr>
                <w:rFonts w:ascii="Times New Roman" w:eastAsia="Calibri" w:hAnsi="Times New Roman" w:cs="Times New Roman"/>
                <w:sz w:val="24"/>
                <w:szCs w:val="24"/>
              </w:rPr>
              <w:t xml:space="preserve">Ученик научится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Объяснять суть процесса индустриализации и особенности промышленного переворота в России и причины ограничения его масштабов. Анализировать причины, содержание и сущность и значение реформы. Объяснять суть основных либеральных реформ в период правления Александра 2 и их значения в истории России. Анализировать восстановление международного престижа России дипломатическим и военным путем. обобщать и систематизировать полученные в ходе изучения раздела знания; определять общие черты и особенности;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работать с исторической картой; сравнивать развитие различных регионов, выделять признаки для сравнения</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Метапредметные</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Научится: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b/>
                <w:sz w:val="24"/>
                <w:szCs w:val="24"/>
              </w:rPr>
              <w:t>П.</w:t>
            </w:r>
            <w:r w:rsidRPr="009161F3">
              <w:rPr>
                <w:rFonts w:ascii="Times New Roman" w:eastAsia="Calibri" w:hAnsi="Times New Roman" w:cs="Times New Roman"/>
                <w:sz w:val="24"/>
                <w:szCs w:val="24"/>
              </w:rPr>
              <w:t xml:space="preserve"> строить логически обоснованные рассуждения – на простом и сложном уровне.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b/>
                <w:sz w:val="24"/>
                <w:szCs w:val="24"/>
              </w:rPr>
              <w:t>К.:</w:t>
            </w:r>
            <w:r w:rsidRPr="009161F3">
              <w:rPr>
                <w:rFonts w:ascii="Times New Roman" w:eastAsia="Calibri" w:hAnsi="Times New Roman" w:cs="Times New Roman"/>
                <w:sz w:val="24"/>
                <w:szCs w:val="24"/>
              </w:rPr>
              <w:t xml:space="preserve"> – создавать устные и письменные тексты для решения разных задач общения с помощью и самостоятельно;</w:t>
            </w:r>
            <w:r w:rsidRPr="009161F3">
              <w:rPr>
                <w:rFonts w:ascii="Times New Roman" w:eastAsia="Calibri" w:hAnsi="Times New Roman" w:cs="Times New Roman"/>
                <w:b/>
                <w:sz w:val="24"/>
                <w:szCs w:val="24"/>
              </w:rPr>
              <w:t xml:space="preserve"> Р.:</w:t>
            </w:r>
            <w:r w:rsidRPr="009161F3">
              <w:rPr>
                <w:rFonts w:ascii="Times New Roman" w:eastAsia="Calibri" w:hAnsi="Times New Roman" w:cs="Times New Roman"/>
                <w:sz w:val="24"/>
                <w:szCs w:val="24"/>
              </w:rPr>
              <w:t xml:space="preserve"> – выдвигать версии, выбирать средства достижения цели в группе и индивиду</w:t>
            </w:r>
            <w:r w:rsidRPr="009161F3">
              <w:rPr>
                <w:rFonts w:ascii="Times New Roman" w:eastAsia="Calibri" w:hAnsi="Times New Roman" w:cs="Times New Roman"/>
                <w:sz w:val="24"/>
                <w:szCs w:val="24"/>
              </w:rPr>
              <w:softHyphen/>
              <w:t>ально;</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Личностные</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rPr>
              <w:t>Анализировать собственные достижения и находить пробелы в собственных знаниях аргументировано оценивать свои и чужие поступки в однозначных и неоднозначных ситуациях</w:t>
            </w:r>
          </w:p>
        </w:tc>
      </w:tr>
      <w:tr w:rsidR="009161F3" w:rsidRPr="009161F3" w:rsidTr="00DA3CFA">
        <w:trPr>
          <w:trHeight w:val="360"/>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w:t>
            </w:r>
          </w:p>
        </w:tc>
        <w:tc>
          <w:tcPr>
            <w:tcW w:w="212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Россия в 1880-1890гг</w:t>
            </w: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b/>
                <w:sz w:val="24"/>
                <w:szCs w:val="24"/>
                <w:u w:val="single"/>
              </w:rPr>
            </w:pPr>
            <w:r w:rsidRPr="009161F3">
              <w:rPr>
                <w:rFonts w:ascii="Times New Roman" w:eastAsia="Calibri" w:hAnsi="Times New Roman" w:cs="Times New Roman"/>
                <w:b/>
                <w:sz w:val="24"/>
                <w:szCs w:val="24"/>
                <w:u w:val="single"/>
              </w:rPr>
              <w:t>Предметные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Ученик научится</w:t>
            </w:r>
            <w:r w:rsidRPr="009161F3">
              <w:rPr>
                <w:rFonts w:ascii="Times New Roman" w:eastAsia="Calibri" w:hAnsi="Times New Roman" w:cs="Times New Roman"/>
                <w:b/>
                <w:i/>
                <w:sz w:val="24"/>
                <w:szCs w:val="24"/>
              </w:rPr>
              <w:t xml:space="preserve"> </w:t>
            </w:r>
            <w:r w:rsidRPr="009161F3">
              <w:rPr>
                <w:rFonts w:ascii="Times New Roman" w:eastAsia="Calibri" w:hAnsi="Times New Roman" w:cs="Times New Roman"/>
                <w:sz w:val="24"/>
                <w:szCs w:val="24"/>
              </w:rPr>
              <w:t xml:space="preserve"> анализировать причины, суть и значение основных контрреформ во время правления Александра 3.</w:t>
            </w:r>
            <w:r w:rsidRPr="009161F3">
              <w:rPr>
                <w:rFonts w:ascii="Times New Roman" w:eastAsia="Calibri" w:hAnsi="Times New Roman" w:cs="Times New Roman"/>
                <w:bCs/>
                <w:iCs/>
                <w:sz w:val="24"/>
                <w:szCs w:val="24"/>
              </w:rPr>
              <w:t xml:space="preserve"> Анализировать особенности социальной структуры общества второй половины 19 века.</w:t>
            </w:r>
            <w:r w:rsidRPr="009161F3">
              <w:rPr>
                <w:rFonts w:ascii="Times New Roman" w:eastAsia="Calibri" w:hAnsi="Times New Roman" w:cs="Times New Roman"/>
                <w:sz w:val="24"/>
                <w:szCs w:val="24"/>
              </w:rPr>
              <w:t xml:space="preserve"> Определять основные направления национально – конфессиональной политики 1880 – 1890 гг Ориентироваться в основных достижениях науки и образования, литературы и художественной культуры второй половины 19 века; основным изменениям в повседневной жизни населения</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Метапредметные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Научится: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 оценивать правильность выполнения учебной задачи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 классифицировать,   самостоятельно выбирать основания и критерии для классификации,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 задавать вопросы, необходимые для организации собственной деятельности</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Личностные</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rPr>
              <w:t>Толерантному отношению к представителям других религиозных конфессий. Вырабатывать собственный стиль публичного выступления. осознавать целостность мира и многообразия взглядов на него, вырабатывать собственные мировоззренческие позиции</w:t>
            </w:r>
          </w:p>
        </w:tc>
      </w:tr>
      <w:tr w:rsidR="009161F3" w:rsidRPr="009161F3" w:rsidTr="00DA3CFA">
        <w:trPr>
          <w:trHeight w:val="360"/>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w:t>
            </w:r>
          </w:p>
        </w:tc>
        <w:tc>
          <w:tcPr>
            <w:tcW w:w="212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Россия в начале</w:t>
            </w:r>
            <w:r w:rsidRPr="009161F3">
              <w:rPr>
                <w:rFonts w:ascii="Times New Roman" w:eastAsia="Calibri" w:hAnsi="Times New Roman" w:cs="Times New Roman"/>
                <w:bCs/>
                <w:color w:val="000000"/>
                <w:sz w:val="24"/>
                <w:szCs w:val="24"/>
                <w:lang w:val="en-US"/>
              </w:rPr>
              <w:t xml:space="preserve"> XX</w:t>
            </w:r>
            <w:r w:rsidRPr="009161F3">
              <w:rPr>
                <w:rFonts w:ascii="Times New Roman" w:eastAsia="Calibri" w:hAnsi="Times New Roman" w:cs="Times New Roman"/>
                <w:bCs/>
                <w:color w:val="000000"/>
                <w:sz w:val="24"/>
                <w:szCs w:val="24"/>
              </w:rPr>
              <w:t>в</w:t>
            </w: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8</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w:t>
            </w: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b/>
                <w:sz w:val="24"/>
                <w:szCs w:val="24"/>
                <w:u w:val="single"/>
              </w:rPr>
            </w:pPr>
            <w:r w:rsidRPr="009161F3">
              <w:rPr>
                <w:rFonts w:ascii="Times New Roman" w:eastAsia="Calibri" w:hAnsi="Times New Roman" w:cs="Times New Roman"/>
                <w:b/>
                <w:sz w:val="24"/>
                <w:szCs w:val="24"/>
                <w:u w:val="single"/>
              </w:rPr>
              <w:t>Предметные</w:t>
            </w:r>
          </w:p>
          <w:p w:rsidR="009161F3" w:rsidRPr="009161F3" w:rsidRDefault="009161F3" w:rsidP="009161F3">
            <w:pPr>
              <w:spacing w:after="0" w:line="240" w:lineRule="auto"/>
              <w:rPr>
                <w:rFonts w:ascii="Times New Roman" w:eastAsia="Calibri" w:hAnsi="Times New Roman" w:cs="Times New Roman"/>
                <w:bCs/>
                <w:iCs/>
                <w:sz w:val="24"/>
                <w:szCs w:val="24"/>
              </w:rPr>
            </w:pPr>
            <w:r w:rsidRPr="009161F3">
              <w:rPr>
                <w:rFonts w:ascii="Times New Roman" w:eastAsia="Calibri" w:hAnsi="Times New Roman" w:cs="Times New Roman"/>
                <w:sz w:val="24"/>
                <w:szCs w:val="24"/>
              </w:rPr>
              <w:t xml:space="preserve">Ученик научится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Описывать причины, основные события, итоги и значение русско – японской войны 1904 – 1905 гг. оценивать вклад деятельности Столыпина в социально – экономическое развитие России в начале 20 века. определять основной вектор политического развития в указанный период.</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Метапредметный.</w:t>
            </w:r>
          </w:p>
          <w:p w:rsidR="009161F3" w:rsidRPr="009161F3" w:rsidRDefault="009161F3" w:rsidP="009161F3">
            <w:pPr>
              <w:spacing w:after="0" w:line="240" w:lineRule="auto"/>
              <w:rPr>
                <w:rFonts w:ascii="Times New Roman" w:eastAsia="Calibri" w:hAnsi="Times New Roman" w:cs="Times New Roman"/>
                <w:i/>
                <w:sz w:val="24"/>
                <w:szCs w:val="24"/>
              </w:rPr>
            </w:pPr>
            <w:r w:rsidRPr="009161F3">
              <w:rPr>
                <w:rFonts w:ascii="Times New Roman" w:eastAsia="Calibri" w:hAnsi="Times New Roman" w:cs="Times New Roman"/>
                <w:i/>
                <w:sz w:val="24"/>
                <w:szCs w:val="24"/>
              </w:rPr>
              <w:t>Научится: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 находить (в учебниках и др. источниках) достоверную информацию, необходимую для решения учебных задач;</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 определять цель, проблему в учебной деятельности;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w:t>
            </w:r>
            <w:r w:rsidRPr="009161F3">
              <w:rPr>
                <w:rFonts w:ascii="Times New Roman" w:eastAsia="Calibri" w:hAnsi="Times New Roman" w:cs="Times New Roman"/>
                <w:b/>
                <w:sz w:val="24"/>
                <w:szCs w:val="24"/>
              </w:rPr>
              <w:t xml:space="preserve">: </w:t>
            </w:r>
            <w:r w:rsidRPr="009161F3">
              <w:rPr>
                <w:rFonts w:ascii="Times New Roman" w:eastAsia="Calibri" w:hAnsi="Times New Roman" w:cs="Times New Roman"/>
                <w:sz w:val="24"/>
                <w:szCs w:val="24"/>
              </w:rPr>
              <w:t xml:space="preserve"> излагать своё мнение</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Личностные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Высказывать собственное мнение относительно методов политической борьбы. Осознавать роль отдельной личности в истории государства</w:t>
            </w:r>
          </w:p>
          <w:p w:rsidR="009161F3" w:rsidRPr="009161F3" w:rsidRDefault="009161F3" w:rsidP="009161F3">
            <w:pPr>
              <w:spacing w:after="0" w:line="240" w:lineRule="auto"/>
              <w:rPr>
                <w:rFonts w:ascii="Times New Roman" w:eastAsia="Calibri" w:hAnsi="Times New Roman" w:cs="Times New Roman"/>
                <w:sz w:val="24"/>
                <w:szCs w:val="24"/>
                <w:u w:val="single"/>
              </w:rPr>
            </w:pPr>
            <w:r w:rsidRPr="009161F3">
              <w:rPr>
                <w:rFonts w:ascii="Times New Roman" w:eastAsia="Calibri" w:hAnsi="Times New Roman" w:cs="Times New Roman"/>
                <w:sz w:val="24"/>
                <w:szCs w:val="24"/>
              </w:rPr>
              <w:t>Анализировать собственные достижения и находить пробелы в собственных знаниях</w:t>
            </w:r>
          </w:p>
        </w:tc>
      </w:tr>
      <w:tr w:rsidR="009161F3" w:rsidRPr="009161F3" w:rsidTr="00DA3CFA">
        <w:trPr>
          <w:trHeight w:val="360"/>
        </w:trPr>
        <w:tc>
          <w:tcPr>
            <w:tcW w:w="704"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212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итого</w:t>
            </w:r>
          </w:p>
        </w:tc>
        <w:tc>
          <w:tcPr>
            <w:tcW w:w="1276"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40</w:t>
            </w:r>
          </w:p>
        </w:tc>
        <w:tc>
          <w:tcPr>
            <w:tcW w:w="1559" w:type="dxa"/>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w:t>
            </w:r>
          </w:p>
        </w:tc>
        <w:tc>
          <w:tcPr>
            <w:tcW w:w="1843" w:type="dxa"/>
          </w:tcPr>
          <w:p w:rsidR="009161F3" w:rsidRPr="009161F3" w:rsidRDefault="009161F3" w:rsidP="009161F3">
            <w:pPr>
              <w:spacing w:after="0" w:line="240" w:lineRule="auto"/>
              <w:rPr>
                <w:rFonts w:ascii="Times New Roman" w:eastAsia="Calibri" w:hAnsi="Times New Roman" w:cs="Times New Roman"/>
                <w:sz w:val="24"/>
                <w:szCs w:val="24"/>
              </w:rPr>
            </w:pPr>
          </w:p>
        </w:tc>
        <w:tc>
          <w:tcPr>
            <w:tcW w:w="6804" w:type="dxa"/>
          </w:tcPr>
          <w:p w:rsidR="009161F3" w:rsidRPr="009161F3" w:rsidRDefault="009161F3" w:rsidP="009161F3">
            <w:pPr>
              <w:spacing w:after="0" w:line="240" w:lineRule="auto"/>
              <w:rPr>
                <w:rFonts w:ascii="Times New Roman" w:eastAsia="Calibri" w:hAnsi="Times New Roman" w:cs="Times New Roman"/>
                <w:sz w:val="24"/>
                <w:szCs w:val="24"/>
                <w:u w:val="single"/>
              </w:rPr>
            </w:pPr>
          </w:p>
        </w:tc>
      </w:tr>
    </w:tbl>
    <w:p w:rsidR="00445583" w:rsidRDefault="0044558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Default="009161F3" w:rsidP="00445583">
      <w:pPr>
        <w:spacing w:after="0" w:line="240" w:lineRule="auto"/>
        <w:rPr>
          <w:rFonts w:ascii="Times New Roman" w:eastAsia="Calibri" w:hAnsi="Times New Roman" w:cs="Times New Roman"/>
          <w:sz w:val="24"/>
          <w:szCs w:val="24"/>
        </w:rPr>
      </w:pPr>
    </w:p>
    <w:p w:rsidR="009161F3" w:rsidRPr="009161F3" w:rsidRDefault="009161F3" w:rsidP="009161F3">
      <w:pPr>
        <w:suppressAutoHyphens/>
        <w:spacing w:line="240" w:lineRule="auto"/>
        <w:jc w:val="center"/>
        <w:rPr>
          <w:rFonts w:ascii="Times New Roman" w:eastAsia="Calibri" w:hAnsi="Times New Roman" w:cs="Times New Roman"/>
          <w:b/>
          <w:kern w:val="1"/>
          <w:sz w:val="28"/>
          <w:szCs w:val="28"/>
          <w:lang w:eastAsia="ar-SA"/>
        </w:rPr>
      </w:pPr>
      <w:r w:rsidRPr="009161F3">
        <w:rPr>
          <w:rFonts w:ascii="Times New Roman" w:eastAsia="Calibri" w:hAnsi="Times New Roman" w:cs="Times New Roman"/>
          <w:b/>
          <w:kern w:val="1"/>
          <w:sz w:val="28"/>
          <w:szCs w:val="28"/>
          <w:lang w:eastAsia="ar-SA"/>
        </w:rPr>
        <w:t>Календарно-тематическое планирование</w:t>
      </w:r>
    </w:p>
    <w:p w:rsidR="009161F3" w:rsidRPr="009161F3" w:rsidRDefault="009161F3" w:rsidP="009161F3">
      <w:pPr>
        <w:suppressAutoHyphens/>
        <w:spacing w:line="240" w:lineRule="auto"/>
        <w:jc w:val="center"/>
        <w:rPr>
          <w:rFonts w:ascii="Times New Roman" w:eastAsia="Calibri" w:hAnsi="Times New Roman" w:cs="Times New Roman"/>
          <w:b/>
          <w:kern w:val="1"/>
          <w:sz w:val="28"/>
          <w:szCs w:val="28"/>
          <w:lang w:eastAsia="ar-SA"/>
        </w:rPr>
      </w:pPr>
      <w:r w:rsidRPr="009161F3">
        <w:rPr>
          <w:rFonts w:ascii="Times New Roman" w:eastAsia="Calibri" w:hAnsi="Times New Roman" w:cs="Times New Roman"/>
          <w:b/>
          <w:kern w:val="1"/>
          <w:sz w:val="28"/>
          <w:szCs w:val="28"/>
          <w:lang w:eastAsia="ar-SA"/>
        </w:rPr>
        <w:t>История Древнего мира 5 класс</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1843"/>
        <w:gridCol w:w="1842"/>
        <w:gridCol w:w="2835"/>
        <w:gridCol w:w="3969"/>
        <w:gridCol w:w="3753"/>
        <w:gridCol w:w="75"/>
      </w:tblGrid>
      <w:tr w:rsidR="009161F3" w:rsidRPr="009161F3" w:rsidTr="00DA3CFA">
        <w:trPr>
          <w:gridAfter w:val="1"/>
          <w:wAfter w:w="75" w:type="dxa"/>
        </w:trPr>
        <w:tc>
          <w:tcPr>
            <w:tcW w:w="709" w:type="dxa"/>
            <w:tcBorders>
              <w:top w:val="single" w:sz="4" w:space="0" w:color="auto"/>
              <w:left w:val="single" w:sz="4" w:space="0" w:color="auto"/>
              <w:right w:val="single" w:sz="4" w:space="0" w:color="auto"/>
            </w:tcBorders>
          </w:tcPr>
          <w:p w:rsidR="009161F3" w:rsidRPr="009161F3" w:rsidRDefault="009161F3" w:rsidP="009161F3">
            <w:pPr>
              <w:suppressAutoHyphens/>
              <w:spacing w:line="240" w:lineRule="auto"/>
              <w:jc w:val="center"/>
              <w:rPr>
                <w:rFonts w:ascii="Times New Roman" w:eastAsia="Calibri" w:hAnsi="Times New Roman" w:cs="Times New Roman"/>
                <w:b/>
                <w:kern w:val="1"/>
                <w:sz w:val="24"/>
                <w:szCs w:val="24"/>
                <w:lang w:eastAsia="ar-SA"/>
              </w:rPr>
            </w:pPr>
            <w:r w:rsidRPr="009161F3">
              <w:rPr>
                <w:rFonts w:ascii="Times New Roman" w:eastAsia="Calibri" w:hAnsi="Times New Roman" w:cs="Times New Roman"/>
                <w:b/>
                <w:kern w:val="1"/>
                <w:sz w:val="24"/>
                <w:szCs w:val="24"/>
                <w:lang w:eastAsia="ar-SA"/>
              </w:rPr>
              <w:t>№ п/п</w:t>
            </w:r>
          </w:p>
        </w:tc>
        <w:tc>
          <w:tcPr>
            <w:tcW w:w="709" w:type="dxa"/>
            <w:tcBorders>
              <w:top w:val="single" w:sz="4" w:space="0" w:color="auto"/>
              <w:left w:val="single" w:sz="4" w:space="0" w:color="auto"/>
              <w:right w:val="single" w:sz="4" w:space="0" w:color="auto"/>
            </w:tcBorders>
          </w:tcPr>
          <w:p w:rsidR="009161F3" w:rsidRPr="009161F3" w:rsidRDefault="009161F3" w:rsidP="009161F3">
            <w:pPr>
              <w:suppressAutoHyphens/>
              <w:spacing w:line="240" w:lineRule="auto"/>
              <w:rPr>
                <w:rFonts w:ascii="Times New Roman" w:eastAsia="Calibri" w:hAnsi="Times New Roman" w:cs="Times New Roman"/>
                <w:b/>
                <w:kern w:val="1"/>
                <w:sz w:val="24"/>
                <w:szCs w:val="24"/>
                <w:lang w:eastAsia="ar-SA"/>
              </w:rPr>
            </w:pPr>
            <w:r w:rsidRPr="009161F3">
              <w:rPr>
                <w:rFonts w:ascii="Times New Roman" w:eastAsia="Calibri" w:hAnsi="Times New Roman" w:cs="Times New Roman"/>
                <w:b/>
                <w:kern w:val="1"/>
                <w:sz w:val="24"/>
                <w:szCs w:val="24"/>
                <w:lang w:eastAsia="ar-SA"/>
              </w:rPr>
              <w:t>дата</w:t>
            </w:r>
          </w:p>
        </w:tc>
        <w:tc>
          <w:tcPr>
            <w:tcW w:w="1843" w:type="dxa"/>
            <w:tcBorders>
              <w:top w:val="single" w:sz="4" w:space="0" w:color="auto"/>
              <w:left w:val="single" w:sz="4" w:space="0" w:color="auto"/>
              <w:right w:val="single" w:sz="4" w:space="0" w:color="auto"/>
            </w:tcBorders>
          </w:tcPr>
          <w:p w:rsidR="009161F3" w:rsidRPr="009161F3" w:rsidRDefault="009161F3" w:rsidP="009161F3">
            <w:pPr>
              <w:suppressAutoHyphens/>
              <w:spacing w:line="240" w:lineRule="auto"/>
              <w:rPr>
                <w:rFonts w:ascii="Times New Roman" w:eastAsia="Calibri" w:hAnsi="Times New Roman" w:cs="Times New Roman"/>
                <w:b/>
                <w:kern w:val="1"/>
                <w:sz w:val="24"/>
                <w:szCs w:val="24"/>
                <w:lang w:eastAsia="ar-SA"/>
              </w:rPr>
            </w:pPr>
            <w:r w:rsidRPr="009161F3">
              <w:rPr>
                <w:rFonts w:ascii="Times New Roman" w:eastAsia="Calibri" w:hAnsi="Times New Roman" w:cs="Times New Roman"/>
                <w:b/>
                <w:kern w:val="1"/>
                <w:sz w:val="24"/>
                <w:szCs w:val="24"/>
                <w:lang w:eastAsia="ar-SA"/>
              </w:rPr>
              <w:t>Тема урока</w:t>
            </w:r>
          </w:p>
        </w:tc>
        <w:tc>
          <w:tcPr>
            <w:tcW w:w="1842" w:type="dxa"/>
            <w:tcBorders>
              <w:top w:val="single" w:sz="4" w:space="0" w:color="auto"/>
              <w:left w:val="single" w:sz="4" w:space="0" w:color="auto"/>
              <w:right w:val="single" w:sz="4" w:space="0" w:color="auto"/>
            </w:tcBorders>
          </w:tcPr>
          <w:p w:rsidR="009161F3" w:rsidRPr="009161F3" w:rsidRDefault="009161F3" w:rsidP="009161F3">
            <w:pPr>
              <w:spacing w:after="0" w:line="240" w:lineRule="auto"/>
              <w:ind w:right="-108"/>
              <w:jc w:val="center"/>
              <w:rPr>
                <w:rFonts w:ascii="Times New Roman" w:eastAsia="Times New Roman" w:hAnsi="Times New Roman" w:cs="Times New Roman"/>
                <w:b/>
                <w:bCs/>
                <w:color w:val="000000"/>
                <w:sz w:val="24"/>
                <w:szCs w:val="24"/>
                <w:lang w:eastAsia="ru-RU"/>
              </w:rPr>
            </w:pPr>
            <w:r w:rsidRPr="009161F3">
              <w:rPr>
                <w:rFonts w:ascii="Times New Roman" w:eastAsia="Times New Roman" w:hAnsi="Times New Roman" w:cs="Times New Roman"/>
                <w:b/>
                <w:bCs/>
                <w:color w:val="000000"/>
                <w:sz w:val="24"/>
                <w:szCs w:val="24"/>
                <w:lang w:eastAsia="ru-RU"/>
              </w:rPr>
              <w:t>Тип урока</w:t>
            </w:r>
          </w:p>
        </w:tc>
        <w:tc>
          <w:tcPr>
            <w:tcW w:w="2835" w:type="dxa"/>
            <w:tcBorders>
              <w:top w:val="single" w:sz="4" w:space="0" w:color="auto"/>
              <w:left w:val="single" w:sz="4" w:space="0" w:color="auto"/>
              <w:right w:val="single" w:sz="4" w:space="0" w:color="auto"/>
            </w:tcBorders>
          </w:tcPr>
          <w:p w:rsidR="009161F3" w:rsidRPr="009161F3" w:rsidRDefault="009161F3" w:rsidP="009161F3">
            <w:pPr>
              <w:spacing w:after="0" w:line="240" w:lineRule="auto"/>
              <w:ind w:right="-108"/>
              <w:jc w:val="center"/>
              <w:rPr>
                <w:rFonts w:ascii="Times New Roman" w:eastAsia="Times New Roman" w:hAnsi="Times New Roman" w:cs="Times New Roman"/>
                <w:sz w:val="24"/>
                <w:szCs w:val="24"/>
                <w:lang w:eastAsia="ru-RU"/>
              </w:rPr>
            </w:pPr>
            <w:r w:rsidRPr="009161F3">
              <w:rPr>
                <w:rFonts w:ascii="Times New Roman" w:eastAsia="Times New Roman" w:hAnsi="Times New Roman" w:cs="Times New Roman"/>
                <w:b/>
                <w:bCs/>
                <w:color w:val="000000"/>
                <w:sz w:val="24"/>
                <w:szCs w:val="24"/>
                <w:lang w:eastAsia="ru-RU"/>
              </w:rPr>
              <w:t>Основные виды учебной деятельности</w:t>
            </w:r>
          </w:p>
          <w:p w:rsidR="009161F3" w:rsidRPr="009161F3" w:rsidRDefault="009161F3" w:rsidP="009161F3">
            <w:pPr>
              <w:suppressAutoHyphens/>
              <w:spacing w:line="240" w:lineRule="auto"/>
              <w:rPr>
                <w:rFonts w:ascii="Times New Roman" w:eastAsia="Calibri" w:hAnsi="Times New Roman" w:cs="Times New Roman"/>
                <w:b/>
                <w:kern w:val="1"/>
                <w:sz w:val="24"/>
                <w:szCs w:val="24"/>
                <w:lang w:eastAsia="ar-SA"/>
              </w:rPr>
            </w:pP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uppressAutoHyphens/>
              <w:spacing w:before="100" w:after="100" w:line="240" w:lineRule="auto"/>
              <w:jc w:val="center"/>
              <w:rPr>
                <w:rFonts w:ascii="Times New Roman" w:eastAsia="Calibri" w:hAnsi="Times New Roman" w:cs="Times New Roman"/>
                <w:b/>
                <w:kern w:val="1"/>
                <w:sz w:val="24"/>
                <w:szCs w:val="24"/>
                <w:lang w:eastAsia="ar-SA"/>
              </w:rPr>
            </w:pPr>
            <w:r w:rsidRPr="009161F3">
              <w:rPr>
                <w:rFonts w:ascii="Times New Roman" w:eastAsia="Calibri" w:hAnsi="Times New Roman" w:cs="Times New Roman"/>
                <w:b/>
                <w:kern w:val="1"/>
                <w:sz w:val="24"/>
                <w:szCs w:val="24"/>
                <w:lang w:eastAsia="ar-SA"/>
              </w:rPr>
              <w:t>Планируемые предметные результаты освоения материала</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uppressAutoHyphens/>
              <w:spacing w:before="100" w:after="100" w:line="240" w:lineRule="auto"/>
              <w:jc w:val="center"/>
              <w:rPr>
                <w:rFonts w:ascii="Times New Roman" w:eastAsia="Calibri" w:hAnsi="Times New Roman" w:cs="Times New Roman"/>
                <w:b/>
                <w:kern w:val="1"/>
                <w:sz w:val="24"/>
                <w:szCs w:val="24"/>
                <w:lang w:eastAsia="ar-SA"/>
              </w:rPr>
            </w:pPr>
            <w:r w:rsidRPr="009161F3">
              <w:rPr>
                <w:rFonts w:ascii="Times New Roman" w:eastAsia="Calibri" w:hAnsi="Times New Roman" w:cs="Times New Roman"/>
                <w:b/>
                <w:kern w:val="1"/>
                <w:sz w:val="24"/>
                <w:szCs w:val="24"/>
                <w:lang w:eastAsia="ar-SA"/>
              </w:rPr>
              <w:t>Универсальные учебные действия.</w:t>
            </w:r>
          </w:p>
        </w:tc>
      </w:tr>
      <w:tr w:rsidR="009161F3" w:rsidRPr="009161F3" w:rsidTr="00DA3CFA">
        <w:trPr>
          <w:gridAfter w:val="1"/>
          <w:wAfter w:w="75" w:type="dxa"/>
          <w:trHeight w:val="2677"/>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Введение. Откуда мы знаем, как жили предки современных народов.</w:t>
            </w: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r w:rsidRPr="009161F3">
              <w:rPr>
                <w:rFonts w:ascii="Times New Roman" w:eastAsia="Calibri" w:hAnsi="Times New Roman" w:cs="Times New Roman"/>
                <w:i/>
                <w:sz w:val="24"/>
                <w:szCs w:val="24"/>
              </w:rPr>
              <w:t>Урок изучения нового</w:t>
            </w:r>
          </w:p>
          <w:p w:rsidR="009161F3" w:rsidRPr="009161F3" w:rsidRDefault="009161F3" w:rsidP="009161F3">
            <w:pPr>
              <w:spacing w:after="0" w:line="240" w:lineRule="auto"/>
              <w:rPr>
                <w:rFonts w:ascii="Times New Roman" w:eastAsia="Calibri"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widowControl w:val="0"/>
              <w:spacing w:after="0" w:line="240" w:lineRule="auto"/>
              <w:rPr>
                <w:sz w:val="24"/>
                <w:szCs w:val="24"/>
              </w:rPr>
            </w:pPr>
            <w:r w:rsidRPr="009161F3">
              <w:rPr>
                <w:rFonts w:ascii="Times New Roman" w:eastAsia="Calibri" w:hAnsi="Times New Roman" w:cs="Times New Roman"/>
                <w:color w:val="000000"/>
                <w:sz w:val="24"/>
                <w:szCs w:val="24"/>
                <w:shd w:val="clear" w:color="auto" w:fill="FFFFFF"/>
              </w:rPr>
              <w:t xml:space="preserve">Раскрывать значение терминов: </w:t>
            </w:r>
            <w:r w:rsidRPr="009161F3">
              <w:rPr>
                <w:rFonts w:ascii="Times New Roman" w:eastAsia="Calibri" w:hAnsi="Times New Roman" w:cs="Times New Roman"/>
                <w:i/>
                <w:iCs/>
                <w:color w:val="000000"/>
                <w:sz w:val="24"/>
                <w:szCs w:val="24"/>
                <w:shd w:val="clear" w:color="auto" w:fill="FFFFFF"/>
              </w:rPr>
              <w:t>история, век, исторический источник.</w:t>
            </w:r>
          </w:p>
          <w:p w:rsidR="009161F3" w:rsidRPr="009161F3" w:rsidRDefault="009161F3" w:rsidP="009161F3">
            <w:pPr>
              <w:widowControl w:val="0"/>
              <w:spacing w:after="0" w:line="240"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Знакомство с лентой времени. Усвоить основные понятия темы.</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Устанавливать связь между целью учебной деятельности и ее мотивом.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Участвовать в обсуждении вопроса о том, для чего нужно знать историю.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Раскрывать значение терминов история, век, исторический источник.</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b/>
                <w:sz w:val="24"/>
                <w:szCs w:val="24"/>
              </w:rPr>
            </w:pPr>
            <w:r w:rsidRPr="009161F3">
              <w:rPr>
                <w:rFonts w:ascii="Times New Roman" w:eastAsia="Calibri" w:hAnsi="Times New Roman" w:cs="Times New Roman"/>
                <w:b/>
                <w:sz w:val="24"/>
                <w:szCs w:val="24"/>
              </w:rPr>
              <w:t>Счет лет в истории.</w:t>
            </w: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i/>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widowControl w:val="0"/>
              <w:spacing w:after="0" w:line="240" w:lineRule="auto"/>
              <w:jc w:val="both"/>
              <w:rPr>
                <w:sz w:val="24"/>
                <w:szCs w:val="24"/>
              </w:rPr>
            </w:pPr>
            <w:r w:rsidRPr="009161F3">
              <w:rPr>
                <w:rFonts w:ascii="Times New Roman" w:eastAsia="Calibri" w:hAnsi="Times New Roman" w:cs="Times New Roman"/>
                <w:color w:val="000000"/>
                <w:sz w:val="24"/>
                <w:szCs w:val="24"/>
                <w:shd w:val="clear" w:color="auto" w:fill="FFFFFF"/>
              </w:rPr>
              <w:t>Объяснять, как ведется счет лет «до н.э.» и «н.э.», используя «линию времени».</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shd w:val="clear" w:color="auto" w:fill="FFFFFF"/>
              </w:rPr>
              <w:t>Называть и кратко характеризовать источники, рассказывающие о древней истории.</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 Применять знания   счёта лет в истории, использовать ленту времени при выполнении практических заданий. представление о различных исторических эпохах через основные события.</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Решать исторические задачи и проблем</w:t>
            </w:r>
            <w:r w:rsidRPr="009161F3">
              <w:rPr>
                <w:rFonts w:ascii="Times New Roman" w:eastAsia="Calibri" w:hAnsi="Times New Roman" w:cs="Times New Roman"/>
                <w:sz w:val="24"/>
                <w:szCs w:val="24"/>
              </w:rPr>
              <w:softHyphen/>
              <w:t>ные ситуации на счёт времени.</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Уметь определять историческое время по ленте времени.</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Понимать относительность мнений и подходов к решению проблемы.</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Осмыслить различие понятий: год, век, столетие, эра, эпоха, исторический период.</w:t>
            </w: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Древнейшие люди.</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r w:rsidRPr="009161F3">
              <w:rPr>
                <w:rFonts w:ascii="Times New Roman" w:eastAsia="Calibri" w:hAnsi="Times New Roman" w:cs="Times New Roman"/>
                <w:i/>
                <w:sz w:val="24"/>
                <w:szCs w:val="24"/>
              </w:rPr>
              <w:t>Комбинированный урок.</w:t>
            </w: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widowControl w:val="0"/>
              <w:spacing w:after="0" w:line="240" w:lineRule="auto"/>
              <w:jc w:val="both"/>
              <w:rPr>
                <w:sz w:val="24"/>
                <w:szCs w:val="24"/>
              </w:rPr>
            </w:pPr>
            <w:r w:rsidRPr="009161F3">
              <w:rPr>
                <w:rFonts w:ascii="Times New Roman" w:eastAsia="Calibri" w:hAnsi="Times New Roman" w:cs="Times New Roman"/>
                <w:color w:val="000000"/>
                <w:sz w:val="24"/>
                <w:szCs w:val="24"/>
                <w:shd w:val="clear" w:color="auto" w:fill="FFFFFF"/>
              </w:rPr>
              <w:t>Показывать на карте места расселения древнейших людей.</w:t>
            </w:r>
          </w:p>
          <w:p w:rsidR="009161F3" w:rsidRPr="009161F3" w:rsidRDefault="009161F3" w:rsidP="009161F3">
            <w:pPr>
              <w:widowControl w:val="0"/>
              <w:spacing w:after="0" w:line="240" w:lineRule="auto"/>
              <w:jc w:val="both"/>
              <w:rPr>
                <w:sz w:val="24"/>
                <w:szCs w:val="24"/>
              </w:rPr>
            </w:pPr>
            <w:r w:rsidRPr="009161F3">
              <w:rPr>
                <w:rFonts w:ascii="Times New Roman" w:eastAsia="Calibri" w:hAnsi="Times New Roman" w:cs="Times New Roman"/>
                <w:color w:val="000000"/>
                <w:sz w:val="24"/>
                <w:szCs w:val="24"/>
                <w:shd w:val="clear" w:color="auto" w:fill="FFFFFF"/>
              </w:rPr>
              <w:t>Рассказывать об условиях жизни, занятиях, верованиях первобытных людей, используя текст учебника и изобразительные материалы.</w:t>
            </w:r>
          </w:p>
          <w:p w:rsidR="009161F3" w:rsidRPr="009161F3" w:rsidRDefault="009161F3" w:rsidP="009161F3">
            <w:pPr>
              <w:spacing w:after="0" w:line="240" w:lineRule="auto"/>
              <w:jc w:val="both"/>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Развитие навыков сотрудничества,</w:t>
            </w:r>
          </w:p>
          <w:p w:rsidR="009161F3" w:rsidRPr="009161F3" w:rsidRDefault="009161F3" w:rsidP="009161F3">
            <w:pPr>
              <w:spacing w:after="0" w:line="240" w:lineRule="auto"/>
              <w:jc w:val="both"/>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 xml:space="preserve">интеграции </w:t>
            </w:r>
          </w:p>
          <w:p w:rsidR="009161F3" w:rsidRPr="009161F3" w:rsidRDefault="009161F3" w:rsidP="009161F3">
            <w:pPr>
              <w:spacing w:after="0" w:line="240" w:lineRule="auto"/>
              <w:jc w:val="both"/>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 xml:space="preserve">Умений работать в группе </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Изображать  в рисунке собственное представление о первобытном человеке и его образе жизни.</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Показывать на карте места расселения древнейших людей.</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Устно описывать первые орудия труда. Сравнивать первобытного и современного человека.  Характеризовать дости</w:t>
            </w:r>
            <w:r w:rsidRPr="009161F3">
              <w:rPr>
                <w:rFonts w:ascii="Times New Roman" w:eastAsia="Calibri" w:hAnsi="Times New Roman" w:cs="Times New Roman"/>
                <w:sz w:val="24"/>
                <w:szCs w:val="24"/>
              </w:rPr>
              <w:softHyphen/>
              <w:t>жения первобытного человека, его приспо</w:t>
            </w:r>
            <w:r w:rsidRPr="009161F3">
              <w:rPr>
                <w:rFonts w:ascii="Times New Roman" w:eastAsia="Calibri" w:hAnsi="Times New Roman" w:cs="Times New Roman"/>
                <w:sz w:val="24"/>
                <w:szCs w:val="24"/>
              </w:rPr>
              <w:softHyphen/>
              <w:t>собление к природе.</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Комментировать и формулировать поня</w:t>
            </w:r>
            <w:r w:rsidRPr="009161F3">
              <w:rPr>
                <w:rFonts w:ascii="Times New Roman" w:eastAsia="Calibri" w:hAnsi="Times New Roman" w:cs="Times New Roman"/>
                <w:sz w:val="24"/>
                <w:szCs w:val="24"/>
              </w:rPr>
              <w:softHyphen/>
              <w:t>тия: первобытные люди, орудие труда, соби</w:t>
            </w:r>
            <w:r w:rsidRPr="009161F3">
              <w:rPr>
                <w:rFonts w:ascii="Times New Roman" w:eastAsia="Calibri" w:hAnsi="Times New Roman" w:cs="Times New Roman"/>
                <w:sz w:val="24"/>
                <w:szCs w:val="24"/>
              </w:rPr>
              <w:softHyphen/>
              <w:t>рательство.</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Родовые общины охотников и собирателей.</w:t>
            </w:r>
          </w:p>
          <w:p w:rsidR="009161F3" w:rsidRPr="009161F3" w:rsidRDefault="009161F3" w:rsidP="009161F3">
            <w:pPr>
              <w:spacing w:after="0" w:line="240" w:lineRule="auto"/>
              <w:rPr>
                <w:rFonts w:ascii="Times New Roman" w:eastAsia="Calibri" w:hAnsi="Times New Roman" w:cs="Times New Roman"/>
                <w:b/>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r w:rsidRPr="009161F3">
              <w:rPr>
                <w:rFonts w:ascii="Times New Roman" w:eastAsia="Calibri" w:hAnsi="Times New Roman" w:cs="Times New Roman"/>
                <w:i/>
                <w:sz w:val="24"/>
                <w:szCs w:val="24"/>
              </w:rPr>
              <w:t>Комбинированный урок.</w:t>
            </w: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Показывать на карте постепенное расселение людей в Евразии.</w:t>
            </w:r>
          </w:p>
          <w:p w:rsidR="009161F3" w:rsidRPr="009161F3" w:rsidRDefault="009161F3" w:rsidP="009161F3">
            <w:pPr>
              <w:spacing w:after="0" w:line="240" w:lineRule="auto"/>
              <w:jc w:val="both"/>
              <w:rPr>
                <w:rFonts w:ascii="Times New Roman" w:eastAsia="Calibri" w:hAnsi="Times New Roman" w:cs="Times New Roman"/>
              </w:rPr>
            </w:pPr>
            <w:r w:rsidRPr="009161F3">
              <w:rPr>
                <w:rFonts w:ascii="Times New Roman" w:eastAsia="Times New Roman" w:hAnsi="Times New Roman" w:cs="Times New Roman"/>
                <w:color w:val="000000"/>
                <w:lang w:eastAsia="ru-RU"/>
              </w:rPr>
              <w:t>Уметь самостоятельно составлять рассказ, формулировать несложные выводы, сравнивать и описывать орудия труда, черты первобытного человека</w:t>
            </w:r>
          </w:p>
          <w:p w:rsidR="009161F3" w:rsidRPr="009161F3" w:rsidRDefault="009161F3" w:rsidP="009161F3">
            <w:pPr>
              <w:spacing w:after="0" w:line="240" w:lineRule="auto"/>
              <w:jc w:val="both"/>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Организовывать и планировать учебное сотрудничество, способы взаимодействия, уважение к истории, культурным историческим памятникам</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Знание о своей этнической принадлежности, уважение к ценностям семьи, любовь к природе.</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Разрабатывать сценарии охоты на крупного зверя. Выделять признаки родовой общины.</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Называть и оха</w:t>
            </w:r>
            <w:r w:rsidRPr="009161F3">
              <w:rPr>
                <w:rFonts w:ascii="Times New Roman" w:eastAsia="Calibri" w:hAnsi="Times New Roman" w:cs="Times New Roman"/>
                <w:sz w:val="24"/>
                <w:szCs w:val="24"/>
              </w:rPr>
              <w:softHyphen/>
              <w:t>рактеризовать новые изобретения человека для охоты.  Характеризовать новые способы охоты.</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Исследовать на исторической карте и в мультимедиа ресурсах географию расселе</w:t>
            </w:r>
            <w:r w:rsidRPr="009161F3">
              <w:rPr>
                <w:rFonts w:ascii="Times New Roman" w:eastAsia="Calibri" w:hAnsi="Times New Roman" w:cs="Times New Roman"/>
                <w:sz w:val="24"/>
                <w:szCs w:val="24"/>
              </w:rPr>
              <w:softHyphen/>
              <w:t>ния первобытных людей.</w:t>
            </w: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Возникновение искусства и религии.</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i/>
                <w:sz w:val="24"/>
                <w:szCs w:val="24"/>
              </w:rPr>
            </w:pPr>
            <w:r w:rsidRPr="009161F3">
              <w:rPr>
                <w:rFonts w:ascii="Times New Roman" w:eastAsia="Calibri" w:hAnsi="Times New Roman" w:cs="Times New Roman"/>
                <w:i/>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Calibri" w:hAnsi="Times New Roman" w:cs="Times New Roman"/>
              </w:rPr>
              <w:t>Проводить поиск информации в отрывках исторических текстов о материальных памятниках Древнего мира.</w:t>
            </w:r>
          </w:p>
          <w:p w:rsidR="009161F3" w:rsidRPr="009161F3" w:rsidRDefault="009161F3" w:rsidP="009161F3">
            <w:pPr>
              <w:spacing w:after="0" w:line="240" w:lineRule="auto"/>
              <w:rPr>
                <w:rFonts w:ascii="Calibri" w:eastAsia="Calibri" w:hAnsi="Calibri" w:cs="Times New Roman"/>
              </w:rPr>
            </w:pPr>
            <w:r w:rsidRPr="009161F3">
              <w:rPr>
                <w:rFonts w:ascii="Times New Roman" w:eastAsia="Calibri" w:hAnsi="Times New Roman" w:cs="Times New Roman"/>
              </w:rPr>
              <w:t>Объяснять  понятия «колдовской обряд», «душа», «страна мертвых».</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Эмоционально положительное принятие своей этнической  идентичности; уважение к другим народам России и мира</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Освоение общемирового культурного наследия.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Охарактеризовать первобытные верования людей.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Рассказать о наскальной живописи, верси</w:t>
            </w:r>
            <w:r w:rsidRPr="009161F3">
              <w:rPr>
                <w:rFonts w:ascii="Times New Roman" w:eastAsia="Calibri" w:hAnsi="Times New Roman" w:cs="Times New Roman"/>
                <w:sz w:val="24"/>
                <w:szCs w:val="24"/>
              </w:rPr>
              <w:softHyphen/>
              <w:t>ях её происхождения. Работать с текстом учебника по заданиям учителя в малых группах</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Объяснить, как учёные разгадывают загадки древних художников.</w:t>
            </w:r>
          </w:p>
        </w:tc>
      </w:tr>
      <w:tr w:rsidR="009161F3" w:rsidRPr="009161F3" w:rsidTr="00DA3CFA">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b/>
                <w:sz w:val="24"/>
                <w:szCs w:val="24"/>
              </w:rPr>
              <w:t>Возникновение земледелия и скотоводства</w:t>
            </w:r>
            <w:r w:rsidRPr="009161F3">
              <w:rPr>
                <w:rFonts w:ascii="Times New Roman" w:eastAsia="Calibri" w:hAnsi="Times New Roman" w:cs="Times New Roman"/>
                <w:sz w:val="24"/>
                <w:szCs w:val="24"/>
              </w:rPr>
              <w:t>.</w:t>
            </w: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r w:rsidRPr="009161F3">
              <w:rPr>
                <w:rFonts w:ascii="Times New Roman" w:eastAsia="Calibri" w:hAnsi="Times New Roman" w:cs="Times New Roman"/>
                <w:i/>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rPr>
            </w:pPr>
            <w:r w:rsidRPr="009161F3">
              <w:rPr>
                <w:rFonts w:ascii="Times New Roman" w:eastAsia="Calibri" w:hAnsi="Times New Roman" w:cs="Times New Roman"/>
              </w:rPr>
              <w:t>Проводить поиск информации в отрывках исторических текстов, Описывать условия существования ,основные занятия, образ жизни людей в древности,».</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 xml:space="preserve">Межэтническая толерантность, готовность к равноправному сотрудничеству; </w:t>
            </w:r>
          </w:p>
          <w:p w:rsidR="009161F3" w:rsidRPr="009161F3" w:rsidRDefault="009161F3" w:rsidP="009161F3">
            <w:pPr>
              <w:spacing w:after="0" w:line="240" w:lineRule="auto"/>
              <w:jc w:val="both"/>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Освоение  общемирового культурного наследия;</w:t>
            </w:r>
          </w:p>
          <w:p w:rsidR="009161F3" w:rsidRPr="009161F3" w:rsidRDefault="009161F3" w:rsidP="009161F3">
            <w:pPr>
              <w:spacing w:after="0" w:line="240" w:lineRule="auto"/>
              <w:jc w:val="both"/>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позицию,и координировать ее с позициями партнеров;</w:t>
            </w:r>
          </w:p>
        </w:tc>
        <w:tc>
          <w:tcPr>
            <w:tcW w:w="3828" w:type="dxa"/>
            <w:gridSpan w:val="2"/>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Уважение к труду, ценностям семьи, любовь к природе.   Ориентация в системе моральных норм и ценностей.</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Охарактеризовать изменения в социально-хозяйственной жиз</w:t>
            </w:r>
            <w:r w:rsidRPr="009161F3">
              <w:rPr>
                <w:rFonts w:ascii="Times New Roman" w:eastAsia="Calibri" w:hAnsi="Times New Roman" w:cs="Times New Roman"/>
                <w:sz w:val="24"/>
                <w:szCs w:val="24"/>
              </w:rPr>
              <w:softHyphen/>
              <w:t>ни людей с появлением земледелия и ско</w:t>
            </w:r>
            <w:r w:rsidRPr="009161F3">
              <w:rPr>
                <w:rFonts w:ascii="Times New Roman" w:eastAsia="Calibri" w:hAnsi="Times New Roman" w:cs="Times New Roman"/>
                <w:sz w:val="24"/>
                <w:szCs w:val="24"/>
              </w:rPr>
              <w:softHyphen/>
              <w:t>товодства.  Обозначить последствия появления гончарного и ткацкого ремёсел в жизни общины. Охарактеризовать ре</w:t>
            </w:r>
            <w:r w:rsidRPr="009161F3">
              <w:rPr>
                <w:rFonts w:ascii="Times New Roman" w:eastAsia="Calibri" w:hAnsi="Times New Roman" w:cs="Times New Roman"/>
                <w:sz w:val="24"/>
                <w:szCs w:val="24"/>
              </w:rPr>
              <w:softHyphen/>
              <w:t>лигиозные верования древнего человека.</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Рассказать о переходе от собирательства к мотыжному земледелию.</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Выделить и прокомментировать промыслы (лесные) и освоенные древним человеком ремёсла.</w:t>
            </w: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tc>
      </w:tr>
      <w:tr w:rsidR="009161F3" w:rsidRPr="009161F3" w:rsidTr="00DA3CFA">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Появление неравенства и знати.</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i/>
                <w:sz w:val="24"/>
                <w:szCs w:val="24"/>
              </w:rPr>
            </w:pPr>
            <w:r w:rsidRPr="009161F3">
              <w:rPr>
                <w:rFonts w:ascii="Times New Roman" w:eastAsia="Calibri" w:hAnsi="Times New Roman" w:cs="Times New Roman"/>
                <w:i/>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uppressAutoHyphens/>
              <w:spacing w:after="0" w:line="240" w:lineRule="auto"/>
              <w:jc w:val="both"/>
              <w:rPr>
                <w:rFonts w:ascii="Times New Roman" w:eastAsia="Calibri" w:hAnsi="Times New Roman" w:cs="Times New Roman"/>
                <w:color w:val="000000"/>
                <w:kern w:val="1"/>
                <w:lang w:eastAsia="ru-RU"/>
              </w:rPr>
            </w:pPr>
            <w:r w:rsidRPr="009161F3">
              <w:rPr>
                <w:rFonts w:ascii="Times New Roman" w:eastAsia="Calibri" w:hAnsi="Times New Roman" w:cs="Times New Roman"/>
                <w:color w:val="000000"/>
                <w:kern w:val="1"/>
                <w:lang w:eastAsia="ru-RU"/>
              </w:rPr>
              <w:t>Уметь пересказывать текст учебника, сравнивать и описывать орудия труда, выделять причины событий</w:t>
            </w:r>
          </w:p>
          <w:p w:rsidR="009161F3" w:rsidRPr="009161F3" w:rsidRDefault="009161F3" w:rsidP="009161F3">
            <w:pPr>
              <w:spacing w:after="0" w:line="240" w:lineRule="auto"/>
              <w:jc w:val="both"/>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Основы социально – 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tc>
        <w:tc>
          <w:tcPr>
            <w:tcW w:w="3828" w:type="dxa"/>
            <w:gridSpan w:val="2"/>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Ориентация в особенностях социальных отношений и взаимодействий, установление взаимосвязи между общественными и политическими событиями.</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Находить на карте районы, где предположительно появилась металлургия.</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Выделять и сравнивать признаки родовой и соседской общин. </w:t>
            </w:r>
          </w:p>
        </w:tc>
      </w:tr>
      <w:tr w:rsidR="009161F3" w:rsidRPr="009161F3" w:rsidTr="00DA3CFA">
        <w:trPr>
          <w:trHeight w:val="1524"/>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Обобщающе-повторитель</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ный урок</w:t>
            </w:r>
            <w:r w:rsidRPr="009161F3">
              <w:rPr>
                <w:rFonts w:ascii="Times New Roman" w:eastAsia="Calibri" w:hAnsi="Times New Roman" w:cs="Times New Roman"/>
                <w:b/>
                <w:color w:val="003366"/>
                <w:sz w:val="24"/>
                <w:szCs w:val="24"/>
              </w:rPr>
              <w:t xml:space="preserve"> </w:t>
            </w:r>
            <w:r w:rsidRPr="009161F3">
              <w:rPr>
                <w:rFonts w:ascii="Times New Roman" w:eastAsia="Calibri" w:hAnsi="Times New Roman" w:cs="Times New Roman"/>
                <w:b/>
                <w:sz w:val="24"/>
                <w:szCs w:val="24"/>
              </w:rPr>
              <w:t>по теме: Жизнь первобытных людей».</w:t>
            </w:r>
          </w:p>
          <w:p w:rsidR="009161F3" w:rsidRPr="009161F3" w:rsidRDefault="009161F3" w:rsidP="009161F3">
            <w:pPr>
              <w:spacing w:after="0" w:line="240" w:lineRule="auto"/>
              <w:rPr>
                <w:rFonts w:ascii="Times New Roman" w:eastAsia="Calibri" w:hAnsi="Times New Roman" w:cs="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r w:rsidRPr="009161F3">
              <w:rPr>
                <w:rFonts w:ascii="Times New Roman" w:eastAsia="Calibri" w:hAnsi="Times New Roman" w:cs="Times New Roman"/>
                <w:i/>
                <w:sz w:val="24"/>
                <w:szCs w:val="24"/>
              </w:rPr>
              <w:t>Контрольная работа № 1</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«Жизнь первобытных людей»</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Применять полученные знания при выполнении контрольной работы</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Ориентация в системе моральных норм и ценностей и их иерархизация, понимание конвенционального характера морали;</w:t>
            </w:r>
          </w:p>
          <w:p w:rsidR="009161F3" w:rsidRPr="009161F3" w:rsidRDefault="009161F3" w:rsidP="009161F3">
            <w:pPr>
              <w:spacing w:after="0" w:line="240" w:lineRule="auto"/>
              <w:rPr>
                <w:rFonts w:ascii="Times New Roman" w:eastAsia="Calibri" w:hAnsi="Times New Roman" w:cs="Times New Roman"/>
                <w:sz w:val="24"/>
                <w:szCs w:val="24"/>
              </w:rPr>
            </w:pPr>
          </w:p>
        </w:tc>
        <w:tc>
          <w:tcPr>
            <w:tcW w:w="3828" w:type="dxa"/>
            <w:gridSpan w:val="2"/>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Решать проблемные и развивающие задачи с использованием мультимедиа ресурсов.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Осуществлять познавательную рефлексию в отношении действий по решению учебных и познавательных задач.</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Использовать электронные ресурсы для виртуального исторического путешествия.</w:t>
            </w:r>
          </w:p>
        </w:tc>
      </w:tr>
      <w:tr w:rsidR="009161F3" w:rsidRPr="009161F3" w:rsidTr="00DA3CFA">
        <w:trPr>
          <w:gridAfter w:val="1"/>
          <w:wAfter w:w="75" w:type="dxa"/>
          <w:trHeight w:val="518"/>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Государство на берегах Нила.</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Формирование  навыков работы с исторической картой. составлять рассказ, используя   изученный материал</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Знать основные  понятия темы, показывать на карте  Древний Египет.</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Самостоятельно подготовить темати</w:t>
            </w:r>
            <w:r w:rsidRPr="009161F3">
              <w:rPr>
                <w:rFonts w:ascii="Times New Roman" w:eastAsia="Calibri" w:hAnsi="Times New Roman" w:cs="Times New Roman"/>
                <w:sz w:val="24"/>
                <w:szCs w:val="24"/>
              </w:rPr>
              <w:softHyphen/>
              <w:t>ческое сообщение к уроку по выбору.</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Устанавливать причинно-следственные связи природы и занятий древних египтян.</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Характеризовать местоположение государства с помощью исторической карты и её леген</w:t>
            </w:r>
            <w:r w:rsidRPr="009161F3">
              <w:rPr>
                <w:rFonts w:ascii="Times New Roman" w:eastAsia="Calibri" w:hAnsi="Times New Roman" w:cs="Times New Roman"/>
                <w:sz w:val="24"/>
                <w:szCs w:val="24"/>
              </w:rPr>
              <w:softHyphen/>
              <w:t>ды.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Раскрывать значение понятий и терминов: государство, папирус, дельта, оазис, ил, рельеф, фараон.</w:t>
            </w: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Быт земледельцев и ремесленников.</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Показывать на карте исторические объекты, давать устный отзыв на ответы других уч-ся</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навыки поиска информации по теме.</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Экологическое сознание.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Оценивать достижения культуры.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Находить и группировать информацию по данной теме из текстов учебника, дополнительных источников к параграфу, дополнительной литературы, электронных изданий.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Комментировать понятия: вельможи, писцы, налоги, шадуф,  и самостоятельно формулировать их. </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Жизнь египетского вельможи.</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rPr>
              <w:t>Умение работать самостоятельно, оценивать свою деятельность</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убеждение о ценности знаний как в древности так и в современном мире.</w:t>
            </w: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Ориентация в особенностях  и ценностей и их иерархизации. отношений и взаимодействий, в системе моральных норм</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Характеризовать особенности власти фараонов и порядок управления страной.</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Учиться работать в малой группе над об</w:t>
            </w:r>
            <w:r w:rsidRPr="009161F3">
              <w:rPr>
                <w:rFonts w:ascii="Times New Roman" w:eastAsia="Calibri" w:hAnsi="Times New Roman" w:cs="Times New Roman"/>
                <w:sz w:val="24"/>
                <w:szCs w:val="24"/>
              </w:rPr>
              <w:softHyphen/>
              <w:t>щим заданием.</w:t>
            </w:r>
          </w:p>
          <w:p w:rsidR="009161F3" w:rsidRPr="009161F3" w:rsidRDefault="009161F3" w:rsidP="009161F3">
            <w:pPr>
              <w:spacing w:after="0" w:line="240" w:lineRule="auto"/>
              <w:jc w:val="both"/>
              <w:rPr>
                <w:rFonts w:ascii="Times New Roman" w:eastAsia="Calibri" w:hAnsi="Times New Roman" w:cs="Times New Roman"/>
                <w:sz w:val="24"/>
                <w:szCs w:val="24"/>
              </w:rPr>
            </w:pPr>
            <w:r w:rsidRPr="009161F3">
              <w:rPr>
                <w:rFonts w:ascii="Times New Roman" w:eastAsia="Calibri" w:hAnsi="Times New Roman" w:cs="Times New Roman"/>
                <w:sz w:val="24"/>
                <w:szCs w:val="24"/>
              </w:rPr>
              <w:t>Выделять главное в части па</w:t>
            </w:r>
            <w:r w:rsidRPr="009161F3">
              <w:rPr>
                <w:rFonts w:ascii="Times New Roman" w:eastAsia="Calibri" w:hAnsi="Times New Roman" w:cs="Times New Roman"/>
                <w:sz w:val="24"/>
                <w:szCs w:val="24"/>
              </w:rPr>
              <w:softHyphen/>
              <w:t>раграфа, во всём параграфе.  Выделять клю</w:t>
            </w:r>
            <w:r w:rsidRPr="009161F3">
              <w:rPr>
                <w:rFonts w:ascii="Times New Roman" w:eastAsia="Calibri" w:hAnsi="Times New Roman" w:cs="Times New Roman"/>
                <w:sz w:val="24"/>
                <w:szCs w:val="24"/>
              </w:rPr>
              <w:softHyphen/>
              <w:t>чевые понятия, которые раскрывают тему урока.</w:t>
            </w: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p w:rsidR="009161F3" w:rsidRPr="009161F3" w:rsidRDefault="009161F3" w:rsidP="009161F3">
            <w:pPr>
              <w:spacing w:after="0" w:line="240" w:lineRule="auto"/>
              <w:jc w:val="both"/>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Военные походы фараонов.</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Совершенствование навыка работы с картой.</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Применять знания полученные на уроке при  работе с картой.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Подготовить сообще</w:t>
            </w:r>
            <w:r w:rsidRPr="009161F3">
              <w:rPr>
                <w:rFonts w:ascii="Times New Roman" w:eastAsia="Calibri" w:hAnsi="Times New Roman" w:cs="Times New Roman"/>
                <w:sz w:val="24"/>
                <w:szCs w:val="24"/>
              </w:rPr>
              <w:softHyphen/>
              <w:t xml:space="preserve">ние о военных походах Тутмоса </w:t>
            </w:r>
            <w:r w:rsidRPr="009161F3">
              <w:rPr>
                <w:rFonts w:ascii="Times New Roman" w:eastAsia="Calibri" w:hAnsi="Times New Roman" w:cs="Times New Roman"/>
                <w:b/>
                <w:bCs/>
                <w:sz w:val="24"/>
                <w:szCs w:val="24"/>
              </w:rPr>
              <w:t>III.</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Анализировать завоевание египтян и давать им соответствующую оценку.</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Работать с картой в малых группах по единому заданию. Исполнять роль в соответ</w:t>
            </w:r>
            <w:r w:rsidRPr="009161F3">
              <w:rPr>
                <w:rFonts w:ascii="Times New Roman" w:eastAsia="Calibri" w:hAnsi="Times New Roman" w:cs="Times New Roman"/>
                <w:sz w:val="24"/>
                <w:szCs w:val="24"/>
              </w:rPr>
              <w:softHyphen/>
              <w:t>ствии со своеобразием исторического персо</w:t>
            </w:r>
            <w:r w:rsidRPr="009161F3">
              <w:rPr>
                <w:rFonts w:ascii="Times New Roman" w:eastAsia="Calibri" w:hAnsi="Times New Roman" w:cs="Times New Roman"/>
                <w:sz w:val="24"/>
                <w:szCs w:val="24"/>
              </w:rPr>
              <w:softHyphen/>
              <w:t>нажа в инсценировке.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Показывать на карте территорию и центры древнеегипетского государства и территории походов фараонов.</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Религия древних египтян.</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Проводить поиск информации в отрывках исторических текстов, материальных памятниках Древнего мира;</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Ориентация в системе моральных норм и ценностей и их иерархизация, понимание конвенционального характера морали;</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Творчески разрабатывать сюжеты для инсценирования на уроке по теме параграфа.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Характеризовать религию древних егип</w:t>
            </w:r>
            <w:r w:rsidRPr="009161F3">
              <w:rPr>
                <w:rFonts w:ascii="Times New Roman" w:eastAsia="Calibri" w:hAnsi="Times New Roman" w:cs="Times New Roman"/>
                <w:sz w:val="24"/>
                <w:szCs w:val="24"/>
              </w:rPr>
              <w:softHyphen/>
              <w:t xml:space="preserve">тян.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Устанавливать связи между пантеоном богов и занятиями древних египтян.</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в чем заключалась роль религии, жрецов в древнеегипетском обществе.</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Искусство Древнего Египта.</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r w:rsidRPr="009161F3">
              <w:rPr>
                <w:rFonts w:ascii="Times New Roman" w:eastAsia="Calibri" w:hAnsi="Times New Roman" w:cs="Times New Roman"/>
                <w:i/>
                <w:sz w:val="24"/>
                <w:szCs w:val="24"/>
              </w:rPr>
              <w:t>ИКТ</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Проводить поиск информации в отрывках исторических текстов, материальных памятниках Древнего мира;</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Способность применять понятийный аппарат и элементарные методы исторической науки для атрибуции фактов и источников по истории Древнего мира, их анализа, сопоставления, обобщенной характеристики</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  Освоение общекультурного наследия древних египтян.</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Описывать предметы материальной культуры и произведения древнеегипетского искусства, высказывать суждения об их художественных достоинствах. Рассказывать о внутреннем устройстве пирамиды.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Искать в сети Интернет информацию о находках археологов в гробницах древнееги</w:t>
            </w:r>
            <w:r w:rsidRPr="009161F3">
              <w:rPr>
                <w:rFonts w:ascii="Times New Roman" w:eastAsia="Calibri" w:hAnsi="Times New Roman" w:cs="Times New Roman"/>
                <w:sz w:val="24"/>
                <w:szCs w:val="24"/>
              </w:rPr>
              <w:softHyphen/>
              <w:t>петских фараонов.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Подготовить презентации в </w:t>
            </w:r>
            <w:r w:rsidRPr="009161F3">
              <w:rPr>
                <w:rFonts w:ascii="Times New Roman" w:eastAsia="Calibri" w:hAnsi="Times New Roman" w:cs="Times New Roman"/>
                <w:sz w:val="24"/>
                <w:szCs w:val="24"/>
                <w:lang w:val="en-US"/>
              </w:rPr>
              <w:t>Power</w:t>
            </w:r>
            <w:r w:rsidRPr="009161F3">
              <w:rPr>
                <w:rFonts w:ascii="Times New Roman" w:eastAsia="Calibri" w:hAnsi="Times New Roman" w:cs="Times New Roman"/>
                <w:sz w:val="24"/>
                <w:szCs w:val="24"/>
              </w:rPr>
              <w:t xml:space="preserve"> </w:t>
            </w:r>
            <w:r w:rsidRPr="009161F3">
              <w:rPr>
                <w:rFonts w:ascii="Times New Roman" w:eastAsia="Calibri" w:hAnsi="Times New Roman" w:cs="Times New Roman"/>
                <w:sz w:val="24"/>
                <w:szCs w:val="24"/>
                <w:lang w:val="en-US"/>
              </w:rPr>
              <w:t>Point</w:t>
            </w:r>
            <w:r w:rsidRPr="009161F3">
              <w:rPr>
                <w:rFonts w:ascii="Times New Roman" w:eastAsia="Calibri" w:hAnsi="Times New Roman" w:cs="Times New Roman"/>
                <w:sz w:val="24"/>
                <w:szCs w:val="24"/>
              </w:rPr>
              <w:t xml:space="preserve"> по самостоятельно выбранной теме (совместно с родителями). </w:t>
            </w: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Письменность и знания древних египтян.</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 </w:t>
            </w:r>
            <w:r w:rsidRPr="009161F3">
              <w:rPr>
                <w:rFonts w:ascii="Times New Roman" w:eastAsia="Calibri" w:hAnsi="Times New Roman" w:cs="Times New Roman"/>
              </w:rPr>
              <w:t>Формирование навыков смыслового чтения и анализа текста</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Способность применять понятийный аппарат и элементарные методы исторической науки для атрибуции фактов и источников по истории Древнего мира, их анализа, сопоставления, обобщенной характеристики</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Составлять короткое сообщение о древне</w:t>
            </w:r>
            <w:r w:rsidRPr="009161F3">
              <w:rPr>
                <w:rFonts w:ascii="Times New Roman" w:eastAsia="Calibri" w:hAnsi="Times New Roman" w:cs="Times New Roman"/>
                <w:sz w:val="24"/>
                <w:szCs w:val="24"/>
              </w:rPr>
              <w:softHyphen/>
              <w:t>египетских иероглифах.</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Осуществлять познавательную рефлексию.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Осуществлять поиск информации в Интернете о процессе изго</w:t>
            </w:r>
            <w:r w:rsidRPr="009161F3">
              <w:rPr>
                <w:rFonts w:ascii="Times New Roman" w:eastAsia="Calibri" w:hAnsi="Times New Roman" w:cs="Times New Roman"/>
                <w:sz w:val="24"/>
                <w:szCs w:val="24"/>
              </w:rPr>
              <w:softHyphen/>
              <w:t>товления папируса.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Характеризовать знания из разных областей наук, известные древним египтянам.</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Обобщающее-повторительный урок  по теме «Древний Египет».</w:t>
            </w:r>
          </w:p>
          <w:p w:rsidR="009161F3" w:rsidRPr="009161F3" w:rsidRDefault="009161F3" w:rsidP="009161F3">
            <w:pPr>
              <w:spacing w:after="0" w:line="240" w:lineRule="auto"/>
              <w:rPr>
                <w:rFonts w:ascii="Times New Roman" w:eastAsia="Calibri" w:hAnsi="Times New Roman" w:cs="Times New Roman"/>
                <w:b/>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Тест  по теме: «Древний Египет»</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Навыки выражения своего собственного мнения через письменную и устную речь.</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Применять полученные знания при выполнении тестовых заданий.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Понимание культурного многообразия мира,  уважение к культуре других народов.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Анализировать достижения в земледелии.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Сравнивать образ жизни фараона, вельможи и простого земледельца.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Составлять шарады, кроссворды и вы</w:t>
            </w:r>
            <w:r w:rsidRPr="009161F3">
              <w:rPr>
                <w:rFonts w:ascii="Times New Roman" w:eastAsia="Calibri" w:hAnsi="Times New Roman" w:cs="Times New Roman"/>
                <w:sz w:val="24"/>
                <w:szCs w:val="24"/>
              </w:rPr>
              <w:softHyphen/>
              <w:t>полнять к ним задания (индивидуально и в сотрудничестве с соседом по парте).</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Древнее Двуречье</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Урок-лекция</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Уметь сравнивать географическую среду Египта и Двуречья, анализировать исторический документ</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Знания о научных познаниях у древних шумер.</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Экологическое сознание, признание высокой ценности жизни во всех проявлениях жизни.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Характеризовать природно-климатические условия Древнего Двуречья.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Использовать электронное издание с целью виртуального путешествия по музею.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Прокомментиро</w:t>
            </w:r>
            <w:r w:rsidRPr="009161F3">
              <w:rPr>
                <w:rFonts w:ascii="Times New Roman" w:eastAsia="Calibri" w:hAnsi="Times New Roman" w:cs="Times New Roman"/>
                <w:sz w:val="24"/>
                <w:szCs w:val="24"/>
              </w:rPr>
              <w:softHyphen/>
              <w:t>вать письменность Двуречья и выделить её особенные признаки.</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Вавилонский царь Хаммурапи и его законы.</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Times New Roman" w:hAnsi="Times New Roman" w:cs="Times New Roman"/>
                <w:color w:val="000000"/>
                <w:lang w:eastAsia="ru-RU"/>
              </w:rPr>
            </w:pPr>
            <w:r w:rsidRPr="009161F3">
              <w:rPr>
                <w:rFonts w:ascii="Times New Roman" w:eastAsia="Times New Roman" w:hAnsi="Times New Roman" w:cs="Times New Roman"/>
                <w:color w:val="000000"/>
                <w:lang w:eastAsia="ru-RU"/>
              </w:rPr>
              <w:t xml:space="preserve">Анализировать исторический документ, делать выводы, самостоятельно строить рассказ, давать устный отзыв на ответы других </w:t>
            </w:r>
          </w:p>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уч-ся</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начального анализа законодательства древности и современности..</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Ориентация в системе моральных норм и ценностей и их иерархизации. Уважение к личности и ее достоинствам, доброжелательное отношение к окружающим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почему законы Хаммурапи были объявлены как законы богов.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 в группах по изучению законов вавилонского царя Хаммурапи с дальнейшим объяснением их значения.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Выделять основные понятия  параграфа, раскрывающие  его суть. Характеризовать свод законов Хаммурапи.  </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Финикийские мореплаватели.</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читать карты и картосхемы с опорой на их легенду, самостоятельно строить рассказ на основе 1-2 источников знаний</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Применять навыки работы с исторической картой.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уважение к истории других народов, культурным и историческим памятникам.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Использовать историческую карту, опреде</w:t>
            </w:r>
            <w:r w:rsidRPr="009161F3">
              <w:rPr>
                <w:rFonts w:ascii="Times New Roman" w:eastAsia="Calibri" w:hAnsi="Times New Roman" w:cs="Times New Roman"/>
                <w:sz w:val="24"/>
                <w:szCs w:val="24"/>
              </w:rPr>
              <w:softHyphen/>
              <w:t>лять причины развитой торговли в городах Финикии: Библ, Сидон, Тир.</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Подготавливать короткое сообщение о до</w:t>
            </w:r>
            <w:r w:rsidRPr="009161F3">
              <w:rPr>
                <w:rFonts w:ascii="Times New Roman" w:eastAsia="Calibri" w:hAnsi="Times New Roman" w:cs="Times New Roman"/>
                <w:sz w:val="24"/>
                <w:szCs w:val="24"/>
              </w:rPr>
              <w:softHyphen/>
              <w:t>стижениях финикийских ремесленников.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Рассказывать с помощью карты о место</w:t>
            </w:r>
            <w:r w:rsidRPr="009161F3">
              <w:rPr>
                <w:rFonts w:ascii="Times New Roman" w:eastAsia="Calibri" w:hAnsi="Times New Roman" w:cs="Times New Roman"/>
                <w:sz w:val="24"/>
                <w:szCs w:val="24"/>
              </w:rPr>
              <w:softHyphen/>
              <w:t>положении Финикии и занятиях её жителей</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 xml:space="preserve">Палестина. Древние евреи. </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составлять рассказ на основе текста учебника и исторических документов</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Понимание смысла библейских сказаний.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уважение к истории других народов, культурным и историческим памятникам.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Изучать по карте и тексту учебника территорию расселения древнееврейских племен</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Проводить аналогию и устанавливать  какому народу Бог дал такие же законы, как и древним евреям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значение принятие единобожия древнееврейскими племенами</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21.</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Древнееврейское царство.</w:t>
            </w: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 xml:space="preserve">Умение вести диалог на основе равноправных отношений и взаимного уважения </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Ориентация в системе моральных норм и ценностей и их иерархизация, понимание конвенционального характера морали;</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уважение к истории других народов, культурным и историческим памятникам.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Дать оценку поступков Давиду и Самсону</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Выделять  в дополнительном тексте к параграфу главное и второстепенное (работа в группах)</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Уметь обобщать информацию и делать выводы о том, каким представляли своего царя иудеи</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Height w:val="1057"/>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Ассирийская держава.</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Работать с исторической картой, историческими документами</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Осознание смысла восточной деспотии и особенностей управления Ассирийской державой.</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формировать отрицательное отношение к любому проявлению грубости, жестокости, насилия.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Уметь самостоятельно находить аргументы к крылатой фразе «Рукописи не горят»</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Работать в малых группах по дифференцированным заданиям на понимание и осмысление нового материала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Определять причины падения Ассирийской державы</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23.</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 xml:space="preserve">Персидская держава </w:t>
            </w:r>
            <w:r w:rsidRPr="009161F3">
              <w:rPr>
                <w:rFonts w:ascii="Times New Roman" w:eastAsia="Calibri" w:hAnsi="Times New Roman" w:cs="Times New Roman"/>
                <w:b/>
                <w:spacing w:val="-2"/>
                <w:sz w:val="24"/>
                <w:szCs w:val="24"/>
              </w:rPr>
              <w:t>«царя царей»</w:t>
            </w:r>
            <w:r w:rsidRPr="009161F3">
              <w:rPr>
                <w:rFonts w:ascii="Times New Roman" w:eastAsia="Calibri" w:hAnsi="Times New Roman" w:cs="Times New Roman"/>
                <w:b/>
                <w:sz w:val="24"/>
                <w:szCs w:val="24"/>
              </w:rPr>
              <w:t>.</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Умения проводить поиск основной и дополнительной ин-формации в учебной и научно-популярной литератур ,в Интернете</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Применять полученные знания при выполнении заданий.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Составить свое личное отношение к изучаемым событиям, рассказывать кратко легенды о персидских царях</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Работать с исторической картой и дополнительным источниками по вопросу расширения территории державы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Систематизировать учебную информацию о достижениях персидских царей.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Установить причины возникновения Персидской державы</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b/>
                <w:sz w:val="24"/>
                <w:szCs w:val="24"/>
              </w:rPr>
              <w:t>Природа и население Древней Индии</w:t>
            </w:r>
            <w:r w:rsidRPr="009161F3">
              <w:rPr>
                <w:rFonts w:ascii="Times New Roman" w:eastAsia="Calibri" w:hAnsi="Times New Roman" w:cs="Times New Roman"/>
                <w:sz w:val="24"/>
                <w:szCs w:val="24"/>
              </w:rPr>
              <w:t>.</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Урок-заочное путешествие</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Продолжать формировать навык работы с исторической картой. Развивать умение искать, анализировать информацию по теме.</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Совершенствование навыка работы с лентой времени.</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уважение к истории  Индии культурным и историческим памятникам индийского народа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Показывать на карте основные географические объекты Древней Индии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Выяснить, каких животных почитали индийцы и почему( работа в группах)</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Выделять ключевые понятия, характеризующие индийскую историю и культуру </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Индийские касты.</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r w:rsidRPr="009161F3">
              <w:rPr>
                <w:rFonts w:ascii="Times New Roman" w:eastAsia="Calibri" w:hAnsi="Times New Roman" w:cs="Times New Roman"/>
                <w:i/>
                <w:sz w:val="24"/>
                <w:szCs w:val="24"/>
              </w:rPr>
              <w:t>ИКТ</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пересказывать текст, самостоятельно строить рассказ на основе двух источников</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Уяснить истоки социального неравенства в индийском обществе и провести параллели с современностью.</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уважение к истории  Индии культурным и историческим памятникам индийского народа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Дать собственную оценку буддисткой религии;  составлять простой план пунктов параграфа по плану</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Подготовить сообщение о жизни Будды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Доказывать, что брахманы – хранители знаний, сравнивать основные положения брахманизма и буддизма</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Древний Китай. Учение Конфуция.</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Урок-лекция</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Проводить поиск информации в отрывках исторических текстов, материальных памятниках Древнего мира;</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Уяснить значение Великого шелкового пути для становления и развития Древнего Китая.</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уважение к истории  Китая культурным и историческим памятникам  китайского народа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Работать по специально разработанным рабочим картам в соответствии с регламентом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Вести поиск по карте и комментировать местоположение Китая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Определять и формировать особенности китайской религии</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27.</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Первый властелин единого Китая.</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работать с текстом, составлять план, выделять главное</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Ориентация в системе моральных норм и ценностей и их иерархизация, понимание конвенционального характера морали;</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уважение к истории  Китая культурным и историческим памятникам  китайского народа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Дать собственную оценку своеобразию древней китайской цивилизации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Составлять кроссворды по тематике урока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Рассказывать об отношениях Китая с соседями, объяснять причины возведения Великой Китайской стены</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28.</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Обобщающе-повторительный урок по теме «Древний Восток».</w:t>
            </w: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Контрольная работа №2</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Применять полученные знания при выполнении контрольной работы</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Применять полученные знания при выполнении заданий.</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уважение к другим народам и принятие их культуры, традиций и обычаев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Перечислять наиболее известные сооружения, называть материалы для письма в Египте, Индии, Китае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Выполнять задания на понимание, осмысление изученного материала по группам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Искать дополнительную информацию, используя ресурсы библиотек и Интернета</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 xml:space="preserve">Природа и население Древней Греции. </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читать карту, работать с текстом, анализировать иллюстрации</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Умения читать историческую карту с опорой на легенду, находить и показывать на ней историко-географические объекты Древней Греции , описывать их положение в условиях изучаемого периода, анализировать и обобщать на элементарном уровне данные карты, дополняя и конкретизируя ими информацию учебника;</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уважение к истории древней Греции культурным и историческим памятникам  греческого народа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Работать с картой, заданиями рабочей тетради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Рассказывать миф о Дедале и Икаре и выявлять его нравственный контекст ( работа в группах)</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Называть отличительные признаки критской культуры</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Критское и Микенское царства.</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Calibri" w:hAnsi="Times New Roman" w:cs="Times New Roman"/>
              </w:rPr>
              <w:t xml:space="preserve">  </w:t>
            </w:r>
            <w:r w:rsidRPr="009161F3">
              <w:rPr>
                <w:rFonts w:ascii="Times New Roman" w:eastAsia="Times New Roman" w:hAnsi="Times New Roman" w:cs="Times New Roman"/>
                <w:color w:val="000000"/>
                <w:lang w:eastAsia="ru-RU"/>
              </w:rPr>
              <w:t>на основе документальных источников и текста документов давать характеристику событиям и их участникам.</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Умения различать в учебном тексте факты, их субъективные описания, вариативные версии и оценки, сопоставлять их</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Определить вклад микенской культуры в развитие греческой цивилизации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Показывать по карте местоположение Микен</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Работать в малых группах по дифференцированным заданиям, на ленте времени обозначать разные события и даты</w:t>
            </w: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31-32.</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Поэмы Гомера  «Иллиада» и «Одиссея»</w:t>
            </w:r>
            <w:r w:rsidRPr="009161F3">
              <w:rPr>
                <w:rFonts w:ascii="Times New Roman" w:eastAsia="Calibri" w:hAnsi="Times New Roman" w:cs="Times New Roman"/>
                <w:sz w:val="24"/>
                <w:szCs w:val="24"/>
              </w:rPr>
              <w:t xml:space="preserve"> </w:t>
            </w:r>
            <w:r w:rsidRPr="009161F3">
              <w:rPr>
                <w:rFonts w:ascii="Times New Roman" w:eastAsia="Calibri" w:hAnsi="Times New Roman" w:cs="Times New Roman"/>
                <w:b/>
                <w:sz w:val="24"/>
                <w:szCs w:val="24"/>
              </w:rPr>
              <w:t>.</w:t>
            </w: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использовать исторические документы как источник знаний</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Представление об мифах как органичной форме мышления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 познания людей в Древнем мире и специфическом историческом источнике для изучения прошлого;</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lang w:eastAsia="ru-RU"/>
              </w:rPr>
            </w:pPr>
            <w:r w:rsidRPr="009161F3">
              <w:rPr>
                <w:rFonts w:ascii="Times New Roman" w:eastAsia="Calibri" w:hAnsi="Times New Roman" w:cs="Times New Roman"/>
                <w:sz w:val="24"/>
                <w:szCs w:val="24"/>
                <w:lang w:eastAsia="ru-RU"/>
              </w:rPr>
              <w:t xml:space="preserve">Развивать интерес к истории Древнего мира, к памятникам античной литературы, греческой цивилизации.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Характеризовать образы основных героев «Илиады», «Одиссеи»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Принимать участие в ролевой игре.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Раскрывать кратко суть поэмы Гомера</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Религия древних греков.</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Работа с текстом, составлять план, выделять главное</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Представление о мифах как органичной форме мышления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 познания людей в Древнем мире и специфическом историческом источнике для изучения прошлого;</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Дать оценку влияния греческой мифологии на культуру античного мира, средневековья, нового и новейшего времени.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Давать нравственную оценку героическим поступкам героям древних мифов (работа в группах)</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Выполнять задания по технике диалога: «лесенка», «микрофон», «вертушка»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связь с явлениями природы и греческими богами</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Земледельцы Аттики теряют землю и свободу.</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использовать исторические документы как источник знаний</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Умения различать в учебном тексте факты, их субъективные описания, вариативные версии и оценки, сопоставлять их</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Сформировать личностное отношение учащихся к событиям, происходящим в Древней Греции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Дать собственную оценку борьбе земледельцев Аттики  за собственное благополучие и нормальную жизнь</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Перечислять преимущества греческого алфавита по сравнению с финикийским (работа в группах)</w:t>
            </w: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Зарождение демократии в Афинах.</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работать с текстом, анализировать иллюстрации</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Готовность применять новые знания и умения в общении с новыми фактами, источниками и памятниками</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Выразить свое собственное отношение  к демократическим процессам, происходящим в древней Греции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Дать собственную  оценку поступкам Солона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Вести диалог с товарищем по заданию, предложенному учителем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Показывать на примере реформ Солона смысл понятия «демократия», ее роль в улучшении жизни основной массы населения</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36.</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Древняя Спарта.</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решать творческие и проблемные задачи, используя контекстные знания</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датировать важнейшие события греко-персидских войн, определять их последовательность, соотносить с веками, тысячелетиями, умение читать историческую карту с опорой на легенду, умение давать яркую историческую характеристику героям марафонской битвы</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Определять роль дисциплины в воспитании и обучении спартанцев, определять свое отношение  к спартанскому воспитанию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Показывать на карте расположение Спарты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Составлять рассказ о жизни спартанского мальчика.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Анализировать ответы одноклассников.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Сравнивать общественно-политическое устройство Афин и Спарты</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37.</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Греческие колонии.</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Развитие навыков работы с картой, работа с учебной  литературой, обработка ее и представление в виде таблиц</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 с картой с опорой на легенду, умение анализировать документы,  давать краткую историческую характеристику героям греко- персидских войн, выявление причинно- следственных связей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Осознавать принадлежность греков к единой культуре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Описывать места возникновения греческих колоний, используя легенду карты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Составлять план «Причины переселения греков»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Объяснять причины и значение возникновения колоний </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38.</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Олимпийские игры.</w:t>
            </w: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Урок-путешествие (заочное)</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Проводить поиск информации в отрывках исторических текстов, материальных памятниках Древнего мира;</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ориентация в системе моральных норм и ценностей и их иерархизация, понимание конвенционального характера морали;</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Пробудить желание заняться каким-либо видом спорта, осознавать положительное влияние спорта на человека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Описывать основные правила проведения Олимпийских игр</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 опорой на текст учебника составлять рассказ от имени участника или зрителя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Раскрывать значение Олимпийских игр в жизни Греции</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39-40.</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Греко-персидские войны.</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Развитие навыков работы с картой, работа с учебной  литературой, обработка ее и представление в виде таблиц</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 с картой с опорой на легенду, умение анализировать документы,  давать краткую историческую характеристику героям греко- персидских войн, выявление причинно- следственных связей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Понимать причины героических усилий греков отстоять независимость своего государства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Описывать ход боевых действий между персами и греками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Делать выводы о значении победы греков в Марафонской битве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причины победы греков в Марафонской битве</w:t>
            </w:r>
          </w:p>
        </w:tc>
      </w:tr>
      <w:tr w:rsidR="009161F3" w:rsidRPr="009161F3" w:rsidTr="00DA3CFA">
        <w:trPr>
          <w:gridAfter w:val="1"/>
          <w:wAfter w:w="75" w:type="dxa"/>
          <w:trHeight w:val="1775"/>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41.</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 гаванях Афинского  порта Пирей.</w:t>
            </w: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работать с учебной  информацией ,анализировать и обобщать факты</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выявлять причинно- следственные связи, обрабатывать учебную и дополнительную информацию и представлять ее в виде схемы, а также приемы творческой реконструкции прошлого.</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Высказывать собственное мнение о понятии «гражданин», «гражданский поступок»</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устно описывать торговый порт Афин</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Сравнивать положение различных слоев афинского общества, на основе анализа документа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Делать выводы о роли Афин в истории Древней Греции</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42.</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 городе богини Афины.</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 xml:space="preserve">Находить различия в </w:t>
            </w:r>
            <w:r w:rsidRPr="009161F3">
              <w:rPr>
                <w:rFonts w:ascii="Times New Roman" w:eastAsia="Calibri" w:hAnsi="Times New Roman" w:cs="Times New Roman"/>
                <w:color w:val="000000"/>
                <w:spacing w:val="-2"/>
              </w:rPr>
              <w:t>жизни населения Афин</w:t>
            </w:r>
            <w:r w:rsidRPr="009161F3">
              <w:rPr>
                <w:rFonts w:ascii="Times New Roman" w:eastAsia="Calibri" w:hAnsi="Times New Roman" w:cs="Times New Roman"/>
                <w:color w:val="000000"/>
                <w:spacing w:val="-2"/>
              </w:rPr>
              <w:softHyphen/>
            </w:r>
            <w:r w:rsidRPr="009161F3">
              <w:rPr>
                <w:rFonts w:ascii="Times New Roman" w:eastAsia="Calibri" w:hAnsi="Times New Roman" w:cs="Times New Roman"/>
                <w:color w:val="000000"/>
                <w:spacing w:val="-1"/>
              </w:rPr>
              <w:t xml:space="preserve">ского полиса: граждан, </w:t>
            </w:r>
            <w:r w:rsidRPr="009161F3">
              <w:rPr>
                <w:rFonts w:ascii="Times New Roman" w:eastAsia="Calibri" w:hAnsi="Times New Roman" w:cs="Times New Roman"/>
                <w:color w:val="000000"/>
              </w:rPr>
              <w:t>переселенцев, рабов Описывать город Афи</w:t>
            </w:r>
            <w:r w:rsidRPr="009161F3">
              <w:rPr>
                <w:rFonts w:ascii="Times New Roman" w:eastAsia="Calibri" w:hAnsi="Times New Roman" w:cs="Times New Roman"/>
                <w:color w:val="000000"/>
              </w:rPr>
              <w:softHyphen/>
            </w:r>
            <w:r w:rsidRPr="009161F3">
              <w:rPr>
                <w:rFonts w:ascii="Times New Roman" w:eastAsia="Calibri" w:hAnsi="Times New Roman" w:cs="Times New Roman"/>
                <w:color w:val="000000"/>
                <w:spacing w:val="-9"/>
              </w:rPr>
              <w:t>ны.</w:t>
            </w:r>
            <w:r w:rsidRPr="009161F3">
              <w:rPr>
                <w:rFonts w:ascii="Times New Roman" w:eastAsia="Calibri" w:hAnsi="Times New Roman" w:cs="Times New Roman"/>
                <w:color w:val="000000"/>
                <w:spacing w:val="-1"/>
              </w:rPr>
              <w:t>.</w:t>
            </w:r>
            <w:r w:rsidRPr="009161F3">
              <w:rPr>
                <w:rFonts w:ascii="Times New Roman" w:eastAsia="Calibri" w:hAnsi="Times New Roman" w:cs="Times New Roman"/>
                <w:color w:val="000000"/>
                <w:spacing w:val="-3"/>
              </w:rPr>
              <w:t>.</w:t>
            </w:r>
            <w:r w:rsidRPr="009161F3">
              <w:rPr>
                <w:rFonts w:ascii="Times New Roman" w:eastAsia="Calibri" w:hAnsi="Times New Roman" w:cs="Times New Roman"/>
                <w:color w:val="000000"/>
                <w:spacing w:val="-7"/>
              </w:rPr>
              <w:t xml:space="preserve">. </w:t>
            </w:r>
            <w:r w:rsidRPr="009161F3">
              <w:rPr>
                <w:rFonts w:ascii="Times New Roman" w:eastAsia="Calibri" w:hAnsi="Times New Roman" w:cs="Times New Roman"/>
                <w:color w:val="000000"/>
              </w:rPr>
              <w:t>Характеризовать и вы</w:t>
            </w:r>
            <w:r w:rsidRPr="009161F3">
              <w:rPr>
                <w:rFonts w:ascii="Times New Roman" w:eastAsia="Calibri" w:hAnsi="Times New Roman" w:cs="Times New Roman"/>
                <w:color w:val="000000"/>
              </w:rPr>
              <w:softHyphen/>
            </w:r>
            <w:r w:rsidRPr="009161F3">
              <w:rPr>
                <w:rFonts w:ascii="Times New Roman" w:eastAsia="Calibri" w:hAnsi="Times New Roman" w:cs="Times New Roman"/>
                <w:color w:val="000000"/>
                <w:spacing w:val="-2"/>
              </w:rPr>
              <w:t xml:space="preserve">являть черты, присущие </w:t>
            </w:r>
            <w:r w:rsidRPr="009161F3">
              <w:rPr>
                <w:rFonts w:ascii="Times New Roman" w:eastAsia="Calibri" w:hAnsi="Times New Roman" w:cs="Times New Roman"/>
                <w:color w:val="000000"/>
              </w:rPr>
              <w:t>афинской демократии</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pacing w:val="2"/>
                <w:sz w:val="24"/>
                <w:szCs w:val="24"/>
              </w:rPr>
            </w:pPr>
            <w:r w:rsidRPr="009161F3">
              <w:rPr>
                <w:rFonts w:ascii="Times New Roman" w:eastAsia="Calibri" w:hAnsi="Times New Roman" w:cs="Times New Roman"/>
                <w:color w:val="000000"/>
                <w:spacing w:val="1"/>
                <w:sz w:val="24"/>
                <w:szCs w:val="24"/>
              </w:rPr>
              <w:t xml:space="preserve">Морской союз, </w:t>
            </w:r>
            <w:r w:rsidRPr="009161F3">
              <w:rPr>
                <w:rFonts w:ascii="Times New Roman" w:eastAsia="Calibri" w:hAnsi="Times New Roman" w:cs="Times New Roman"/>
                <w:color w:val="000000"/>
                <w:spacing w:val="2"/>
                <w:sz w:val="24"/>
                <w:szCs w:val="24"/>
              </w:rPr>
              <w:t xml:space="preserve">Парфенон, театр, </w:t>
            </w:r>
            <w:r w:rsidRPr="009161F3">
              <w:rPr>
                <w:rFonts w:ascii="Times New Roman" w:eastAsia="Calibri" w:hAnsi="Times New Roman" w:cs="Times New Roman"/>
                <w:color w:val="000000"/>
                <w:spacing w:val="1"/>
                <w:sz w:val="24"/>
                <w:szCs w:val="24"/>
              </w:rPr>
              <w:t xml:space="preserve">орхестра, комедия, </w:t>
            </w:r>
            <w:r w:rsidRPr="009161F3">
              <w:rPr>
                <w:rFonts w:ascii="Times New Roman" w:eastAsia="Calibri" w:hAnsi="Times New Roman" w:cs="Times New Roman"/>
                <w:color w:val="000000"/>
                <w:spacing w:val="2"/>
                <w:sz w:val="24"/>
                <w:szCs w:val="24"/>
              </w:rPr>
              <w:t>трагедия.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 xml:space="preserve">Определять положение </w:t>
            </w:r>
            <w:r w:rsidRPr="009161F3">
              <w:rPr>
                <w:rFonts w:ascii="Times New Roman" w:eastAsia="Calibri" w:hAnsi="Times New Roman" w:cs="Times New Roman"/>
                <w:color w:val="000000"/>
                <w:spacing w:val="-1"/>
                <w:sz w:val="24"/>
                <w:szCs w:val="24"/>
              </w:rPr>
              <w:t>женщин в Афинах</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за что афиняне любили свой город, какими постройками и статуями гордились</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в чем состоит вклад древнегреческого общества в мировое культурное наследие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Описывать произведения древнегреческой архитектуры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Характеризовать особенности городской застройки, основные занятия жителей</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43.</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 афинских школах и гимназиях.</w:t>
            </w: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анализировать исторические факты, формулировать несложные выводы</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особенности древнегреческого воспитания</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Описывать собственные представления о важности образования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Описывать особенности древнегреческого воспитания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Сравнивать воспитание в Афинах и Спарте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Рассказывать о развитии наук и образовании в Древней Греции</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44.</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 театре Диониса.</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анализировать исторические факты, формулировать несложные выводы</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отличия трагедий и комедий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Высказывать суждения о роли театра в жизни греков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отличия трагедий и комедий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Сравнивать современный театр и древнегреческий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Рассказывать о развитии древнегреческого тетра</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 xml:space="preserve">Афинская демократия при Перикле. </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анализировать исторические факты, формулировать несложные выводы</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значение участия граждан в управлении государством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развития демократии при Перикле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афинская демократия при Перикле</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значение участия граждан в управлении государством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Рассказывать об особенностях развития демократии при Перикле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Сравнивать различия в управлении в Афинах и в Древнем Египте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Характеризовать афинскую демократию при Перикле</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46.</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Города Эллады подчиняются Македонии.</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Проводить поиск информации в отрывках исторических текстов, материальных памятниках Древнего мира;</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 xml:space="preserve"> 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Описывать значение потери Грецией независимости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Показывать на карте места сражений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Характеризовать  македонское войско</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причины подчинения городов Эллады Македонии</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47.</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Поход Александра Македонского на Восток.</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i/>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Продолжить формирование умения на основе документальных источников и текста документов давать характеристику событиям и их участникам.</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основы социально – 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Рассказывать о важности личных качеств для достижения поставленных целей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Показывать на карте направления походов и территорию державы Александра македонского</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Составлять исторический портрет(характеристику)Александра Македонского</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причины гибели Персидского царства и образование державы Александра Македонского</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48.</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  Древней Александрии Египетской.</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i/>
                <w:sz w:val="24"/>
                <w:szCs w:val="24"/>
              </w:rPr>
            </w:pPr>
            <w:r w:rsidRPr="009161F3">
              <w:rPr>
                <w:rFonts w:ascii="Times New Roman" w:eastAsia="Calibri" w:hAnsi="Times New Roman" w:cs="Times New Roman"/>
                <w:i/>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работать с картой, составлять рассказ</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Описывать значение распространения греческой культуры в странах Древнего Востока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Определять сходство и различие между Александрийским музеем и музеями наших дней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Составлять рассказ- описание города Александрия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причины распада державы Александра Македонского</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49.</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Обобщающе-повторитель</w:t>
            </w:r>
          </w:p>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ный урок по теме «Древняя Греция».</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Контрольная работа №3</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uppressAutoHyphens/>
              <w:spacing w:after="0" w:line="240" w:lineRule="auto"/>
              <w:rPr>
                <w:rFonts w:ascii="Times New Roman" w:eastAsia="Calibri" w:hAnsi="Times New Roman" w:cs="Times New Roman"/>
                <w:color w:val="000000"/>
                <w:kern w:val="1"/>
                <w:lang w:eastAsia="ru-RU"/>
              </w:rPr>
            </w:pPr>
            <w:r w:rsidRPr="009161F3">
              <w:rPr>
                <w:rFonts w:ascii="Times New Roman" w:eastAsia="Calibri" w:hAnsi="Times New Roman" w:cs="Times New Roman"/>
                <w:color w:val="000000"/>
                <w:kern w:val="1"/>
                <w:lang w:eastAsia="ru-RU"/>
              </w:rPr>
              <w:t>Умение логически мыслить, делать выводы, обобщать, высказывать свою точку зрения.</w:t>
            </w:r>
          </w:p>
          <w:p w:rsidR="009161F3" w:rsidRPr="009161F3" w:rsidRDefault="009161F3" w:rsidP="009161F3">
            <w:pPr>
              <w:spacing w:after="0" w:line="240" w:lineRule="auto"/>
              <w:rPr>
                <w:rFonts w:ascii="Times New Roman" w:eastAsia="Calibri"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уважение к истории древней Греции культурным и историческим памятникам  греческого народа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Планирование последовательности действий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Называть самое известное в древней Греции: имя поэта, название храма, место сражения.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Объяснять значение понятий: демократия, стратег, оратор, спартанское воспитание, Олимпийские игры.</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Height w:val="446"/>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50.</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Древнейший Рим.</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работать с картой, сравнивать природные условия разных стран</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основы социально – 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Формирование готовности и способности обучающихся к саморазвитию и самообразованию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Планирование последовательности действий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Участие в обсуждении проблем и сотрудничество со сверстниками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Сравнивать природные условия Греции и Рима,</w:t>
            </w:r>
            <w:r w:rsidRPr="009161F3">
              <w:rPr>
                <w:rFonts w:ascii="Times New Roman" w:eastAsia="Calibri" w:hAnsi="Times New Roman" w:cs="Times New Roman"/>
                <w:color w:val="000000"/>
                <w:sz w:val="24"/>
                <w:szCs w:val="24"/>
              </w:rPr>
              <w:t xml:space="preserve"> анализировать и обобщать факты</w:t>
            </w:r>
            <w:r w:rsidRPr="009161F3">
              <w:rPr>
                <w:rFonts w:ascii="Times New Roman" w:eastAsia="Calibri" w:hAnsi="Times New Roman" w:cs="Times New Roman"/>
                <w:sz w:val="24"/>
                <w:szCs w:val="24"/>
              </w:rPr>
              <w:t xml:space="preserve">. Характеризовать общественный строй, занятия </w:t>
            </w:r>
            <w:r w:rsidRPr="009161F3">
              <w:rPr>
                <w:rFonts w:ascii="Times New Roman" w:eastAsia="Calibri" w:hAnsi="Times New Roman" w:cs="Times New Roman"/>
                <w:color w:val="000000"/>
                <w:sz w:val="24"/>
                <w:szCs w:val="24"/>
              </w:rPr>
              <w:t xml:space="preserve"> </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51.</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Завоевание Римом Италии.</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3"/>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самостоятельно анализировать условия достижения цели на основе учета выделенных учителем ориентиров в новом учебном материале</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основы социально – 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Формирование мотивации к обучению и познанию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Планирование последовательности действий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Организация и планирование работы в группе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Исследовать по карте территории, завоёванные Римом. Характеризовать Римскую республику и причины её возникновения.</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52.</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Устройство Римской республики.</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2"/>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pacing w:val="2"/>
                <w:sz w:val="24"/>
                <w:szCs w:val="24"/>
              </w:rPr>
              <w:t>Объяснять понятия  «республика», «консул», «народный три</w:t>
            </w:r>
            <w:r w:rsidRPr="009161F3">
              <w:rPr>
                <w:rFonts w:ascii="Times New Roman" w:eastAsia="Calibri" w:hAnsi="Times New Roman" w:cs="Times New Roman"/>
                <w:spacing w:val="2"/>
                <w:sz w:val="24"/>
                <w:szCs w:val="24"/>
              </w:rPr>
              <w:softHyphen/>
            </w:r>
            <w:r w:rsidRPr="009161F3">
              <w:rPr>
                <w:rFonts w:ascii="Times New Roman" w:eastAsia="Calibri" w:hAnsi="Times New Roman" w:cs="Times New Roman"/>
                <w:spacing w:val="4"/>
                <w:sz w:val="24"/>
                <w:szCs w:val="24"/>
              </w:rPr>
              <w:t>бун», «право вето».</w:t>
            </w:r>
            <w:r w:rsidRPr="009161F3">
              <w:rPr>
                <w:rFonts w:ascii="Times New Roman" w:eastAsia="Calibri" w:hAnsi="Times New Roman" w:cs="Times New Roman"/>
                <w:sz w:val="24"/>
                <w:szCs w:val="24"/>
              </w:rPr>
              <w:t xml:space="preserve"> </w:t>
            </w:r>
            <w:r w:rsidRPr="009161F3">
              <w:rPr>
                <w:rFonts w:ascii="Times New Roman" w:eastAsia="Times New Roman" w:hAnsi="Times New Roman" w:cs="Times New Roman"/>
                <w:color w:val="000000"/>
                <w:lang w:eastAsia="ru-RU"/>
              </w:rPr>
              <w:t>Обобщать отдельные события и делать выводы</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основы социально – 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Формирование активной позиции в учебной деятельности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Организация самоконтроля и самооценивания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Овладение средствами решения коммуникативных задач</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Сравнивать устройство римской республики с греческим полисом</w:t>
            </w:r>
          </w:p>
        </w:tc>
      </w:tr>
      <w:tr w:rsidR="009161F3" w:rsidRPr="009161F3" w:rsidTr="00DA3CFA">
        <w:trPr>
          <w:gridAfter w:val="1"/>
          <w:wAfter w:w="75" w:type="dxa"/>
          <w:trHeight w:val="1278"/>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53.</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Вторая война Рима с Карфагеном.</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4"/>
                <w:sz w:val="24"/>
                <w:szCs w:val="24"/>
              </w:rPr>
            </w:pPr>
            <w:r w:rsidRPr="009161F3">
              <w:rPr>
                <w:rFonts w:ascii="Times New Roman" w:eastAsia="Calibri" w:hAnsi="Times New Roman" w:cs="Times New Roman"/>
                <w:spacing w:val="-4"/>
                <w:sz w:val="24"/>
                <w:szCs w:val="24"/>
              </w:rPr>
              <w:t>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рассказывать о событиях древней истории раскрывать характерные существенные черты: а) форм государственного устройства древних обществ(с использованием понятий</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Характеризовать цели и поступки Ганибала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Способность сознательно организовывать и регулировать свою деятельность</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Анализировать ответы одноклассников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Называть причины и характер карфагенских войн. Формирование умений работы с исторической картой.</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54.</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Установление господства Рима в Восточном Средиземноморье.</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5"/>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логически мыслить, делать выводы, обобщать, высказывать свою точку зрения.</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p w:rsidR="009161F3" w:rsidRPr="009161F3" w:rsidRDefault="009161F3" w:rsidP="009161F3">
            <w:pPr>
              <w:spacing w:after="0" w:line="240" w:lineRule="auto"/>
              <w:rPr>
                <w:rFonts w:ascii="Times New Roman" w:eastAsia="Calibri" w:hAnsi="Times New Roman" w:cs="Times New Roman"/>
                <w:color w:val="000000"/>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Формирование осознанного, уважительного и доброжелательного отношения к другому человеку, его мнению, мировоззрению, культуре, языку, вере </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Способность сознательно организовывать и регулировать свою деятельность</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Работать с картой в процессе изучения событий.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Формирование умений сообщать отдельные события, формулировать выводы по теме</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55.</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Рабство в Древнем Риме.</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2"/>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логически мыслить, делать выводы, обобщать, высказывать свою точку зрения.</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самостоятельно анализировать условия достижения цели на основе учета выделенных учителем ориентиров в новом учебном материале;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Составление плана и последовательности действий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Определение цели, функций участников и способы взаимодействия в группах</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Формирование умений работать с историческими источниками, текстом учебника</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56.</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Земельный закон братьев Гракхов.</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Распознавать существенные признаки и интересы различных общественных групп</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Оценивать поступки братьев Гракхов во благо менее защищённых римлян</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с достаточной полнотой и точностью выражать свои мысли в соответствии с задачами и условиями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Формирование умений анализировать исторические факты: распознавать существенные признаки и интересы различных групп</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57.</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Восстание Спартака.</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3"/>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самостоятельно анализировать условия достижения цели на основе учета выделенных учителем ориентиров в новом учебном материале;</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Давать характеристику событиям и их участникам. Познакомить с героической личностью Спартака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Участие в коллективном проекте темы: «Поход Спартака в Альпы», «Красс против Спартака»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Составлять рассказ от имени Спартака, Красса. Участвовать в ролевых играх.</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Понимание причин начала восстания Спартака и причин его поражения </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58.</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Единовластие Цезаря в Риме</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1"/>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использовать исторические документы как источник знаний</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Анализировать действия и поступки Ю. Цезаря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Умения составлять рассказ, делать самостоятельные выводы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работать в группе</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Подвести учащихся к пониманию характера власти, установленной Цезарем в Риме.</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59.</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Установление империи в Риме.</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Calibri" w:hAnsi="Times New Roman" w:cs="Times New Roman"/>
                <w:spacing w:val="-2"/>
                <w:sz w:val="24"/>
                <w:szCs w:val="24"/>
              </w:rPr>
              <w:t xml:space="preserve"> </w:t>
            </w:r>
            <w:r w:rsidRPr="009161F3">
              <w:rPr>
                <w:rFonts w:ascii="Times New Roman" w:eastAsia="Times New Roman" w:hAnsi="Times New Roman" w:cs="Times New Roman"/>
                <w:color w:val="000000"/>
                <w:lang w:eastAsia="ru-RU"/>
              </w:rPr>
              <w:t>Умение самостоятельно строить рассказ, правильно употреблять исторические термины</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Способность применять понятийный аппарат и элементарные методы исторической науки для атрибуции фактов и источников по истории Древнего Рима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Умения датировать важнейшие события и процессы в истории Древнего Рима</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Рассказывать о судьбах знаменитых римлян</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самостоятельно строить рассказ, правильно употреблять исторические термины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Организация и планирование работы в группе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Формирование умений работать с исторической картой.</w:t>
            </w: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60.</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Соседи Римской империи.</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6"/>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рассказывать о событиях древней истории раскрывать характерные существенные черты: а) форм государственного устройства</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Формирование осознанного, уважительного и доброжелательного отношения к другим народам </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Умение составлять простой план</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Обмениваться в группе результатами поиска</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Изучить особенности правления Октавиана Августа. Переработка и структурирование информации </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61.</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 xml:space="preserve"> Рим при императоре  Нероне.</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2"/>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Умения проводить поиск основной и дополнительной информации обрабатывать ее и представлять результаты своей творческо-поисковой работы в виде презентации</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морально-этических вопросов римской республики</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Развитие морального сознания и компетентности в решении моральных проблем</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Планирование и организация деятельности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Планирование учебных действий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Уметь  самостоятельно составлять рассказ, работать с текстом учебника и его иллюстрациями, давать оценку государственному деятелю Нерону</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62.</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Первые христиане и их учение.</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1"/>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rPr>
              <w:t>Проводить поиск информации в отрывках исторических текстов, материальных памятниках Древнего мира</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Комментировать и оценивать комплекс моральных норм христиан</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самостоятельно строить рассказ, правильно употреблять исторические термины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с достаточной полнотой и точностью выражать свои мысли в соответствии с задачами и условиями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Формировать умения составлять рассказ, работать с текстом учебника и историческими док</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63.</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Расцвет Римской империи во 2-м веке.</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3"/>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составлять сложный план параграфа</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color w:val="000000"/>
                <w:sz w:val="24"/>
                <w:szCs w:val="24"/>
              </w:rPr>
            </w:pPr>
            <w:r w:rsidRPr="009161F3">
              <w:rPr>
                <w:rFonts w:ascii="Times New Roman" w:eastAsia="Calibri" w:hAnsi="Times New Roman" w:cs="Times New Roman"/>
                <w:color w:val="000000"/>
                <w:sz w:val="24"/>
                <w:szCs w:val="24"/>
              </w:rPr>
              <w:t>формулировать собственное мнение и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и координировать ее с позициями партнеров;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color w:val="000000"/>
                <w:sz w:val="24"/>
                <w:szCs w:val="24"/>
              </w:rPr>
              <w:t xml:space="preserve"> </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Ориентация в социальных ролях и межличностных отношениях</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Формирование умений работать  с учебной и дополнительной литературой, обобщать отдельные факты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слушать и вступать в диалог</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Постановка и решение проблем. Самостоятельное создание способов решения творческого характера </w:t>
            </w:r>
          </w:p>
        </w:tc>
      </w:tr>
      <w:tr w:rsidR="009161F3" w:rsidRPr="009161F3" w:rsidTr="00DA3CFA">
        <w:trPr>
          <w:gridAfter w:val="1"/>
          <w:wAfter w:w="75" w:type="dxa"/>
          <w:trHeight w:val="3322"/>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64.</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«Вечный город» и его жители.</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9"/>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Умения проводить поиск основной и дополнительной информации обрабатывать ее и представлять результаты своей творческо-поисковой работы в виде презентации</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морально-этических вопросов римской республики</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Развитие эстетического сознания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Умения составлять рассказ, делать самостоятельные выводы</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Анализировать ответы одноклассников</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 xml:space="preserve">Инсценирование выртуальной экскурсии по Риму с использованием ИКТ, иллюстраций учебника, рассказов учащихся. Изучение культурной жизни в Древнем Риме  </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65.</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Римская империя при Константине.</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3"/>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Умение обрабатывать учебную и дополнительную информацию и представлять ее виде хронологической таблицы</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работать с исторической картой, умение датировать основные  события связанные с борьбой Рима и Карфагена, умение давать образную характеристику историческим деятелям данных событий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выражать и отстаивать свою позицию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Осознание учамися того, что уже усвоено и что ещё подлежит усвоению</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слушать и вступать в диалог, участвовать в коллективном обсуждении</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Выбор наиболее эффективных способов решения задач в конкретных условиях</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Взятие Рима готами.</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i/>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6"/>
                <w:sz w:val="24"/>
                <w:szCs w:val="24"/>
              </w:rPr>
            </w:pPr>
            <w:r w:rsidRPr="009161F3">
              <w:rPr>
                <w:rFonts w:ascii="Times New Roman" w:eastAsia="Calibri" w:hAnsi="Times New Roman" w:cs="Times New Roman"/>
                <w:sz w:val="24"/>
                <w:szCs w:val="24"/>
              </w:rPr>
              <w:t>Комбинированный урок</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rPr>
            </w:pPr>
            <w:r w:rsidRPr="009161F3">
              <w:rPr>
                <w:rFonts w:ascii="Times New Roman" w:eastAsia="Times New Roman" w:hAnsi="Times New Roman" w:cs="Times New Roman"/>
                <w:color w:val="000000"/>
                <w:lang w:eastAsia="ru-RU"/>
              </w:rPr>
              <w:t>Умение анализировать исторические факты, формулировать несложные выводы</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работать с исторической картой, умение датировать основные  события связанные с борьбой Рима и Карфагена, умение давать образную характеристику историческим деятелям данных событий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вести диалог на основе равноправных отношений и взаимного уважения и принятия;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Оценивать поступки Гонория, Стилихона, Аллариха и др. с позиции общечеловеческих ценностей;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Организация самоконтроля и самооценивания;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Интегрироваться в группу и продуктивно взаимодействовать со сверстниками и учителем</w:t>
            </w:r>
          </w:p>
        </w:tc>
      </w:tr>
      <w:tr w:rsidR="009161F3" w:rsidRPr="009161F3" w:rsidTr="00DA3CFA">
        <w:trPr>
          <w:gridAfter w:val="1"/>
          <w:wAfter w:w="75" w:type="dxa"/>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67.</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Обобщающе-повторительный урок по теме «Древний Рим».</w:t>
            </w: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pacing w:val="-5"/>
                <w:sz w:val="24"/>
                <w:szCs w:val="24"/>
              </w:rPr>
            </w:pPr>
            <w:r w:rsidRPr="009161F3">
              <w:rPr>
                <w:rFonts w:ascii="Times New Roman" w:eastAsia="Calibri" w:hAnsi="Times New Roman" w:cs="Times New Roman"/>
                <w:spacing w:val="-5"/>
                <w:sz w:val="24"/>
                <w:szCs w:val="24"/>
              </w:rPr>
              <w:t>Контрольная работа</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Умение обрабатывать учебную и дополнительную информацию и представлять ее виде хронологической таблицы и презентаций</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Умение работать с исторической картой, умение датировать основные  события связанные с борьбой Рима и Карфагена, умение давать образную характеристику историческим деятелям данных событий</w:t>
            </w: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Установление учащимися связи между целью учебной деятельности и её мотивом и ради чего она осуществляется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Осознание  учащимися качества и уровня усвоения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Планирование учебных действий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Рефлексия способов и условий действия</w:t>
            </w:r>
          </w:p>
        </w:tc>
      </w:tr>
      <w:tr w:rsidR="009161F3" w:rsidRPr="009161F3" w:rsidTr="00DA3CFA">
        <w:trPr>
          <w:gridAfter w:val="1"/>
          <w:wAfter w:w="75" w:type="dxa"/>
          <w:trHeight w:val="518"/>
        </w:trPr>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68-70.</w:t>
            </w:r>
          </w:p>
        </w:tc>
        <w:tc>
          <w:tcPr>
            <w:tcW w:w="70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b/>
                <w:sz w:val="24"/>
                <w:szCs w:val="24"/>
              </w:rPr>
            </w:pPr>
            <w:r w:rsidRPr="009161F3">
              <w:rPr>
                <w:rFonts w:ascii="Times New Roman" w:eastAsia="Calibri" w:hAnsi="Times New Roman" w:cs="Times New Roman"/>
                <w:b/>
                <w:sz w:val="24"/>
                <w:szCs w:val="24"/>
              </w:rPr>
              <w:t>Повторение по курсу «История Древнего мира».</w:t>
            </w:r>
          </w:p>
          <w:p w:rsidR="009161F3" w:rsidRPr="009161F3" w:rsidRDefault="009161F3" w:rsidP="009161F3">
            <w:pPr>
              <w:spacing w:after="0" w:line="240" w:lineRule="auto"/>
              <w:rPr>
                <w:rFonts w:ascii="Times New Roman" w:eastAsia="Calibri" w:hAnsi="Times New Roman" w:cs="Times New Roman"/>
                <w:b/>
                <w:sz w:val="24"/>
                <w:szCs w:val="24"/>
              </w:rPr>
            </w:pPr>
          </w:p>
          <w:p w:rsidR="009161F3" w:rsidRPr="009161F3" w:rsidRDefault="009161F3" w:rsidP="009161F3">
            <w:pPr>
              <w:spacing w:after="0" w:line="240" w:lineRule="auto"/>
              <w:rPr>
                <w:rFonts w:ascii="Times New Roman" w:eastAsia="Calibri" w:hAnsi="Times New Roman" w:cs="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тест</w:t>
            </w:r>
          </w:p>
        </w:tc>
        <w:tc>
          <w:tcPr>
            <w:tcW w:w="2835"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rPr>
              <w:t>Способность решать творческие и проблемные задачи, используя контекстные знания</w:t>
            </w:r>
          </w:p>
        </w:tc>
        <w:tc>
          <w:tcPr>
            <w:tcW w:w="3969"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Целостное представление об историческом развитии человечества от первобытности до гибели античной цивилизации как важном и оригинальном периоде всеобщей истории</w:t>
            </w:r>
          </w:p>
          <w:p w:rsidR="009161F3" w:rsidRPr="009161F3" w:rsidRDefault="009161F3" w:rsidP="009161F3">
            <w:pPr>
              <w:spacing w:after="0" w:line="240" w:lineRule="auto"/>
              <w:rPr>
                <w:rFonts w:ascii="Times New Roman" w:eastAsia="Calibri" w:hAnsi="Times New Roman" w:cs="Times New Roman"/>
                <w:sz w:val="24"/>
                <w:szCs w:val="24"/>
              </w:rPr>
            </w:pPr>
          </w:p>
        </w:tc>
        <w:tc>
          <w:tcPr>
            <w:tcW w:w="3753" w:type="dxa"/>
            <w:tcBorders>
              <w:top w:val="single" w:sz="4" w:space="0" w:color="auto"/>
              <w:left w:val="single" w:sz="4" w:space="0" w:color="auto"/>
              <w:bottom w:val="single" w:sz="4" w:space="0" w:color="auto"/>
              <w:right w:val="single" w:sz="4" w:space="0" w:color="auto"/>
            </w:tcBorders>
          </w:tcPr>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Установление учащимися связи между целью учебной деятельности и её мотивом и ради чего она осуществляется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Осознание  учащимися качества и уровня усвоения</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Планирование учебных действий</w:t>
            </w:r>
          </w:p>
          <w:p w:rsidR="009161F3" w:rsidRPr="009161F3" w:rsidRDefault="009161F3" w:rsidP="009161F3">
            <w:pPr>
              <w:spacing w:after="0" w:line="240" w:lineRule="auto"/>
              <w:rPr>
                <w:rFonts w:ascii="Times New Roman" w:eastAsia="Calibri" w:hAnsi="Times New Roman" w:cs="Times New Roman"/>
                <w:sz w:val="24"/>
                <w:szCs w:val="24"/>
              </w:rPr>
            </w:pPr>
            <w:r w:rsidRPr="009161F3">
              <w:rPr>
                <w:rFonts w:ascii="Times New Roman" w:eastAsia="Calibri" w:hAnsi="Times New Roman" w:cs="Times New Roman"/>
                <w:sz w:val="24"/>
                <w:szCs w:val="24"/>
              </w:rPr>
              <w:t>Рефлексия способов и условий действия</w:t>
            </w:r>
          </w:p>
        </w:tc>
      </w:tr>
    </w:tbl>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jc w:val="center"/>
        <w:rPr>
          <w:rFonts w:ascii="Times New Roman" w:eastAsia="Times New Roman" w:hAnsi="Times New Roman" w:cs="Times New Roman"/>
          <w:b/>
          <w:bCs/>
          <w:sz w:val="28"/>
          <w:szCs w:val="28"/>
          <w:lang w:eastAsia="ru-RU"/>
        </w:rPr>
      </w:pPr>
      <w:r w:rsidRPr="00DA3CFA">
        <w:rPr>
          <w:rFonts w:ascii="Times New Roman" w:eastAsia="Times New Roman" w:hAnsi="Times New Roman" w:cs="Times New Roman"/>
          <w:b/>
          <w:bCs/>
          <w:sz w:val="28"/>
          <w:szCs w:val="28"/>
          <w:lang w:eastAsia="ru-RU"/>
        </w:rPr>
        <w:t>КАЛЕНДАРНО-ТЕМАТИЧЕСКОЕ ПЛАНИРОВАНИЕ</w:t>
      </w:r>
    </w:p>
    <w:p w:rsidR="00DA3CFA" w:rsidRPr="00DA3CFA" w:rsidRDefault="00DA3CFA" w:rsidP="00DA3CFA">
      <w:pPr>
        <w:spacing w:after="0" w:line="240" w:lineRule="auto"/>
        <w:jc w:val="center"/>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8"/>
          <w:szCs w:val="28"/>
          <w:lang w:eastAsia="ru-RU"/>
        </w:rPr>
        <w:t>История Средних веков 6 класс</w:t>
      </w:r>
    </w:p>
    <w:p w:rsidR="00DA3CFA" w:rsidRPr="00DA3CFA" w:rsidRDefault="00DA3CFA" w:rsidP="00DA3CFA">
      <w:pPr>
        <w:spacing w:after="0" w:line="232" w:lineRule="exact"/>
        <w:rPr>
          <w:rFonts w:ascii="Times New Roman" w:eastAsiaTheme="minorEastAsia" w:hAnsi="Times New Roman" w:cs="Times New Roman"/>
          <w:sz w:val="24"/>
          <w:szCs w:val="24"/>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580"/>
        <w:gridCol w:w="820"/>
        <w:gridCol w:w="860"/>
        <w:gridCol w:w="1860"/>
        <w:gridCol w:w="2180"/>
        <w:gridCol w:w="1900"/>
        <w:gridCol w:w="2280"/>
        <w:gridCol w:w="2400"/>
        <w:gridCol w:w="2280"/>
        <w:gridCol w:w="380"/>
      </w:tblGrid>
      <w:tr w:rsidR="00DA3CFA" w:rsidRPr="00DA3CFA" w:rsidTr="00DA3CFA">
        <w:trPr>
          <w:trHeight w:val="280"/>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w:t>
            </w:r>
          </w:p>
        </w:tc>
        <w:tc>
          <w:tcPr>
            <w:tcW w:w="1680" w:type="dxa"/>
            <w:gridSpan w:val="2"/>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дата</w:t>
            </w: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jc w:val="center"/>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тема</w:t>
            </w: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jc w:val="center"/>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основное</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основные виды</w:t>
            </w:r>
          </w:p>
        </w:tc>
        <w:tc>
          <w:tcPr>
            <w:tcW w:w="6960" w:type="dxa"/>
            <w:gridSpan w:val="3"/>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Планируемые результаты (УУД)</w:t>
            </w:r>
          </w:p>
        </w:tc>
        <w:tc>
          <w:tcPr>
            <w:tcW w:w="3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6"/>
        </w:trPr>
        <w:tc>
          <w:tcPr>
            <w:tcW w:w="580" w:type="dxa"/>
            <w:tcBorders>
              <w:left w:val="single" w:sz="8" w:space="0" w:color="auto"/>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п/</w:t>
            </w:r>
          </w:p>
        </w:tc>
        <w:tc>
          <w:tcPr>
            <w:tcW w:w="820" w:type="dxa"/>
            <w:tcBorders>
              <w:right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план</w:t>
            </w:r>
          </w:p>
        </w:tc>
        <w:tc>
          <w:tcPr>
            <w:tcW w:w="860" w:type="dxa"/>
            <w:tcBorders>
              <w:right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факт</w:t>
            </w:r>
          </w:p>
        </w:tc>
        <w:tc>
          <w:tcPr>
            <w:tcW w:w="1860" w:type="dxa"/>
            <w:tcBorders>
              <w:right w:val="single" w:sz="8" w:space="0" w:color="auto"/>
            </w:tcBorders>
            <w:vAlign w:val="bottom"/>
          </w:tcPr>
          <w:p w:rsidR="00DA3CFA" w:rsidRPr="00DA3CFA" w:rsidRDefault="00DA3CFA" w:rsidP="00DA3CFA">
            <w:pPr>
              <w:spacing w:after="0" w:line="256" w:lineRule="exact"/>
              <w:jc w:val="center"/>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урока</w:t>
            </w:r>
          </w:p>
        </w:tc>
        <w:tc>
          <w:tcPr>
            <w:tcW w:w="2180" w:type="dxa"/>
            <w:tcBorders>
              <w:right w:val="single" w:sz="8" w:space="0" w:color="auto"/>
            </w:tcBorders>
            <w:vAlign w:val="bottom"/>
          </w:tcPr>
          <w:p w:rsidR="00DA3CFA" w:rsidRPr="00DA3CFA" w:rsidRDefault="00DA3CFA" w:rsidP="00DA3CFA">
            <w:pPr>
              <w:spacing w:after="0" w:line="256" w:lineRule="exact"/>
              <w:jc w:val="center"/>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w w:val="99"/>
                <w:sz w:val="24"/>
                <w:szCs w:val="24"/>
                <w:lang w:eastAsia="ru-RU"/>
              </w:rPr>
              <w:t>содержание</w:t>
            </w:r>
          </w:p>
        </w:tc>
        <w:tc>
          <w:tcPr>
            <w:tcW w:w="1900" w:type="dxa"/>
            <w:tcBorders>
              <w:right w:val="single" w:sz="8" w:space="0" w:color="auto"/>
            </w:tcBorders>
            <w:vAlign w:val="bottom"/>
          </w:tcPr>
          <w:p w:rsidR="00DA3CFA" w:rsidRPr="00DA3CFA" w:rsidRDefault="00DA3CFA" w:rsidP="00DA3CFA">
            <w:pPr>
              <w:spacing w:after="0" w:line="256" w:lineRule="exact"/>
              <w:jc w:val="center"/>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учебной</w:t>
            </w:r>
          </w:p>
        </w:tc>
        <w:tc>
          <w:tcPr>
            <w:tcW w:w="2280" w:type="dxa"/>
            <w:tcBorders>
              <w:right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личностные</w:t>
            </w:r>
          </w:p>
        </w:tc>
        <w:tc>
          <w:tcPr>
            <w:tcW w:w="2400" w:type="dxa"/>
            <w:tcBorders>
              <w:right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метапредметные</w:t>
            </w:r>
          </w:p>
        </w:tc>
        <w:tc>
          <w:tcPr>
            <w:tcW w:w="2280" w:type="dxa"/>
            <w:tcBorders>
              <w:right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предметные</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69"/>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6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п</w:t>
            </w: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66" w:lineRule="exact"/>
              <w:jc w:val="center"/>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w w:val="99"/>
                <w:sz w:val="24"/>
                <w:szCs w:val="24"/>
                <w:lang w:eastAsia="ru-RU"/>
              </w:rPr>
              <w:t>деятельности</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63"/>
        </w:trPr>
        <w:tc>
          <w:tcPr>
            <w:tcW w:w="580" w:type="dxa"/>
            <w:tcBorders>
              <w:lef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2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6360" w:type="dxa"/>
            <w:gridSpan w:val="3"/>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ИСТОРИЯ СРЕДНИХ ВЕКОВ</w:t>
            </w:r>
          </w:p>
        </w:tc>
        <w:tc>
          <w:tcPr>
            <w:tcW w:w="240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9"/>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82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1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21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19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22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24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r>
      <w:tr w:rsidR="00DA3CFA" w:rsidRPr="00DA3CFA" w:rsidTr="00DA3CFA">
        <w:trPr>
          <w:trHeight w:val="256"/>
        </w:trPr>
        <w:tc>
          <w:tcPr>
            <w:tcW w:w="580" w:type="dxa"/>
            <w:tcBorders>
              <w:left w:val="single" w:sz="8" w:space="0" w:color="auto"/>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w:t>
            </w: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Введение.</w:t>
            </w:r>
          </w:p>
        </w:tc>
        <w:tc>
          <w:tcPr>
            <w:tcW w:w="218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Что изучает</w:t>
            </w:r>
          </w:p>
        </w:tc>
        <w:tc>
          <w:tcPr>
            <w:tcW w:w="190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Определение</w:t>
            </w:r>
          </w:p>
        </w:tc>
        <w:tc>
          <w:tcPr>
            <w:tcW w:w="228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Осознание</w:t>
            </w:r>
          </w:p>
        </w:tc>
        <w:tc>
          <w:tcPr>
            <w:tcW w:w="240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Устанавливать</w:t>
            </w:r>
          </w:p>
        </w:tc>
        <w:tc>
          <w:tcPr>
            <w:tcW w:w="228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Овладение</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история. Понятие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понятия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необходимости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причинно-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целостными</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«средние века».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«средние века».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знать 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следственные связи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представления-ми</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Хронологические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Хронологическ</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непрерывности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делать выводы.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 историческом</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рамки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ие рамки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ее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пути народов и</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Средневековья.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средневековья.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закономерности.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всего человечества;</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Место истории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понимать</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средних веков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значимость</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Воспроизводить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исторического</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человечества.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времени в рамках</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Источники знаний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содержавшуюся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 истории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 устном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Средних веков.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изложении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учителя.</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r w:rsidRPr="00DA3CFA">
              <w:rPr>
                <w:rFonts w:ascii="Times New Roman" w:eastAsiaTheme="minorEastAsia" w:hAnsi="Times New Roman" w:cs="Times New Roman"/>
                <w:sz w:val="24"/>
                <w:szCs w:val="24"/>
                <w:lang w:eastAsia="ru-RU"/>
              </w:rPr>
              <w:t>1.1</w:t>
            </w: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r w:rsidRPr="00DA3CFA">
              <w:rPr>
                <w:rFonts w:ascii="Times New Roman" w:eastAsiaTheme="minorEastAsia" w:hAnsi="Times New Roman" w:cs="Times New Roman"/>
                <w:sz w:val="20"/>
                <w:szCs w:val="20"/>
                <w:lang w:eastAsia="ru-RU"/>
              </w:rPr>
              <w:t>Входная контрольная работа</w:t>
            </w: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imes New Roman" w:hAnsi="Times New Roman" w:cs="Times New Roman"/>
                <w:sz w:val="24"/>
                <w:szCs w:val="24"/>
                <w:lang w:eastAsia="ru-RU"/>
              </w:rPr>
            </w:pPr>
            <w:r w:rsidRPr="00DA3CFA">
              <w:rPr>
                <w:rFonts w:ascii="Times New Roman" w:eastAsia="Times New Roman" w:hAnsi="Times New Roman" w:cs="Times New Roman"/>
                <w:b/>
                <w:bCs/>
                <w:sz w:val="20"/>
                <w:szCs w:val="20"/>
                <w:lang w:eastAsia="ru-RU"/>
              </w:rPr>
              <w:t>Обобщать </w:t>
            </w:r>
            <w:r w:rsidRPr="00DA3CFA">
              <w:rPr>
                <w:rFonts w:ascii="Times New Roman" w:eastAsia="Times New Roman" w:hAnsi="Times New Roman" w:cs="Times New Roman"/>
                <w:sz w:val="20"/>
                <w:szCs w:val="20"/>
                <w:lang w:eastAsia="ru-RU"/>
              </w:rPr>
              <w:t xml:space="preserve">и </w:t>
            </w:r>
            <w:r w:rsidRPr="00DA3CFA">
              <w:rPr>
                <w:rFonts w:ascii="Times New Roman" w:eastAsia="Times New Roman" w:hAnsi="Times New Roman" w:cs="Times New Roman"/>
                <w:b/>
                <w:bCs/>
                <w:sz w:val="20"/>
                <w:szCs w:val="20"/>
                <w:lang w:eastAsia="ru-RU"/>
              </w:rPr>
              <w:t xml:space="preserve">систематизировать </w:t>
            </w:r>
            <w:r w:rsidRPr="00DA3CFA">
              <w:rPr>
                <w:rFonts w:ascii="Times New Roman" w:eastAsia="Times New Roman" w:hAnsi="Times New Roman" w:cs="Times New Roman"/>
                <w:sz w:val="20"/>
                <w:szCs w:val="20"/>
                <w:lang w:eastAsia="ru-RU"/>
              </w:rPr>
              <w:t>изученный материал</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r w:rsidRPr="00DA3CFA">
              <w:rPr>
                <w:rFonts w:ascii="Times New Roman" w:eastAsiaTheme="minorEastAsia" w:hAnsi="Times New Roman" w:cs="Times New Roman"/>
                <w:sz w:val="20"/>
                <w:szCs w:val="20"/>
                <w:lang w:eastAsia="ru-RU"/>
              </w:rPr>
              <w:t>Проявляют устойчивый учебно-познавательный интерес к новому курсу истории</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r w:rsidRPr="00DA3CFA">
              <w:rPr>
                <w:rFonts w:ascii="Times New Roman" w:eastAsia="Times New Roman" w:hAnsi="Times New Roman" w:cs="Times New Roman"/>
                <w:sz w:val="20"/>
                <w:szCs w:val="20"/>
                <w:lang w:eastAsia="ru-RU"/>
              </w:rPr>
              <w:t>Получат возможность научиться: применять ранее полученные знания</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r w:rsidRPr="00DA3CFA">
              <w:rPr>
                <w:rFonts w:ascii="Times New Roman" w:eastAsia="Times New Roman" w:hAnsi="Times New Roman" w:cs="Times New Roman"/>
                <w:sz w:val="20"/>
                <w:szCs w:val="20"/>
                <w:lang w:eastAsia="ru-RU"/>
              </w:rPr>
              <w:t>самостоятельно выделяют и формулируют познавательную цель, используют общие приемы решения поставленных задач</w:t>
            </w:r>
          </w:p>
        </w:tc>
        <w:tc>
          <w:tcPr>
            <w:tcW w:w="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8"/>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2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760" w:type="dxa"/>
            <w:gridSpan w:val="4"/>
            <w:tcBorders>
              <w:bottom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Раздел 1. Становление средневековой Европы (VI–XI века).</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w:t>
            </w: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w:t>
            </w:r>
          </w:p>
        </w:tc>
        <w:tc>
          <w:tcPr>
            <w:tcW w:w="21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Великое</w:t>
            </w:r>
          </w:p>
        </w:tc>
        <w:tc>
          <w:tcPr>
            <w:tcW w:w="19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 с</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определять</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варварских</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переселение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контурной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понятия, создавать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основ гражданской,</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королевств.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народов. Кельты,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уважительного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обобщения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этнонациональной,</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8"/>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германцы,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выявление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доброжелательного</w:t>
            </w:r>
          </w:p>
        </w:tc>
        <w:tc>
          <w:tcPr>
            <w:tcW w:w="2400" w:type="dxa"/>
            <w:tcBorders>
              <w:right w:val="single" w:sz="8" w:space="0" w:color="auto"/>
            </w:tcBorders>
            <w:vAlign w:val="bottom"/>
          </w:tcPr>
          <w:p w:rsidR="00DA3CFA" w:rsidRPr="00DA3CFA" w:rsidRDefault="00DA3CFA" w:rsidP="00DA3CFA">
            <w:pPr>
              <w:spacing w:after="0" w:line="28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8"/>
                <w:szCs w:val="28"/>
                <w:lang w:eastAsia="ru-RU"/>
              </w:rPr>
              <w:t>умение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социальной,</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франков.</w:t>
            </w:r>
          </w:p>
        </w:tc>
        <w:tc>
          <w:tcPr>
            <w:tcW w:w="21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славяне. Занятия</w:t>
            </w:r>
          </w:p>
        </w:tc>
        <w:tc>
          <w:tcPr>
            <w:tcW w:w="19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сходства и</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устанавливать</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культурной</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германцев.</w:t>
            </w:r>
          </w:p>
        </w:tc>
        <w:tc>
          <w:tcPr>
            <w:tcW w:w="19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отличия</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культуре,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аналогии, причинно-</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самоидентификаци</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Выделение знати.</w:t>
            </w:r>
          </w:p>
        </w:tc>
        <w:tc>
          <w:tcPr>
            <w:tcW w:w="19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религии,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следственные связи,</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личности</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Падение Западной</w:t>
            </w:r>
          </w:p>
        </w:tc>
        <w:tc>
          <w:tcPr>
            <w:tcW w:w="19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германцев и</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традициям.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строить  логическое</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обучающегося,</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Римской империи.</w:t>
            </w:r>
          </w:p>
        </w:tc>
        <w:tc>
          <w:tcPr>
            <w:tcW w:w="19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римлян.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рассуждение,</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овладение</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Гунны.</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7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умозаключение по</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целостными</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w:t>
            </w: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Христианская</w:t>
            </w:r>
          </w:p>
        </w:tc>
        <w:tc>
          <w:tcPr>
            <w:tcW w:w="21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Франки:</w:t>
            </w:r>
          </w:p>
        </w:tc>
        <w:tc>
          <w:tcPr>
            <w:tcW w:w="19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Выявление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4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аналогии и делать</w:t>
            </w:r>
          </w:p>
        </w:tc>
        <w:tc>
          <w:tcPr>
            <w:tcW w:w="2280" w:type="dxa"/>
            <w:tcBorders>
              <w:right w:val="single" w:sz="8" w:space="0" w:color="auto"/>
            </w:tcBorders>
            <w:vAlign w:val="bottom"/>
          </w:tcPr>
          <w:p w:rsidR="00DA3CFA" w:rsidRPr="00DA3CFA" w:rsidRDefault="00DA3CFA" w:rsidP="00DA3CFA">
            <w:pPr>
              <w:spacing w:after="0" w:line="24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представлениями</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церковь в</w:t>
            </w: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расселение,</w:t>
            </w: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отличия власти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выводы.</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 историческом</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3"/>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раннее</w:t>
            </w: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занятия,</w:t>
            </w: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короля от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пути народов всего</w:t>
            </w:r>
          </w:p>
        </w:tc>
        <w:tc>
          <w:tcPr>
            <w:tcW w:w="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Средневековье.</w:t>
            </w: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хозяйственное и</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власти вождя;</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6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человечества.</w:t>
            </w:r>
          </w:p>
        </w:tc>
        <w:tc>
          <w:tcPr>
            <w:tcW w:w="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1224" w:right="298" w:bottom="343" w:left="1020" w:header="0" w:footer="0" w:gutter="0"/>
          <w:cols w:space="720" w:equalWidth="0">
            <w:col w:w="155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20"/>
        <w:gridCol w:w="860"/>
        <w:gridCol w:w="1880"/>
        <w:gridCol w:w="2160"/>
        <w:gridCol w:w="1900"/>
        <w:gridCol w:w="2300"/>
        <w:gridCol w:w="2380"/>
        <w:gridCol w:w="2280"/>
        <w:gridCol w:w="36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общественное</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 с</w:t>
            </w:r>
          </w:p>
        </w:tc>
        <w:tc>
          <w:tcPr>
            <w:tcW w:w="23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устройство.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контурной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Появление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Король Хлодвиг.</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Христианская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церковь.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Монастыри.</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16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w:t>
            </w: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Возникновение</w:t>
            </w:r>
          </w:p>
        </w:tc>
        <w:tc>
          <w:tcPr>
            <w:tcW w:w="21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Карл Великий.</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Оценка</w:t>
            </w:r>
          </w:p>
        </w:tc>
        <w:tc>
          <w:tcPr>
            <w:tcW w:w="23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23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обобщать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Овладение</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распад</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Войны в Италии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факты, строить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целостными</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империи Карла</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Испании.Франк-</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исторических</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традиций и</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логические цепочки;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представлениями</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Великого.</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ская империя и её</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личностей (на</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 выстраивать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 историческом</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распад.</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примере Карла</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генеалогическую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пути всего</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Великого);</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прав и</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цепочку.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человечества.</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 с</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 человека.</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историческими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документами.</w:t>
            </w: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16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w:t>
            </w: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Феодальная</w:t>
            </w:r>
          </w:p>
        </w:tc>
        <w:tc>
          <w:tcPr>
            <w:tcW w:w="21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Междоусобные</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Оценка</w:t>
            </w:r>
          </w:p>
        </w:tc>
        <w:tc>
          <w:tcPr>
            <w:tcW w:w="23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23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строить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Приобретение</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раздроблен-</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войны. Сеньоры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логическое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опыта историко-</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ность.</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вассалы.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борьбы между</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рассуждение,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культурного,</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Феодальная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сеньорами 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прав и</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умозаключение;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цивилизационного</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лестница.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вассалами.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 человека.</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 выстраивать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подхода к оценке</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иерархическую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социальных</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лестницу.</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явлений.</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16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6.</w:t>
            </w: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Англия в</w:t>
            </w:r>
          </w:p>
        </w:tc>
        <w:tc>
          <w:tcPr>
            <w:tcW w:w="21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Англия в раннее</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 с</w:t>
            </w:r>
          </w:p>
        </w:tc>
        <w:tc>
          <w:tcPr>
            <w:tcW w:w="23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3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 работать с</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Овладение</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раннее</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средневековье;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контурной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осознанного,</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учебной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целостными</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Средневековье.</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англосаксы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уважительного и</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внешкольной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представлениями</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норманнское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(указывать</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доброжелательного</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 историческом</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завоеванные</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 к</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пути народов всего</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норманнами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культуре,</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человечества.</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земли)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религии,</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традициям.</w:t>
            </w:r>
          </w:p>
        </w:tc>
        <w:tc>
          <w:tcPr>
            <w:tcW w:w="2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8"/>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2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360" w:type="dxa"/>
            <w:gridSpan w:val="3"/>
            <w:tcBorders>
              <w:bottom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Византийская империя и славяне в VI – XI веках.</w:t>
            </w:r>
          </w:p>
        </w:tc>
        <w:tc>
          <w:tcPr>
            <w:tcW w:w="23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3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ind w:right="16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7.</w:t>
            </w: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Византия при</w:t>
            </w:r>
          </w:p>
        </w:tc>
        <w:tc>
          <w:tcPr>
            <w:tcW w:w="21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Территория,</w:t>
            </w:r>
          </w:p>
        </w:tc>
        <w:tc>
          <w:tcPr>
            <w:tcW w:w="19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Сравнивать</w:t>
            </w:r>
          </w:p>
        </w:tc>
        <w:tc>
          <w:tcPr>
            <w:tcW w:w="23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23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Формулировать и</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изучать,</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Юстиниане.</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хозяйство,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управление</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обосновывать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систематизировать</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государственное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государством</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традиций и</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выводы.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 из</w:t>
            </w:r>
          </w:p>
        </w:tc>
        <w:tc>
          <w:tcPr>
            <w:tcW w:w="3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устройство</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(Византии и</w:t>
            </w: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2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различных</w:t>
            </w:r>
          </w:p>
        </w:tc>
        <w:tc>
          <w:tcPr>
            <w:tcW w:w="3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98" w:bottom="350" w:left="1020" w:header="0" w:footer="0" w:gutter="0"/>
          <w:cols w:space="720" w:equalWidth="0">
            <w:col w:w="155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20"/>
        <w:gridCol w:w="860"/>
        <w:gridCol w:w="1880"/>
        <w:gridCol w:w="2160"/>
        <w:gridCol w:w="1900"/>
        <w:gridCol w:w="2280"/>
        <w:gridCol w:w="2400"/>
        <w:gridCol w:w="2280"/>
        <w:gridCol w:w="340"/>
        <w:gridCol w:w="8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Византии.</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империи Карла</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источников.</w:t>
            </w:r>
          </w:p>
        </w:tc>
        <w:tc>
          <w:tcPr>
            <w:tcW w:w="3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Византийские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Великого).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прав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императоры.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 человека.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Юстиниан и 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реформы. Войны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Юстиниана.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Вторжения славян</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арабов.</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8.</w:t>
            </w: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Культура</w:t>
            </w:r>
          </w:p>
        </w:tc>
        <w:tc>
          <w:tcPr>
            <w:tcW w:w="21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Культурные</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Формулировать и</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изучать,</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Византии.</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описание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обосновывать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систематизировать</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Византии.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произведений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традиций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выводы.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 из</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искусства.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различных</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источников.</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прав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 человека.</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9.</w:t>
            </w: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w:t>
            </w:r>
          </w:p>
        </w:tc>
        <w:tc>
          <w:tcPr>
            <w:tcW w:w="21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Расселение славян.</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Сравнивать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Смысловое чтение.</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работать с</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славянских</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Занятия и образ</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 жизни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разными</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жизни славян.</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народов (славян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традиций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источниками</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Болгарское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германцев);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информациями.</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оценивать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Великоморавская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прав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держава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 человека.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создатели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личностей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(Кирилла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письменности –</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Мефодия).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Кирилл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Мефодий.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Чехии и Польши.</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6"/>
        </w:trPr>
        <w:tc>
          <w:tcPr>
            <w:tcW w:w="580" w:type="dxa"/>
            <w:tcBorders>
              <w:lef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2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6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8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6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180" w:type="dxa"/>
            <w:gridSpan w:val="2"/>
            <w:vAlign w:val="bottom"/>
          </w:tcPr>
          <w:p w:rsidR="00DA3CFA" w:rsidRPr="00DA3CFA" w:rsidRDefault="00DA3CFA" w:rsidP="00DA3CFA">
            <w:pPr>
              <w:spacing w:after="0" w:line="26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Арабы в VI – XI веках.</w:t>
            </w:r>
          </w:p>
        </w:tc>
        <w:tc>
          <w:tcPr>
            <w:tcW w:w="240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51"/>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c>
          <w:tcPr>
            <w:tcW w:w="82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c>
          <w:tcPr>
            <w:tcW w:w="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c>
          <w:tcPr>
            <w:tcW w:w="18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c>
          <w:tcPr>
            <w:tcW w:w="21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c>
          <w:tcPr>
            <w:tcW w:w="19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c>
          <w:tcPr>
            <w:tcW w:w="22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c>
          <w:tcPr>
            <w:tcW w:w="24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4"/>
                <w:szCs w:val="4"/>
                <w:lang w:eastAsia="ru-RU"/>
              </w:rPr>
            </w:pPr>
          </w:p>
        </w:tc>
      </w:tr>
      <w:tr w:rsidR="00DA3CFA" w:rsidRPr="00DA3CFA" w:rsidTr="00DA3CFA">
        <w:trPr>
          <w:trHeight w:val="256"/>
        </w:trPr>
        <w:tc>
          <w:tcPr>
            <w:tcW w:w="580" w:type="dxa"/>
            <w:tcBorders>
              <w:left w:val="single" w:sz="8" w:space="0" w:color="auto"/>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10.</w:t>
            </w: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8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Возникновение</w:t>
            </w:r>
          </w:p>
        </w:tc>
        <w:tc>
          <w:tcPr>
            <w:tcW w:w="216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Расселение,</w:t>
            </w:r>
          </w:p>
        </w:tc>
        <w:tc>
          <w:tcPr>
            <w:tcW w:w="190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 с</w:t>
            </w:r>
          </w:p>
        </w:tc>
        <w:tc>
          <w:tcPr>
            <w:tcW w:w="228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w:t>
            </w:r>
          </w:p>
        </w:tc>
        <w:tc>
          <w:tcPr>
            <w:tcW w:w="240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Устанавливать</w:t>
            </w:r>
          </w:p>
        </w:tc>
        <w:tc>
          <w:tcPr>
            <w:tcW w:w="228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Способность</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ислама.</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занятия арабских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контурной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причинно-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исторического</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Арабский</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племен. Мухаммед</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многообразия мира,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следственные связи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анализа для</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халифат и его</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рождение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делать выводы.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раскрытия</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распад.</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ислама.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культуре своего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сущности и</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Завоевания арабов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других народов,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значения событий и</w:t>
            </w:r>
          </w:p>
        </w:tc>
        <w:tc>
          <w:tcPr>
            <w:tcW w:w="3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 Азии, Северной</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толерантность.</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явлений прошлого.</w:t>
            </w:r>
          </w:p>
        </w:tc>
        <w:tc>
          <w:tcPr>
            <w:tcW w:w="3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58" w:bottom="314" w:left="1020" w:header="0" w:footer="0" w:gutter="0"/>
          <w:cols w:space="720" w:equalWidth="0">
            <w:col w:w="1556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20"/>
        <w:gridCol w:w="2260"/>
        <w:gridCol w:w="2400"/>
        <w:gridCol w:w="2280"/>
        <w:gridCol w:w="420"/>
        <w:gridCol w:w="3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Африке, Европе.</w:t>
            </w:r>
          </w:p>
        </w:tc>
        <w:tc>
          <w:tcPr>
            <w:tcW w:w="192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Распространение</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ислама.</w:t>
            </w:r>
          </w:p>
        </w:tc>
        <w:tc>
          <w:tcPr>
            <w:tcW w:w="19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11.</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Культура стран</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Культура арабов.</w:t>
            </w:r>
          </w:p>
        </w:tc>
        <w:tc>
          <w:tcPr>
            <w:tcW w:w="192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Составлять</w:t>
            </w:r>
          </w:p>
        </w:tc>
        <w:tc>
          <w:tcPr>
            <w:tcW w:w="22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Смысловое чтение.</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работать с</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халифата.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описание</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разными</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произведений</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уважительного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источниками</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искусства.</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доброжелательного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информациями.</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культуре,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религии,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традициям.</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9"/>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0620" w:type="dxa"/>
            <w:gridSpan w:val="5"/>
            <w:tcBorders>
              <w:bottom w:val="single" w:sz="8" w:space="0" w:color="auto"/>
            </w:tcBorders>
            <w:vAlign w:val="bottom"/>
          </w:tcPr>
          <w:p w:rsidR="00DA3CFA" w:rsidRPr="00DA3CFA" w:rsidRDefault="00DA3CFA" w:rsidP="00DA3CFA">
            <w:pPr>
              <w:spacing w:after="0" w:line="26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Феодалы и крестьяне. Средневековый город в Западной и Центральной Европе.</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12.</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Средневековая</w:t>
            </w:r>
          </w:p>
        </w:tc>
        <w:tc>
          <w:tcPr>
            <w:tcW w:w="21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Феодальное</w:t>
            </w:r>
          </w:p>
        </w:tc>
        <w:tc>
          <w:tcPr>
            <w:tcW w:w="192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Называть</w:t>
            </w:r>
          </w:p>
        </w:tc>
        <w:tc>
          <w:tcPr>
            <w:tcW w:w="22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Осознание</w:t>
            </w:r>
          </w:p>
        </w:tc>
        <w:tc>
          <w:tcPr>
            <w:tcW w:w="24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деревня и её</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землевладение.</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существенные</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значения семьи 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формулировать,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подтверждать</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обитатели.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Феодальная знать.</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черты</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жизни человека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аргументировать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выводы примерами.</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Жизнь, быт, труд</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социального</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 принятие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отстаивать своё</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крестьян.</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положения</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ценности семейной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Крестьянское</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людей (на</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хозяйство.</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примере</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Феодальная</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феодалов и</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зависимость и</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крестьян).</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повинности.</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Крестьянская</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община..</w:t>
            </w:r>
          </w:p>
        </w:tc>
        <w:tc>
          <w:tcPr>
            <w:tcW w:w="19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13.</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 рыцарском</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Замок феодала.</w:t>
            </w:r>
          </w:p>
        </w:tc>
        <w:tc>
          <w:tcPr>
            <w:tcW w:w="192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Использовать</w:t>
            </w:r>
          </w:p>
        </w:tc>
        <w:tc>
          <w:tcPr>
            <w:tcW w:w="22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оценивать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понимать</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замке.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Снаряжение</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иллюстрации</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нравственных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правильность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законы «Рыцарской</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рыцаря.</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 описании</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чувств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выполнения учебной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чести».</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Развлечения</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снаряжения и</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нравственного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рыцарей. Правила</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замка рыцаря.</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поведения.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поведения рыцарей</w:t>
            </w:r>
          </w:p>
        </w:tc>
        <w:tc>
          <w:tcPr>
            <w:tcW w:w="19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14.</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Возникновение</w:t>
            </w:r>
          </w:p>
        </w:tc>
        <w:tc>
          <w:tcPr>
            <w:tcW w:w="192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Устанавливать</w:t>
            </w:r>
          </w:p>
        </w:tc>
        <w:tc>
          <w:tcPr>
            <w:tcW w:w="22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Пояснять причины</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Устанавливать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средневековых</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городов. Города –</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причинно-</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возникновения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причинно-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городов.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центры ремесла,</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следственные</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городов.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следственные связи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условия и образ</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торговли,</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связи (на</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Определять роль 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делать выводы.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жизни, занятия</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 Цехи и</w:t>
            </w:r>
          </w:p>
        </w:tc>
        <w:tc>
          <w:tcPr>
            <w:tcW w:w="19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примере</w:t>
            </w:r>
          </w:p>
        </w:tc>
        <w:tc>
          <w:tcPr>
            <w:tcW w:w="22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развитии городов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людей населявших</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21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гильдии.</w:t>
            </w:r>
          </w:p>
        </w:tc>
        <w:tc>
          <w:tcPr>
            <w:tcW w:w="192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возникновения</w:t>
            </w:r>
          </w:p>
        </w:tc>
        <w:tc>
          <w:tcPr>
            <w:tcW w:w="226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королей,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4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
                <w:szCs w:val="2"/>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4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1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192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26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280" w:type="dxa"/>
            <w:tcBorders>
              <w:right w:val="single" w:sz="8" w:space="0" w:color="auto"/>
            </w:tcBorders>
            <w:vAlign w:val="bottom"/>
          </w:tcPr>
          <w:p w:rsidR="00DA3CFA" w:rsidRPr="00DA3CFA" w:rsidRDefault="00DA3CFA" w:rsidP="00DA3CFA">
            <w:pPr>
              <w:spacing w:after="0" w:line="24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города</w:t>
            </w:r>
          </w:p>
        </w:tc>
        <w:tc>
          <w:tcPr>
            <w:tcW w:w="4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9"/>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2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городов).</w:t>
            </w:r>
          </w:p>
        </w:tc>
        <w:tc>
          <w:tcPr>
            <w:tcW w:w="226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монастырей,</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38" w:bottom="350" w:left="1020" w:header="0" w:footer="0" w:gutter="0"/>
          <w:cols w:space="720" w:equalWidth="0">
            <w:col w:w="1558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40"/>
      </w:tblGrid>
      <w:tr w:rsidR="00DA3CFA" w:rsidRPr="00DA3CFA" w:rsidTr="00DA3CFA">
        <w:trPr>
          <w:trHeight w:val="283"/>
        </w:trPr>
        <w:tc>
          <w:tcPr>
            <w:tcW w:w="580" w:type="dxa"/>
            <w:tcBorders>
              <w:top w:val="single" w:sz="8" w:space="0" w:color="auto"/>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феодалов.</w:t>
            </w:r>
          </w:p>
        </w:tc>
        <w:tc>
          <w:tcPr>
            <w:tcW w:w="240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15.</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Торговля в</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Городские</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Иметь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Показывать связь</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Определять причины</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Средние века.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сословия.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представление 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 ростом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неизбежности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подтверждать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жизни горожан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городов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господства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выводы примерами.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 средневековье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расширением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натурального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торговли.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хозяйства.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56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56"/>
        </w:trPr>
        <w:tc>
          <w:tcPr>
            <w:tcW w:w="580" w:type="dxa"/>
            <w:tcBorders>
              <w:left w:val="single" w:sz="8" w:space="0" w:color="auto"/>
              <w:right w:val="single" w:sz="8" w:space="0" w:color="auto"/>
            </w:tcBorders>
            <w:vAlign w:val="bottom"/>
          </w:tcPr>
          <w:p w:rsidR="00DA3CFA" w:rsidRPr="00DA3CFA" w:rsidRDefault="00DA3CFA" w:rsidP="00DA3CFA">
            <w:pPr>
              <w:spacing w:after="0" w:line="256"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16.</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Горожане и их</w:t>
            </w:r>
          </w:p>
        </w:tc>
        <w:tc>
          <w:tcPr>
            <w:tcW w:w="218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Городское</w:t>
            </w:r>
          </w:p>
        </w:tc>
        <w:tc>
          <w:tcPr>
            <w:tcW w:w="190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Называть</w:t>
            </w:r>
          </w:p>
        </w:tc>
        <w:tc>
          <w:tcPr>
            <w:tcW w:w="228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240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строить</w:t>
            </w:r>
          </w:p>
        </w:tc>
        <w:tc>
          <w:tcPr>
            <w:tcW w:w="2280" w:type="dxa"/>
            <w:tcBorders>
              <w:right w:val="single" w:sz="8" w:space="0" w:color="auto"/>
            </w:tcBorders>
            <w:vAlign w:val="bottom"/>
          </w:tcPr>
          <w:p w:rsidR="00DA3CFA" w:rsidRPr="00DA3CFA" w:rsidRDefault="00DA3CFA" w:rsidP="00DA3CFA">
            <w:pPr>
              <w:spacing w:after="0" w:line="256"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 жизни.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управление. Жизнь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существенные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логическое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быт горожан.</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черты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традиций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рассуждение, делать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условия и образ</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выводы.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жизни горожан.</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города –</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республики.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людей (на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прав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примере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 человека.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горожан).</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8"/>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760" w:type="dxa"/>
            <w:gridSpan w:val="4"/>
            <w:tcBorders>
              <w:bottom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Католическая церковь в XI – XIII веках. Крестовые походы.</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17.</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Могущество</w:t>
            </w:r>
          </w:p>
        </w:tc>
        <w:tc>
          <w:tcPr>
            <w:tcW w:w="21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Разделение</w:t>
            </w:r>
          </w:p>
        </w:tc>
        <w:tc>
          <w:tcPr>
            <w:tcW w:w="19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Выявлять</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w:t>
            </w:r>
          </w:p>
        </w:tc>
        <w:tc>
          <w:tcPr>
            <w:tcW w:w="24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создавать</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Знать  особенности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папской власти.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христианства 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аналогии, умение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религиозных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Католическая</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католицизм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католической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многообразия мира,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создавать,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верований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церковь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православие.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православной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применять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католической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еретики.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Светские правители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церквей.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культуре своего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преобразовывать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церкви.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церковь. Ереси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других народов,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знаки и символы,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преследование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толерантность.</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модели и схемы 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еретиков.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 учебных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18.</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Крестовые</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Крестовые походы</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Наносить на</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 и</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Воспитание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походы.</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феодалов,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контурную карту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уважения к</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последствия.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походы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компетентности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историческому</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Крестовые походы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крестоносцев,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современного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области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наследию. Умение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бедноты. Духовно-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обозначать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использования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работать с</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рыцарские ордены.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прав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информационно-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исторической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Борьба народов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крестоносцев.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 человека.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коммуникационных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картой, текстом</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Востока против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технологий.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учебника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крестоносцев.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историческими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источниками.</w:t>
            </w: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38" w:bottom="350" w:left="1020" w:header="0" w:footer="0" w:gutter="0"/>
          <w:cols w:space="720" w:equalWidth="0">
            <w:col w:w="15580"/>
          </w:cols>
        </w:sectPr>
      </w:pPr>
    </w:p>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59264" behindDoc="1" locked="0" layoutInCell="0" allowOverlap="1" wp14:anchorId="1ED787B9" wp14:editId="4D7E943B">
                <wp:simplePos x="0" y="0"/>
                <wp:positionH relativeFrom="page">
                  <wp:posOffset>647700</wp:posOffset>
                </wp:positionH>
                <wp:positionV relativeFrom="page">
                  <wp:posOffset>452120</wp:posOffset>
                </wp:positionV>
                <wp:extent cx="98933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933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644EAA" id="Shape 1" o:spid="_x0000_s1026" style="position:absolute;z-index:-251657216;visibility:visible;mso-wrap-style:square;mso-wrap-distance-left:9pt;mso-wrap-distance-top:0;mso-wrap-distance-right:9pt;mso-wrap-distance-bottom:0;mso-position-horizontal:absolute;mso-position-horizontal-relative:page;mso-position-vertical:absolute;mso-position-vertical-relative:page" from="51pt,35.6pt" to="830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" o:allowincell="f" filled="t" strokeweight=".16931mm">
                <v:stroke joinstyle="miter"/>
                <o:lock v:ext="edit" shapetype="f"/>
                <w10:wrap anchorx="page" anchory="page"/>
              </v:line>
            </w:pict>
          </mc:Fallback>
        </mc:AlternateContent>
      </w:r>
      <w:r w:rsidRPr="00DA3CFA">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0288" behindDoc="1" locked="0" layoutInCell="0" allowOverlap="1" wp14:anchorId="0C0974FA" wp14:editId="61D9509E">
                <wp:simplePos x="0" y="0"/>
                <wp:positionH relativeFrom="page">
                  <wp:posOffset>10262235</wp:posOffset>
                </wp:positionH>
                <wp:positionV relativeFrom="page">
                  <wp:posOffset>449580</wp:posOffset>
                </wp:positionV>
                <wp:extent cx="0" cy="651891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1891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AF66C0" id="Shape 2"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808.05pt,35.4pt" to="808.05pt,5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" o:allowincell="f" filled="t" strokeweight=".48pt">
                <v:stroke joinstyle="miter"/>
                <o:lock v:ext="edit" shapetype="f"/>
                <w10:wrap anchorx="page" anchory="page"/>
              </v:line>
            </w:pict>
          </mc:Fallback>
        </mc:AlternateContent>
      </w:r>
      <w:r w:rsidRPr="00DA3CFA">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1312" behindDoc="1" locked="0" layoutInCell="0" allowOverlap="1" wp14:anchorId="68F6A745" wp14:editId="597BF528">
                <wp:simplePos x="0" y="0"/>
                <wp:positionH relativeFrom="page">
                  <wp:posOffset>650240</wp:posOffset>
                </wp:positionH>
                <wp:positionV relativeFrom="page">
                  <wp:posOffset>449580</wp:posOffset>
                </wp:positionV>
                <wp:extent cx="0" cy="651891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189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1D78E31" id="Shape 3"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51.2pt,35.4pt" to="51.2pt,5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" o:allowincell="f" filled="t" strokeweight=".16931mm">
                <v:stroke joinstyle="miter"/>
                <o:lock v:ext="edit" shapetype="f"/>
                <w10:wrap anchorx="page" anchory="page"/>
              </v:line>
            </w:pict>
          </mc:Fallback>
        </mc:AlternateContent>
      </w:r>
      <w:r w:rsidRPr="00DA3CFA">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62336" behindDoc="1" locked="0" layoutInCell="0" allowOverlap="1" wp14:anchorId="0378D960" wp14:editId="4E37E32F">
                <wp:simplePos x="0" y="0"/>
                <wp:positionH relativeFrom="page">
                  <wp:posOffset>10537825</wp:posOffset>
                </wp:positionH>
                <wp:positionV relativeFrom="page">
                  <wp:posOffset>449580</wp:posOffset>
                </wp:positionV>
                <wp:extent cx="0" cy="651891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1891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C1624E" id="Shape 4" o:spid="_x0000_s1026" style="position:absolute;z-index:-251654144;visibility:visible;mso-wrap-style:square;mso-wrap-distance-left:9pt;mso-wrap-distance-top:0;mso-wrap-distance-right:9pt;mso-wrap-distance-bottom:0;mso-position-horizontal:absolute;mso-position-horizontal-relative:page;mso-position-vertical:absolute;mso-position-vertical-relative:page" from="829.75pt,35.4pt" to="829.75pt,5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" o:allowincell="f" filled="t" strokeweight=".16931mm">
                <v:stroke joinstyle="miter"/>
                <o:lock v:ext="edit" shapetype="f"/>
                <w10:wrap anchorx="page" anchory="page"/>
              </v:line>
            </w:pict>
          </mc:Fallback>
        </mc:AlternateContent>
      </w:r>
      <w:r w:rsidRPr="00DA3CFA">
        <w:rPr>
          <w:rFonts w:ascii="Times New Roman" w:eastAsia="Times New Roman" w:hAnsi="Times New Roman" w:cs="Times New Roman"/>
          <w:b/>
          <w:bCs/>
          <w:sz w:val="24"/>
          <w:szCs w:val="24"/>
          <w:lang w:eastAsia="ru-RU"/>
        </w:rPr>
        <w:t>Образование централизованных государств в Западной Европе (XI – XV века).</w:t>
      </w:r>
    </w:p>
    <w:tbl>
      <w:tblPr>
        <w:tblW w:w="0" w:type="auto"/>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700"/>
        <w:gridCol w:w="20"/>
      </w:tblGrid>
      <w:tr w:rsidR="00DA3CFA" w:rsidRPr="00DA3CFA" w:rsidTr="00DA3CFA">
        <w:trPr>
          <w:trHeight w:val="264"/>
        </w:trPr>
        <w:tc>
          <w:tcPr>
            <w:tcW w:w="580" w:type="dxa"/>
            <w:tcBorders>
              <w:top w:val="single" w:sz="8" w:space="0" w:color="auto"/>
              <w:right w:val="single" w:sz="8" w:space="0" w:color="auto"/>
            </w:tcBorders>
            <w:vAlign w:val="bottom"/>
          </w:tcPr>
          <w:p w:rsidR="00DA3CFA" w:rsidRPr="00DA3CFA" w:rsidRDefault="00DA3CFA" w:rsidP="00DA3CFA">
            <w:pPr>
              <w:spacing w:after="0" w:line="264"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19.</w:t>
            </w: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Как</w:t>
            </w:r>
          </w:p>
        </w:tc>
        <w:tc>
          <w:tcPr>
            <w:tcW w:w="2180" w:type="dxa"/>
            <w:tcBorders>
              <w:top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Усиление</w:t>
            </w:r>
          </w:p>
        </w:tc>
        <w:tc>
          <w:tcPr>
            <w:tcW w:w="1900" w:type="dxa"/>
            <w:tcBorders>
              <w:top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Выявлять</w:t>
            </w:r>
          </w:p>
        </w:tc>
        <w:tc>
          <w:tcPr>
            <w:tcW w:w="2280" w:type="dxa"/>
            <w:tcBorders>
              <w:top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w:t>
            </w:r>
          </w:p>
        </w:tc>
        <w:tc>
          <w:tcPr>
            <w:tcW w:w="2400" w:type="dxa"/>
            <w:tcBorders>
              <w:top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w:t>
            </w:r>
          </w:p>
        </w:tc>
        <w:tc>
          <w:tcPr>
            <w:tcW w:w="2700" w:type="dxa"/>
            <w:tcBorders>
              <w:top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Воспитание</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3"/>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происходило</w:t>
            </w: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королевской</w:t>
            </w: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изменения в</w:t>
            </w:r>
          </w:p>
        </w:tc>
        <w:tc>
          <w:tcPr>
            <w:tcW w:w="22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культурного</w:t>
            </w:r>
          </w:p>
        </w:tc>
        <w:tc>
          <w:tcPr>
            <w:tcW w:w="24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700" w:type="dxa"/>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уважения к</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объединение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власти. Сословно-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многообразия мира,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планировать пути</w:t>
            </w: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историческому</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Франции.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представительная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разных соц.</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достижения целей.</w:t>
            </w: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наследию.</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монархия;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групп (крестьян,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культуре других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Генеральные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народов,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Штаты. Первые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римских пап).</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толерантность</w:t>
            </w:r>
            <w:r w:rsidRPr="00DA3CFA">
              <w:rPr>
                <w:rFonts w:ascii="Times New Roman" w:eastAsia="Times New Roman" w:hAnsi="Times New Roman" w:cs="Times New Roman"/>
                <w:color w:val="FF6600"/>
                <w:sz w:val="24"/>
                <w:szCs w:val="24"/>
                <w:lang w:eastAsia="ru-RU"/>
              </w:rPr>
              <w:t>.</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успехи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объединения.</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3"/>
        </w:trPr>
        <w:tc>
          <w:tcPr>
            <w:tcW w:w="580" w:type="dxa"/>
            <w:tcBorders>
              <w:right w:val="single" w:sz="8" w:space="0" w:color="auto"/>
            </w:tcBorders>
            <w:vAlign w:val="bottom"/>
          </w:tcPr>
          <w:p w:rsidR="00DA3CFA" w:rsidRPr="00DA3CFA" w:rsidRDefault="00DA3CFA" w:rsidP="00DA3CFA">
            <w:pPr>
              <w:spacing w:after="0" w:line="264"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20.</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Что англичане</w:t>
            </w:r>
          </w:p>
        </w:tc>
        <w:tc>
          <w:tcPr>
            <w:tcW w:w="21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Нормандское</w:t>
            </w:r>
          </w:p>
        </w:tc>
        <w:tc>
          <w:tcPr>
            <w:tcW w:w="19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Сравнивать</w:t>
            </w:r>
          </w:p>
        </w:tc>
        <w:tc>
          <w:tcPr>
            <w:tcW w:w="22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Определять</w:t>
            </w: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Устанавливать</w:t>
            </w:r>
          </w:p>
        </w:tc>
        <w:tc>
          <w:tcPr>
            <w:tcW w:w="2700" w:type="dxa"/>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 по</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считают</w:t>
            </w:r>
          </w:p>
        </w:tc>
        <w:tc>
          <w:tcPr>
            <w:tcW w:w="21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завоевание. Генрих</w:t>
            </w:r>
          </w:p>
        </w:tc>
        <w:tc>
          <w:tcPr>
            <w:tcW w:w="19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главные</w:t>
            </w: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причинно-</w:t>
            </w:r>
          </w:p>
        </w:tc>
        <w:tc>
          <w:tcPr>
            <w:tcW w:w="2700" w:type="dxa"/>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учебнику, беседа,</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4"/>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началом своих</w:t>
            </w:r>
          </w:p>
        </w:tc>
        <w:tc>
          <w:tcPr>
            <w:tcW w:w="21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II и его реформы.</w:t>
            </w:r>
          </w:p>
        </w:tc>
        <w:tc>
          <w:tcPr>
            <w:tcW w:w="19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образования</w:t>
            </w:r>
          </w:p>
        </w:tc>
        <w:tc>
          <w:tcPr>
            <w:tcW w:w="22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последствия</w:t>
            </w: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следственные связи</w:t>
            </w:r>
          </w:p>
        </w:tc>
        <w:tc>
          <w:tcPr>
            <w:tcW w:w="2700" w:type="dxa"/>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 по карте.</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74"/>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6"/>
                <w:szCs w:val="6"/>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6"/>
                <w:szCs w:val="6"/>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6"/>
                <w:szCs w:val="6"/>
                <w:lang w:eastAsia="ru-RU"/>
              </w:rPr>
            </w:pPr>
          </w:p>
        </w:tc>
        <w:tc>
          <w:tcPr>
            <w:tcW w:w="186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w:t>
            </w:r>
          </w:p>
        </w:tc>
        <w:tc>
          <w:tcPr>
            <w:tcW w:w="21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Великая хартия</w:t>
            </w:r>
          </w:p>
        </w:tc>
        <w:tc>
          <w:tcPr>
            <w:tcW w:w="190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централизованно</w:t>
            </w:r>
          </w:p>
        </w:tc>
        <w:tc>
          <w:tcPr>
            <w:tcW w:w="22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6"/>
                <w:szCs w:val="6"/>
                <w:lang w:eastAsia="ru-RU"/>
              </w:rPr>
            </w:pPr>
          </w:p>
        </w:tc>
        <w:tc>
          <w:tcPr>
            <w:tcW w:w="240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делать выводы.</w:t>
            </w: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6"/>
                <w:szCs w:val="6"/>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50"/>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186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1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190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280" w:type="dxa"/>
            <w:tcBorders>
              <w:right w:val="single" w:sz="8" w:space="0" w:color="auto"/>
            </w:tcBorders>
            <w:vAlign w:val="bottom"/>
          </w:tcPr>
          <w:p w:rsidR="00DA3CFA" w:rsidRPr="00DA3CFA" w:rsidRDefault="00DA3CFA" w:rsidP="00DA3CFA">
            <w:pPr>
              <w:spacing w:after="0" w:line="25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нормандского</w:t>
            </w:r>
          </w:p>
        </w:tc>
        <w:tc>
          <w:tcPr>
            <w:tcW w:w="240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40"/>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p>
        </w:tc>
        <w:tc>
          <w:tcPr>
            <w:tcW w:w="2180" w:type="dxa"/>
            <w:tcBorders>
              <w:right w:val="single" w:sz="8" w:space="0" w:color="auto"/>
            </w:tcBorders>
            <w:vAlign w:val="bottom"/>
          </w:tcPr>
          <w:p w:rsidR="00DA3CFA" w:rsidRPr="00DA3CFA" w:rsidRDefault="00DA3CFA" w:rsidP="00DA3CFA">
            <w:pPr>
              <w:spacing w:after="0" w:line="24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вольностей.</w:t>
            </w:r>
          </w:p>
        </w:tc>
        <w:tc>
          <w:tcPr>
            <w:tcW w:w="1900" w:type="dxa"/>
            <w:tcBorders>
              <w:right w:val="single" w:sz="8" w:space="0" w:color="auto"/>
            </w:tcBorders>
            <w:vAlign w:val="bottom"/>
          </w:tcPr>
          <w:p w:rsidR="00DA3CFA" w:rsidRPr="00DA3CFA" w:rsidRDefault="00DA3CFA" w:rsidP="00DA3CFA">
            <w:pPr>
              <w:spacing w:after="0" w:line="24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7"/>
                <w:sz w:val="24"/>
                <w:szCs w:val="24"/>
                <w:lang w:eastAsia="ru-RU"/>
              </w:rPr>
              <w:t>го государства во</w:t>
            </w:r>
          </w:p>
        </w:tc>
        <w:tc>
          <w:tcPr>
            <w:tcW w:w="22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завоевания Англии.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110"/>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2180" w:type="dxa"/>
            <w:vMerge w:val="restart"/>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Парламент.</w:t>
            </w:r>
          </w:p>
        </w:tc>
        <w:tc>
          <w:tcPr>
            <w:tcW w:w="1900" w:type="dxa"/>
            <w:vMerge w:val="restart"/>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Франции и</w:t>
            </w:r>
          </w:p>
        </w:tc>
        <w:tc>
          <w:tcPr>
            <w:tcW w:w="22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154"/>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3"/>
                <w:szCs w:val="1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3"/>
                <w:szCs w:val="1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3"/>
                <w:szCs w:val="1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3"/>
                <w:szCs w:val="13"/>
                <w:lang w:eastAsia="ru-RU"/>
              </w:rPr>
            </w:pPr>
          </w:p>
        </w:tc>
        <w:tc>
          <w:tcPr>
            <w:tcW w:w="21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3"/>
                <w:szCs w:val="13"/>
                <w:lang w:eastAsia="ru-RU"/>
              </w:rPr>
            </w:pPr>
          </w:p>
        </w:tc>
        <w:tc>
          <w:tcPr>
            <w:tcW w:w="190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3"/>
                <w:szCs w:val="13"/>
                <w:lang w:eastAsia="ru-RU"/>
              </w:rPr>
            </w:pPr>
          </w:p>
        </w:tc>
        <w:tc>
          <w:tcPr>
            <w:tcW w:w="22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Называть реформы</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3"/>
                <w:szCs w:val="13"/>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13"/>
                <w:szCs w:val="13"/>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14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2"/>
                <w:szCs w:val="12"/>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2"/>
                <w:szCs w:val="12"/>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2"/>
                <w:szCs w:val="12"/>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2"/>
                <w:szCs w:val="12"/>
                <w:lang w:eastAsia="ru-RU"/>
              </w:rPr>
            </w:pPr>
          </w:p>
        </w:tc>
        <w:tc>
          <w:tcPr>
            <w:tcW w:w="21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Сословная</w:t>
            </w:r>
          </w:p>
        </w:tc>
        <w:tc>
          <w:tcPr>
            <w:tcW w:w="190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Англии; делать</w:t>
            </w:r>
          </w:p>
        </w:tc>
        <w:tc>
          <w:tcPr>
            <w:tcW w:w="22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2"/>
                <w:szCs w:val="12"/>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2"/>
                <w:szCs w:val="12"/>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12"/>
                <w:szCs w:val="12"/>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130"/>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1"/>
                <w:szCs w:val="1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1"/>
                <w:szCs w:val="11"/>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1"/>
                <w:szCs w:val="11"/>
                <w:lang w:eastAsia="ru-RU"/>
              </w:rPr>
            </w:pPr>
          </w:p>
        </w:tc>
        <w:tc>
          <w:tcPr>
            <w:tcW w:w="21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1"/>
                <w:szCs w:val="11"/>
                <w:lang w:eastAsia="ru-RU"/>
              </w:rPr>
            </w:pPr>
          </w:p>
        </w:tc>
        <w:tc>
          <w:tcPr>
            <w:tcW w:w="190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1"/>
                <w:szCs w:val="11"/>
                <w:lang w:eastAsia="ru-RU"/>
              </w:rPr>
            </w:pPr>
          </w:p>
        </w:tc>
        <w:tc>
          <w:tcPr>
            <w:tcW w:w="22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 управлении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1"/>
                <w:szCs w:val="11"/>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11"/>
                <w:szCs w:val="11"/>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170"/>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4"/>
                <w:szCs w:val="1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4"/>
                <w:szCs w:val="1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4"/>
                <w:szCs w:val="1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4"/>
                <w:szCs w:val="14"/>
                <w:lang w:eastAsia="ru-RU"/>
              </w:rPr>
            </w:pPr>
          </w:p>
        </w:tc>
        <w:tc>
          <w:tcPr>
            <w:tcW w:w="21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монархия.</w:t>
            </w:r>
          </w:p>
        </w:tc>
        <w:tc>
          <w:tcPr>
            <w:tcW w:w="190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выводы.</w:t>
            </w:r>
          </w:p>
        </w:tc>
        <w:tc>
          <w:tcPr>
            <w:tcW w:w="22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4"/>
                <w:szCs w:val="1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4"/>
                <w:szCs w:val="1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14"/>
                <w:szCs w:val="1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10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21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190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22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государством при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9"/>
                <w:szCs w:val="9"/>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194"/>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6"/>
                <w:szCs w:val="16"/>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6"/>
                <w:szCs w:val="16"/>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6"/>
                <w:szCs w:val="16"/>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6"/>
                <w:szCs w:val="16"/>
                <w:lang w:eastAsia="ru-RU"/>
              </w:rPr>
            </w:pPr>
          </w:p>
        </w:tc>
        <w:tc>
          <w:tcPr>
            <w:tcW w:w="21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Экономическое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6"/>
                <w:szCs w:val="16"/>
                <w:lang w:eastAsia="ru-RU"/>
              </w:rPr>
            </w:pPr>
          </w:p>
        </w:tc>
        <w:tc>
          <w:tcPr>
            <w:tcW w:w="22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6"/>
                <w:szCs w:val="16"/>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16"/>
                <w:szCs w:val="16"/>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16"/>
                <w:szCs w:val="16"/>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82"/>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7"/>
                <w:szCs w:val="7"/>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7"/>
                <w:szCs w:val="7"/>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7"/>
                <w:szCs w:val="7"/>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7"/>
                <w:szCs w:val="7"/>
                <w:lang w:eastAsia="ru-RU"/>
              </w:rPr>
            </w:pPr>
          </w:p>
        </w:tc>
        <w:tc>
          <w:tcPr>
            <w:tcW w:w="21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7"/>
                <w:szCs w:val="7"/>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7"/>
                <w:szCs w:val="7"/>
                <w:lang w:eastAsia="ru-RU"/>
              </w:rPr>
            </w:pPr>
          </w:p>
        </w:tc>
        <w:tc>
          <w:tcPr>
            <w:tcW w:w="22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Генрихе II,</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7"/>
                <w:szCs w:val="7"/>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7"/>
                <w:szCs w:val="7"/>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55"/>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180" w:type="dxa"/>
            <w:tcBorders>
              <w:right w:val="single" w:sz="8" w:space="0" w:color="auto"/>
            </w:tcBorders>
            <w:vAlign w:val="bottom"/>
          </w:tcPr>
          <w:p w:rsidR="00DA3CFA" w:rsidRPr="00DA3CFA" w:rsidRDefault="00DA3CFA" w:rsidP="00DA3CFA">
            <w:pPr>
              <w:spacing w:after="0" w:line="25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2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97"/>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 страны.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определять</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4"/>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 реформ</w:t>
            </w:r>
            <w:r w:rsidRPr="00DA3CFA">
              <w:rPr>
                <w:rFonts w:ascii="Helvetica" w:eastAsia="Helvetica" w:hAnsi="Helvetica" w:cs="Helvetica"/>
                <w:color w:val="333333"/>
                <w:sz w:val="21"/>
                <w:szCs w:val="21"/>
                <w:lang w:eastAsia="ru-RU"/>
              </w:rPr>
              <w:t>.</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564"/>
        </w:trPr>
        <w:tc>
          <w:tcPr>
            <w:tcW w:w="5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58"/>
        </w:trPr>
        <w:tc>
          <w:tcPr>
            <w:tcW w:w="580" w:type="dxa"/>
            <w:tcBorders>
              <w:right w:val="single" w:sz="8" w:space="0" w:color="auto"/>
            </w:tcBorders>
            <w:vAlign w:val="bottom"/>
          </w:tcPr>
          <w:p w:rsidR="00DA3CFA" w:rsidRPr="00DA3CFA" w:rsidRDefault="00DA3CFA" w:rsidP="00DA3CFA">
            <w:pPr>
              <w:spacing w:after="0" w:line="258"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21.</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Столетняя</w:t>
            </w:r>
          </w:p>
        </w:tc>
        <w:tc>
          <w:tcPr>
            <w:tcW w:w="21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 войны и</w:t>
            </w:r>
          </w:p>
        </w:tc>
        <w:tc>
          <w:tcPr>
            <w:tcW w:w="19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Наносить на</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к</w:t>
            </w:r>
          </w:p>
        </w:tc>
        <w:tc>
          <w:tcPr>
            <w:tcW w:w="24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Владение устной</w:t>
            </w:r>
          </w:p>
        </w:tc>
        <w:tc>
          <w:tcPr>
            <w:tcW w:w="2700" w:type="dxa"/>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 работать с</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война.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повод к ней. Итоги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контурную карту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культуре других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монологической</w:t>
            </w: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исторической</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последствия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ход боевых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народов,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контекстной речью.</w:t>
            </w: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картой, текстом</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Столетней войны.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действий.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толерантность</w:t>
            </w:r>
            <w:r w:rsidRPr="00DA3CFA">
              <w:rPr>
                <w:rFonts w:ascii="Times New Roman" w:eastAsia="Times New Roman" w:hAnsi="Times New Roman" w:cs="Times New Roman"/>
                <w:color w:val="FF6600"/>
                <w:sz w:val="24"/>
                <w:szCs w:val="24"/>
                <w:lang w:eastAsia="ru-RU"/>
              </w:rPr>
              <w:t>.</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учебника и</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историческими</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2"/>
        </w:trPr>
        <w:tc>
          <w:tcPr>
            <w:tcW w:w="5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источниками.</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1"/>
        </w:trPr>
        <w:tc>
          <w:tcPr>
            <w:tcW w:w="580" w:type="dxa"/>
            <w:tcBorders>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22.</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Усиление</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Завершение</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Давать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Смысловое чтение.</w:t>
            </w:r>
          </w:p>
        </w:tc>
        <w:tc>
          <w:tcPr>
            <w:tcW w:w="2700" w:type="dxa"/>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работать с</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королевской</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объединения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8"/>
                <w:sz w:val="24"/>
                <w:szCs w:val="24"/>
                <w:lang w:eastAsia="ru-RU"/>
              </w:rPr>
              <w:t>самостоятельную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разными</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власти в конце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Франции.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оценку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традиций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источниками</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XV века во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информациями.</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Франции  и 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централизованного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явлениям.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Англии.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 Война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прав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Алой и Белой розы</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 человека.</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714" w:right="238" w:bottom="367" w:left="1020" w:header="0" w:footer="0" w:gutter="0"/>
          <w:cols w:space="720" w:equalWidth="0">
            <w:col w:w="1558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300"/>
        <w:gridCol w:w="60"/>
        <w:gridCol w:w="2320"/>
        <w:gridCol w:w="2280"/>
        <w:gridCol w:w="44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 Англии. Генрих</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top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VIII.</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23.</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Реконкиста и</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Мусульманская</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Работать с</w:t>
            </w:r>
          </w:p>
        </w:tc>
        <w:tc>
          <w:tcPr>
            <w:tcW w:w="23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32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Воспитание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Испания.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контурной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культурного</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уважения к</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централи-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Реконкиста.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картой (на</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многообразия мира,</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планировать пути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историческому</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зованных госу-</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примере</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к</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достижения целей.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наследию.</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дарств на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Испанского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Реконкисты).</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культуре других</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Пиренейском</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королевства.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народов,</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полуострове.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Введение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толерантность.</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инквизиции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Испании.</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2"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24.</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Германия и</w:t>
            </w:r>
          </w:p>
        </w:tc>
        <w:tc>
          <w:tcPr>
            <w:tcW w:w="21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Территориальные</w:t>
            </w:r>
          </w:p>
        </w:tc>
        <w:tc>
          <w:tcPr>
            <w:tcW w:w="190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Сравнивать</w:t>
            </w:r>
          </w:p>
        </w:tc>
        <w:tc>
          <w:tcPr>
            <w:tcW w:w="230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32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Представлять</w:t>
            </w:r>
          </w:p>
        </w:tc>
        <w:tc>
          <w:tcPr>
            <w:tcW w:w="22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Знать особенности,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Италия в XII –</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княжества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результаты своей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развития Германии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XV веках.</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Германии. Натиск</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развития</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традиций и</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Италии.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 Восток. Союзы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Германии 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городов. Городские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Италии; давать</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сравнительной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республики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8"/>
                <w:sz w:val="24"/>
                <w:szCs w:val="24"/>
                <w:lang w:eastAsia="ru-RU"/>
              </w:rPr>
              <w:t>самостоятельную</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прав и</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таблицы.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Италии. Гвельфы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оценку</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 человека.</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гибеллины.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историческим</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Правление Медичи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событиям.</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 Флоренции.</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8"/>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440" w:type="dxa"/>
            <w:gridSpan w:val="4"/>
            <w:tcBorders>
              <w:bottom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w w:val="99"/>
                <w:sz w:val="24"/>
                <w:szCs w:val="24"/>
                <w:lang w:eastAsia="ru-RU"/>
              </w:rPr>
              <w:t>Славянские государства и Византия в XIV – XV веках.</w:t>
            </w:r>
          </w:p>
        </w:tc>
        <w:tc>
          <w:tcPr>
            <w:tcW w:w="232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25.</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Гуситское</w:t>
            </w:r>
          </w:p>
        </w:tc>
        <w:tc>
          <w:tcPr>
            <w:tcW w:w="21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Чехия в XIV веке.</w:t>
            </w:r>
          </w:p>
        </w:tc>
        <w:tc>
          <w:tcPr>
            <w:tcW w:w="19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Работать с</w:t>
            </w:r>
          </w:p>
        </w:tc>
        <w:tc>
          <w:tcPr>
            <w:tcW w:w="23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Способность к</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32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Формулировать,</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движение 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Ян Гус. Гуситские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определению своей</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аргументировать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Чехии.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8"/>
                <w:sz w:val="24"/>
                <w:szCs w:val="24"/>
                <w:lang w:eastAsia="ru-RU"/>
              </w:rPr>
              <w:t>войны, их значение.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оценивать</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позиции и</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отстаивать своё</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строить рассказ на</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Народное войско.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деятельность</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ответственному</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основе одного -</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исторических</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поведению в</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двух источников</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личностей (Ян</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обществе.</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знаний.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Гус).</w:t>
            </w: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2"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26.</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Завоевание</w:t>
            </w:r>
          </w:p>
        </w:tc>
        <w:tc>
          <w:tcPr>
            <w:tcW w:w="21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Балканские страны</w:t>
            </w:r>
          </w:p>
        </w:tc>
        <w:tc>
          <w:tcPr>
            <w:tcW w:w="190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Работать с</w:t>
            </w:r>
          </w:p>
        </w:tc>
        <w:tc>
          <w:tcPr>
            <w:tcW w:w="230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прав и</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32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Владение умениями</w:t>
            </w:r>
          </w:p>
        </w:tc>
        <w:tc>
          <w:tcPr>
            <w:tcW w:w="22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 правильно</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турками-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перед завоеванием.</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контурной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 человека.</w:t>
            </w: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работать с учебной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читать несложные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османами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Завоевания турок-</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картой (на</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внешкольной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карты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Балканского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османов. Битва 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примере</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картосхемы с</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полуострова.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Косовом поле.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32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опорой на их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Гибель Византии.</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турок-османов).</w:t>
            </w: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2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легенду.</w:t>
            </w: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8"/>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440" w:type="dxa"/>
            <w:gridSpan w:val="4"/>
            <w:tcBorders>
              <w:bottom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Культура Западной Европы в XI – XV веках.</w:t>
            </w:r>
          </w:p>
        </w:tc>
        <w:tc>
          <w:tcPr>
            <w:tcW w:w="232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64"/>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64"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27.</w:t>
            </w: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 и</w:t>
            </w:r>
          </w:p>
        </w:tc>
        <w:tc>
          <w:tcPr>
            <w:tcW w:w="218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Представления</w:t>
            </w:r>
          </w:p>
        </w:tc>
        <w:tc>
          <w:tcPr>
            <w:tcW w:w="190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Составлять</w:t>
            </w:r>
          </w:p>
        </w:tc>
        <w:tc>
          <w:tcPr>
            <w:tcW w:w="230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32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Формулировать,</w:t>
            </w:r>
          </w:p>
        </w:tc>
        <w:tc>
          <w:tcPr>
            <w:tcW w:w="228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38" w:bottom="329" w:left="1020" w:header="0" w:footer="0" w:gutter="0"/>
          <w:cols w:space="720" w:equalWidth="0">
            <w:col w:w="1558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4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философия.</w:t>
            </w: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средневекового</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описание</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целостного</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аргументировать и</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идей мира и</w:t>
            </w:r>
          </w:p>
        </w:tc>
        <w:tc>
          <w:tcPr>
            <w:tcW w:w="4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человека о мире.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мировоззрения.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отстаивать своё</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взаимопонимания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Место религии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 народами,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жизни человека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работать 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людьми разных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 Наука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дополнительной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литературой.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8"/>
                <w:sz w:val="24"/>
                <w:szCs w:val="24"/>
                <w:lang w:eastAsia="ru-RU"/>
              </w:rPr>
              <w:t>Появление универ –</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ситетов. Развитие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0"/>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знаний и церковь.</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2"/>
        </w:trPr>
        <w:tc>
          <w:tcPr>
            <w:tcW w:w="580" w:type="dxa"/>
            <w:tcBorders>
              <w:left w:val="single" w:sz="8" w:space="0" w:color="auto"/>
              <w:right w:val="single" w:sz="8" w:space="0" w:color="auto"/>
            </w:tcBorders>
            <w:vAlign w:val="bottom"/>
          </w:tcPr>
          <w:p w:rsidR="00DA3CFA" w:rsidRPr="00DA3CFA" w:rsidRDefault="00DA3CFA" w:rsidP="00DA3CFA">
            <w:pPr>
              <w:spacing w:after="0" w:line="262"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28.</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Средневековая</w:t>
            </w:r>
          </w:p>
        </w:tc>
        <w:tc>
          <w:tcPr>
            <w:tcW w:w="21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Рыцарская</w:t>
            </w:r>
          </w:p>
        </w:tc>
        <w:tc>
          <w:tcPr>
            <w:tcW w:w="190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Составление</w:t>
            </w:r>
          </w:p>
        </w:tc>
        <w:tc>
          <w:tcPr>
            <w:tcW w:w="22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Владение устной</w:t>
            </w:r>
          </w:p>
        </w:tc>
        <w:tc>
          <w:tcPr>
            <w:tcW w:w="22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 умений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литература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литература,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сложного плана,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целостного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монологической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искать,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искусство.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городская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мировоззрения.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контекстной речью.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анализировать,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литература,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таблицы.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сопоставлять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архитектура,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оценивать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скульптура,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содержащуюся в</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живопись.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различных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источниках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 о</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событиях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явлениях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прошлого.</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29.</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Культура</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Возрождение</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Выявлять новые</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Владение умениями</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 умений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раннего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античного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черты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эстетического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работать с учебной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искать,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Возрождения 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наследия. Новое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искусстве;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сознания через</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внешкольной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анализировать,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Италии.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учение о человеке.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сравнивать идеи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сопоставлять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Гуманизм.</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гуманистов.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художественного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оценивать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Искусство раннего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наследия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содержащуюся в</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Возрождения.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мира,  творческой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различных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источниках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эстетического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 о</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событиях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явлениях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прошлого.</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30.</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Научные</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 науки и</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Использовать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Владение умениями</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открытия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технике. Появление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иллюстрации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работать с учебной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эстетического</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изобретения.</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огнестрельного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 рассказе 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строить рассказ на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внешкольной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сознания через</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оружия. Развитие</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технических</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основе одного -</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информацией</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38" w:bottom="370" w:left="1020" w:header="0" w:footer="0" w:gutter="0"/>
          <w:cols w:space="720" w:equalWidth="0">
            <w:col w:w="1558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6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мореплавания и</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открытиях и</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двух источников</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художественного</w:t>
            </w:r>
          </w:p>
        </w:tc>
        <w:tc>
          <w:tcPr>
            <w:tcW w:w="4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кораблестроения.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изобретениях.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знаний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наследия</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Изобретение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мира</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книгопечатания.</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8"/>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360" w:type="dxa"/>
            <w:gridSpan w:val="3"/>
            <w:tcBorders>
              <w:bottom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Народы Азии. Америки и Африки в Средние века.</w:t>
            </w:r>
          </w:p>
        </w:tc>
        <w:tc>
          <w:tcPr>
            <w:tcW w:w="24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31.</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Средневековая</w:t>
            </w:r>
          </w:p>
        </w:tc>
        <w:tc>
          <w:tcPr>
            <w:tcW w:w="21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Император и</w:t>
            </w:r>
          </w:p>
        </w:tc>
        <w:tc>
          <w:tcPr>
            <w:tcW w:w="19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Составлять</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Представлять</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Азия: Китай,</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подданные.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описание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результаты своей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Индия, Япония.</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Крестьянская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уважительного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строить рассказ на</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война. Китай под</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доброжелательного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основе одного -</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властью монголов.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Сравнивать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сравнительной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двух источников</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Борьба против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другому человеку.</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таблицы.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знаний.</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завоевателей.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развития Китая,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Индии, Японии.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Китая. Индийские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Вторжение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мусульман.</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Делийский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султанат. Культура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Индии.</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32.</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 и</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Народы Америки.</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Формулировать и</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народы Африки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развернутый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обосновывать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идей мира и</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план параграфа;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уважительного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выводы.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взаимопонимания</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доколумбовой</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выявлять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доброжелательного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 народами,</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Америки.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народы Африки.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людьми разных</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развития стран.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другому человеку,</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его мнению,</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мировоззрению,</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культуре, языку,</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вере, гражданской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позиции,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культуре,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религии,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традициям, языкам.</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33.</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Наследие</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Средние века в</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 с</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Планируют свои</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Средних веков</w:t>
            </w: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Народы и</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итоговыми</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внутреннюю по-</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действия в</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98" w:bottom="360" w:left="1020" w:header="0" w:footer="0" w:gutter="0"/>
          <w:cols w:space="720" w:equalWidth="0">
            <w:col w:w="156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460"/>
        <w:gridCol w:w="1140"/>
        <w:gridCol w:w="300"/>
        <w:gridCol w:w="2280"/>
        <w:gridCol w:w="2400"/>
        <w:gridCol w:w="2280"/>
        <w:gridCol w:w="460"/>
        <w:gridCol w:w="3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 истории</w:t>
            </w: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 на</w:t>
            </w:r>
          </w:p>
        </w:tc>
        <w:tc>
          <w:tcPr>
            <w:tcW w:w="1600" w:type="dxa"/>
            <w:gridSpan w:val="2"/>
            <w:tcBorders>
              <w:top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заданиями.</w:t>
            </w:r>
          </w:p>
        </w:tc>
        <w:tc>
          <w:tcPr>
            <w:tcW w:w="3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зицию обучающе-</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соответствии с</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изученные в курсе</w:t>
            </w:r>
          </w:p>
        </w:tc>
        <w:tc>
          <w:tcPr>
            <w:tcW w:w="4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человечества.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исторической</w:t>
            </w:r>
          </w:p>
        </w:tc>
        <w:tc>
          <w:tcPr>
            <w:tcW w:w="1600" w:type="dxa"/>
            <w:gridSpan w:val="2"/>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Обобщение</w:t>
            </w: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гося на уровне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поставленной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«Средние века».</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карте. Достижения</w:t>
            </w:r>
          </w:p>
        </w:tc>
        <w:tc>
          <w:tcPr>
            <w:tcW w:w="1600" w:type="dxa"/>
            <w:gridSpan w:val="2"/>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изученного.</w:t>
            </w: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положительного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задачей и условиями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Называют главные</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производства и</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 к об-</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её реализации, в том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события истории,</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техники.</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разовательному</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числе во внутреннем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основные</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Культурное</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процессу; пони-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плане. Адекватно ис-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достижения</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наследие.</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мают необходи-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пользуют речевые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 и</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мость учения,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средства 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выраженную 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эффективного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средневековых</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преобладании</w:t>
            </w:r>
          </w:p>
        </w:tc>
        <w:tc>
          <w:tcPr>
            <w:tcW w:w="24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w:t>
            </w:r>
          </w:p>
        </w:tc>
        <w:tc>
          <w:tcPr>
            <w:tcW w:w="22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цивилизаций в</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учебно-познава-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разнообразных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мировой истории.</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тельных мотивов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коммуникативных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предпочтении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способа оценки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знаний.</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0"/>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180" w:type="dxa"/>
            <w:gridSpan w:val="4"/>
            <w:tcBorders>
              <w:bottom w:val="single" w:sz="8" w:space="0" w:color="auto"/>
            </w:tcBorders>
            <w:vAlign w:val="bottom"/>
          </w:tcPr>
          <w:p w:rsidR="00DA3CFA" w:rsidRPr="00DA3CFA" w:rsidRDefault="00DA3CFA" w:rsidP="00DA3CFA">
            <w:pPr>
              <w:spacing w:after="0" w:line="267"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ИСТОРИЯ РОССИИ 6 класс.</w:t>
            </w:r>
          </w:p>
        </w:tc>
        <w:tc>
          <w:tcPr>
            <w:tcW w:w="24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34.</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Введение.</w:t>
            </w:r>
          </w:p>
        </w:tc>
        <w:tc>
          <w:tcPr>
            <w:tcW w:w="21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Предмет</w:t>
            </w:r>
          </w:p>
        </w:tc>
        <w:tc>
          <w:tcPr>
            <w:tcW w:w="1600" w:type="dxa"/>
            <w:gridSpan w:val="2"/>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Осознание</w:t>
            </w: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22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определять</w:t>
            </w:r>
          </w:p>
        </w:tc>
        <w:tc>
          <w:tcPr>
            <w:tcW w:w="22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Находить в</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52"/>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1860" w:type="dxa"/>
            <w:tcBorders>
              <w:right w:val="single" w:sz="8" w:space="0" w:color="auto"/>
            </w:tcBorders>
            <w:vAlign w:val="bottom"/>
          </w:tcPr>
          <w:p w:rsidR="00DA3CFA" w:rsidRPr="00DA3CFA" w:rsidRDefault="00DA3CFA" w:rsidP="00DA3CFA">
            <w:pPr>
              <w:spacing w:after="0" w:line="25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Наша Родина –</w:t>
            </w:r>
          </w:p>
        </w:tc>
        <w:tc>
          <w:tcPr>
            <w:tcW w:w="2180" w:type="dxa"/>
            <w:tcBorders>
              <w:right w:val="single" w:sz="8" w:space="0" w:color="auto"/>
            </w:tcBorders>
            <w:vAlign w:val="bottom"/>
          </w:tcPr>
          <w:p w:rsidR="00DA3CFA" w:rsidRPr="00DA3CFA" w:rsidRDefault="00DA3CFA" w:rsidP="00DA3CFA">
            <w:pPr>
              <w:spacing w:after="0" w:line="25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отечественной</w:t>
            </w:r>
          </w:p>
        </w:tc>
        <w:tc>
          <w:tcPr>
            <w:tcW w:w="1600" w:type="dxa"/>
            <w:gridSpan w:val="2"/>
            <w:vAlign w:val="bottom"/>
          </w:tcPr>
          <w:p w:rsidR="00DA3CFA" w:rsidRPr="00DA3CFA" w:rsidRDefault="00DA3CFA" w:rsidP="00DA3CFA">
            <w:pPr>
              <w:spacing w:after="0" w:line="25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своей</w:t>
            </w: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2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40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2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Россия.</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История</w:t>
            </w:r>
          </w:p>
        </w:tc>
        <w:tc>
          <w:tcPr>
            <w:tcW w:w="1600" w:type="dxa"/>
            <w:gridSpan w:val="2"/>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идентичности</w:t>
            </w: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осознанного,</w:t>
            </w: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понятия, создавать</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учебнике</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России как</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как</w:t>
            </w:r>
          </w:p>
        </w:tc>
        <w:tc>
          <w:tcPr>
            <w:tcW w:w="1440" w:type="dxa"/>
            <w:gridSpan w:val="2"/>
            <w:tcBorders>
              <w:right w:val="single" w:sz="8" w:space="0" w:color="auto"/>
            </w:tcBorders>
            <w:vAlign w:val="bottom"/>
          </w:tcPr>
          <w:p w:rsidR="00DA3CFA" w:rsidRPr="00DA3CFA" w:rsidRDefault="00DA3CFA" w:rsidP="00DA3CFA">
            <w:pPr>
              <w:spacing w:after="0" w:line="240" w:lineRule="auto"/>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этнической</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уважительного и</w:t>
            </w: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обобщения.</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 для</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неотъемлемая</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w:t>
            </w:r>
          </w:p>
        </w:tc>
        <w:tc>
          <w:tcPr>
            <w:tcW w:w="1440" w:type="dxa"/>
            <w:gridSpan w:val="2"/>
            <w:tcBorders>
              <w:right w:val="single" w:sz="8" w:space="0" w:color="auto"/>
            </w:tcBorders>
            <w:vAlign w:val="bottom"/>
          </w:tcPr>
          <w:p w:rsidR="00DA3CFA" w:rsidRPr="00DA3CFA" w:rsidRDefault="00DA3CFA" w:rsidP="00DA3CFA">
            <w:pPr>
              <w:spacing w:after="0" w:line="240" w:lineRule="auto"/>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религиозной</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доброжелательного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формирования</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часть всемирно-</w:t>
            </w:r>
          </w:p>
        </w:tc>
        <w:tc>
          <w:tcPr>
            <w:tcW w:w="1600" w:type="dxa"/>
            <w:gridSpan w:val="2"/>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группы,</w:t>
            </w: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представлений об</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исторического</w:t>
            </w:r>
          </w:p>
        </w:tc>
        <w:tc>
          <w:tcPr>
            <w:tcW w:w="1600" w:type="dxa"/>
            <w:gridSpan w:val="2"/>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локальной</w:t>
            </w:r>
          </w:p>
        </w:tc>
        <w:tc>
          <w:tcPr>
            <w:tcW w:w="300" w:type="dxa"/>
            <w:tcBorders>
              <w:right w:val="single" w:sz="8" w:space="0" w:color="auto"/>
            </w:tcBorders>
            <w:vAlign w:val="bottom"/>
          </w:tcPr>
          <w:p w:rsidR="00DA3CFA" w:rsidRPr="00DA3CFA" w:rsidRDefault="00DA3CFA" w:rsidP="00DA3CFA">
            <w:pPr>
              <w:spacing w:after="0" w:line="240" w:lineRule="auto"/>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культуре,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основных этапах</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процесса.</w:t>
            </w:r>
          </w:p>
        </w:tc>
        <w:tc>
          <w:tcPr>
            <w:tcW w:w="1600" w:type="dxa"/>
            <w:gridSpan w:val="2"/>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региональной</w:t>
            </w: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религии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России.</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Факторы</w:t>
            </w:r>
          </w:p>
        </w:tc>
        <w:tc>
          <w:tcPr>
            <w:tcW w:w="1600" w:type="dxa"/>
            <w:gridSpan w:val="2"/>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общности.</w:t>
            </w: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традициям родной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300"/>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самобытности</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страны.</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российской</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Природный</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фактор в</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отечественной</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Источники по</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российской</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p>
        </w:tc>
        <w:tc>
          <w:tcPr>
            <w:tcW w:w="4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98" w:bottom="379" w:left="1020" w:header="0" w:footer="0" w:gutter="0"/>
          <w:cols w:space="720" w:equalWidth="0">
            <w:col w:w="15620"/>
          </w:cols>
        </w:sectPr>
      </w:pPr>
    </w:p>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0" allowOverlap="1" wp14:anchorId="51135B77" wp14:editId="6EA8B274">
                <wp:simplePos x="0" y="0"/>
                <wp:positionH relativeFrom="page">
                  <wp:posOffset>647700</wp:posOffset>
                </wp:positionH>
                <wp:positionV relativeFrom="page">
                  <wp:posOffset>452120</wp:posOffset>
                </wp:positionV>
                <wp:extent cx="991298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12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1728C0" id="Shape 5"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51pt,35.6pt" to="831.5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" o:allowincell="f" filled="t" strokeweight=".16931mm">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1" locked="0" layoutInCell="0" allowOverlap="1" wp14:anchorId="58D2FE41" wp14:editId="3170F608">
                <wp:simplePos x="0" y="0"/>
                <wp:positionH relativeFrom="page">
                  <wp:posOffset>647700</wp:posOffset>
                </wp:positionH>
                <wp:positionV relativeFrom="page">
                  <wp:posOffset>3088005</wp:posOffset>
                </wp:positionV>
                <wp:extent cx="992251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225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A3B1FD2" id="Shape 6" o:spid="_x0000_s1026" style="position:absolute;z-index:-251652096;visibility:visible;mso-wrap-style:square;mso-wrap-distance-left:9pt;mso-wrap-distance-top:0;mso-wrap-distance-right:9pt;mso-wrap-distance-bottom:0;mso-position-horizontal:absolute;mso-position-horizontal-relative:page;mso-position-vertical:absolute;mso-position-vertical-relative:page" from="51pt,243.15pt" to="832.3pt,2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" o:allowincell="f" filled="t" strokeweight=".48pt">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1" locked="0" layoutInCell="0" allowOverlap="1" wp14:anchorId="559B5265" wp14:editId="42B4BD17">
                <wp:simplePos x="0" y="0"/>
                <wp:positionH relativeFrom="page">
                  <wp:posOffset>1000760</wp:posOffset>
                </wp:positionH>
                <wp:positionV relativeFrom="page">
                  <wp:posOffset>449580</wp:posOffset>
                </wp:positionV>
                <wp:extent cx="0" cy="26416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416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73F0386" id="Shape 7"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78.8pt,35.4pt" to="78.8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" o:allowincell="f" filled="t" strokeweight=".48pt">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1" locked="0" layoutInCell="0" allowOverlap="1" wp14:anchorId="2AC6F160" wp14:editId="2D26B76F">
                <wp:simplePos x="0" y="0"/>
                <wp:positionH relativeFrom="page">
                  <wp:posOffset>1534795</wp:posOffset>
                </wp:positionH>
                <wp:positionV relativeFrom="page">
                  <wp:posOffset>449580</wp:posOffset>
                </wp:positionV>
                <wp:extent cx="0" cy="264160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41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F6902E" id="Shape 8"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120.85pt,35.4pt" to="120.85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" o:allowincell="f" filled="t" strokeweight=".16931mm">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1" locked="0" layoutInCell="0" allowOverlap="1" wp14:anchorId="4157E2B5" wp14:editId="63A11B3C">
                <wp:simplePos x="0" y="0"/>
                <wp:positionH relativeFrom="page">
                  <wp:posOffset>2069465</wp:posOffset>
                </wp:positionH>
                <wp:positionV relativeFrom="page">
                  <wp:posOffset>449580</wp:posOffset>
                </wp:positionV>
                <wp:extent cx="0" cy="264160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41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D551E2" id="Shape 9"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162.95pt,35.4pt" to="162.95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" o:allowincell="f" filled="t" strokeweight=".16931mm">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1" locked="0" layoutInCell="0" allowOverlap="1" wp14:anchorId="369EB2B3" wp14:editId="013A5812">
                <wp:simplePos x="0" y="0"/>
                <wp:positionH relativeFrom="page">
                  <wp:posOffset>3260090</wp:posOffset>
                </wp:positionH>
                <wp:positionV relativeFrom="page">
                  <wp:posOffset>449580</wp:posOffset>
                </wp:positionV>
                <wp:extent cx="0" cy="264160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416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29283C" id="Shape 10"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256.7pt,35.4pt" to="256.7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" o:allowincell="f" filled="t" strokeweight=".48pt">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0" allowOverlap="1" wp14:anchorId="36515241" wp14:editId="68CD456E">
                <wp:simplePos x="0" y="0"/>
                <wp:positionH relativeFrom="page">
                  <wp:posOffset>4640580</wp:posOffset>
                </wp:positionH>
                <wp:positionV relativeFrom="page">
                  <wp:posOffset>449580</wp:posOffset>
                </wp:positionV>
                <wp:extent cx="0" cy="26416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41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E944656" id="Shape 11"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365.4pt,35.4pt" to="365.4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" o:allowincell="f" filled="t" strokeweight=".16931mm">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0" allowOverlap="1" wp14:anchorId="25ED6CA5" wp14:editId="206DCE0F">
                <wp:simplePos x="0" y="0"/>
                <wp:positionH relativeFrom="page">
                  <wp:posOffset>5850890</wp:posOffset>
                </wp:positionH>
                <wp:positionV relativeFrom="page">
                  <wp:posOffset>449580</wp:posOffset>
                </wp:positionV>
                <wp:extent cx="0" cy="264160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416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B0016EF" id="Shape 12"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460.7pt,35.4pt" to="460.7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" o:allowincell="f" filled="t" strokeweight=".48pt">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0" allowOverlap="1" wp14:anchorId="2F86E04E" wp14:editId="6457D56B">
                <wp:simplePos x="0" y="0"/>
                <wp:positionH relativeFrom="page">
                  <wp:posOffset>7289800</wp:posOffset>
                </wp:positionH>
                <wp:positionV relativeFrom="page">
                  <wp:posOffset>449580</wp:posOffset>
                </wp:positionV>
                <wp:extent cx="0" cy="26416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416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D294409" id="Shape 13"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574pt,35.4pt" to="574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" o:allowincell="f" filled="t" strokeweight=".48pt">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1" locked="0" layoutInCell="0" allowOverlap="1" wp14:anchorId="18A355D8" wp14:editId="4D210F7E">
                <wp:simplePos x="0" y="0"/>
                <wp:positionH relativeFrom="page">
                  <wp:posOffset>8817610</wp:posOffset>
                </wp:positionH>
                <wp:positionV relativeFrom="page">
                  <wp:posOffset>449580</wp:posOffset>
                </wp:positionV>
                <wp:extent cx="0" cy="264160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41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A264D2C" id="Shape 14"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page" from="694.3pt,35.4pt" to="694.3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" o:allowincell="f" filled="t" strokeweight=".16931mm">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1" locked="0" layoutInCell="0" allowOverlap="1" wp14:anchorId="085C2E51" wp14:editId="53698F39">
                <wp:simplePos x="0" y="0"/>
                <wp:positionH relativeFrom="page">
                  <wp:posOffset>10262235</wp:posOffset>
                </wp:positionH>
                <wp:positionV relativeFrom="page">
                  <wp:posOffset>449580</wp:posOffset>
                </wp:positionV>
                <wp:extent cx="0" cy="651764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1764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660E76" id="Shape 15" o:spid="_x0000_s1026" style="position:absolute;z-index:-251642880;visibility:visible;mso-wrap-style:square;mso-wrap-distance-left:9pt;mso-wrap-distance-top:0;mso-wrap-distance-right:9pt;mso-wrap-distance-bottom:0;mso-position-horizontal:absolute;mso-position-horizontal-relative:page;mso-position-vertical:absolute;mso-position-vertical-relative:page" from="808.05pt,35.4pt" to="808.0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" o:allowincell="f" filled="t" strokeweight=".48pt">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1" locked="0" layoutInCell="0" allowOverlap="1" wp14:anchorId="13A86795" wp14:editId="3E9A8BDB">
                <wp:simplePos x="0" y="0"/>
                <wp:positionH relativeFrom="page">
                  <wp:posOffset>10557510</wp:posOffset>
                </wp:positionH>
                <wp:positionV relativeFrom="page">
                  <wp:posOffset>449580</wp:posOffset>
                </wp:positionV>
                <wp:extent cx="0" cy="264160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41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2E88F1" id="Shape 16" o:spid="_x0000_s1026" style="position:absolute;z-index:-251641856;visibility:visible;mso-wrap-style:square;mso-wrap-distance-left:9pt;mso-wrap-distance-top:0;mso-wrap-distance-right:9pt;mso-wrap-distance-bottom:0;mso-position-horizontal:absolute;mso-position-horizontal-relative:page;mso-position-vertical:absolute;mso-position-vertical-relative:page" from="831.3pt,35.4pt" to="831.3pt,2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" o:allowincell="f" filled="t" strokeweight=".16931mm">
                <v:stroke joinstyle="miter"/>
                <o:lock v:ext="edit" shapetype="f"/>
                <w10:wrap anchorx="page" anchory="page"/>
              </v:line>
            </w:pict>
          </mc:Fallback>
        </mc:AlternateContent>
      </w:r>
      <w:r w:rsidRPr="00DA3CFA">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1" locked="0" layoutInCell="0" allowOverlap="1" wp14:anchorId="49F42A66" wp14:editId="370B5CBA">
                <wp:simplePos x="0" y="0"/>
                <wp:positionH relativeFrom="page">
                  <wp:posOffset>650240</wp:posOffset>
                </wp:positionH>
                <wp:positionV relativeFrom="page">
                  <wp:posOffset>449580</wp:posOffset>
                </wp:positionV>
                <wp:extent cx="0" cy="651764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1764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2686E1" id="Shape 17"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51.2pt,35.4pt" to="51.2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" o:allowincell="f" filled="t" strokeweight=".16931mm">
                <v:stroke joinstyle="miter"/>
                <o:lock v:ext="edit" shapetype="f"/>
                <w10:wrap anchorx="page" anchory="page"/>
              </v:line>
            </w:pict>
          </mc:Fallback>
        </mc:AlternateContent>
      </w:r>
    </w:p>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w:t>
      </w:r>
    </w:p>
    <w:p w:rsidR="00DA3CFA" w:rsidRPr="00DA3CFA" w:rsidRDefault="00DA3CFA" w:rsidP="00DA3CFA">
      <w:pPr>
        <w:spacing w:after="0" w:line="20" w:lineRule="exact"/>
        <w:rPr>
          <w:rFonts w:ascii="Times New Roman" w:eastAsiaTheme="minorEastAsia" w:hAnsi="Times New Roman" w:cs="Times New Roman"/>
          <w:sz w:val="20"/>
          <w:szCs w:val="20"/>
          <w:lang w:eastAsia="ru-RU"/>
        </w:rPr>
      </w:pP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76672" behindDoc="1" locked="0" layoutInCell="0" allowOverlap="1" wp14:anchorId="49F124F6" wp14:editId="4323BF98">
                <wp:simplePos x="0" y="0"/>
                <wp:positionH relativeFrom="column">
                  <wp:posOffset>9919335</wp:posOffset>
                </wp:positionH>
                <wp:positionV relativeFrom="paragraph">
                  <wp:posOffset>6350</wp:posOffset>
                </wp:positionV>
                <wp:extent cx="0" cy="3881755"/>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8175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DDBFD49" id="Shape 1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781.05pt,.5pt" to="781.0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Np7uQEAAIEDAAAOAAAAZHJzL2Uyb0RvYy54bWysU01vEzEQvSPxHyzfyW5amo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" o:allowincell="f" filled="t" strokeweight=".48pt">
                <v:stroke joinstyle="miter"/>
                <o:lock v:ext="edit" shapetype="f"/>
              </v:line>
            </w:pict>
          </mc:Fallback>
        </mc:AlternateContent>
      </w:r>
    </w:p>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Народы и государства на территории нашей страны в древности.</w:t>
      </w:r>
    </w:p>
    <w:tbl>
      <w:tblPr>
        <w:tblW w:w="0" w:type="auto"/>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740"/>
        <w:gridCol w:w="20"/>
      </w:tblGrid>
      <w:tr w:rsidR="00DA3CFA" w:rsidRPr="00DA3CFA" w:rsidTr="00DA3CFA">
        <w:trPr>
          <w:trHeight w:val="264"/>
        </w:trPr>
        <w:tc>
          <w:tcPr>
            <w:tcW w:w="580" w:type="dxa"/>
            <w:tcBorders>
              <w:top w:val="single" w:sz="8" w:space="0" w:color="auto"/>
              <w:right w:val="single" w:sz="8" w:space="0" w:color="auto"/>
            </w:tcBorders>
            <w:vAlign w:val="bottom"/>
          </w:tcPr>
          <w:p w:rsidR="00DA3CFA" w:rsidRPr="00DA3CFA" w:rsidRDefault="00DA3CFA" w:rsidP="00DA3CFA">
            <w:pPr>
              <w:spacing w:after="0" w:line="264"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35.</w:t>
            </w: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Древние люди</w:t>
            </w:r>
          </w:p>
        </w:tc>
        <w:tc>
          <w:tcPr>
            <w:tcW w:w="2180" w:type="dxa"/>
            <w:tcBorders>
              <w:top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Древние люди на</w:t>
            </w:r>
          </w:p>
        </w:tc>
        <w:tc>
          <w:tcPr>
            <w:tcW w:w="1900" w:type="dxa"/>
            <w:tcBorders>
              <w:top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vMerge w:val="restart"/>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vMerge w:val="restart"/>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w:t>
            </w:r>
          </w:p>
        </w:tc>
        <w:tc>
          <w:tcPr>
            <w:tcW w:w="2740" w:type="dxa"/>
            <w:vMerge w:val="restart"/>
            <w:tcBorders>
              <w:top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Актуализировать</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49"/>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1860" w:type="dxa"/>
            <w:tcBorders>
              <w:right w:val="single" w:sz="8" w:space="0" w:color="auto"/>
            </w:tcBorders>
            <w:vAlign w:val="bottom"/>
          </w:tcPr>
          <w:p w:rsidR="00DA3CFA" w:rsidRPr="00DA3CFA" w:rsidRDefault="00DA3CFA" w:rsidP="00DA3CFA">
            <w:pPr>
              <w:spacing w:after="0" w:line="249"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их стоянки на</w:t>
            </w:r>
          </w:p>
        </w:tc>
        <w:tc>
          <w:tcPr>
            <w:tcW w:w="2180" w:type="dxa"/>
            <w:tcBorders>
              <w:right w:val="single" w:sz="8" w:space="0" w:color="auto"/>
            </w:tcBorders>
            <w:vAlign w:val="bottom"/>
          </w:tcPr>
          <w:p w:rsidR="00DA3CFA" w:rsidRPr="00DA3CFA" w:rsidRDefault="00DA3CFA" w:rsidP="00DA3CFA">
            <w:pPr>
              <w:spacing w:after="0" w:line="249"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территории нашей</w:t>
            </w:r>
          </w:p>
        </w:tc>
        <w:tc>
          <w:tcPr>
            <w:tcW w:w="1900" w:type="dxa"/>
            <w:tcBorders>
              <w:right w:val="single" w:sz="8" w:space="0" w:color="auto"/>
            </w:tcBorders>
            <w:vAlign w:val="bottom"/>
          </w:tcPr>
          <w:p w:rsidR="00DA3CFA" w:rsidRPr="00DA3CFA" w:rsidRDefault="00DA3CFA" w:rsidP="00DA3CFA">
            <w:pPr>
              <w:spacing w:after="0" w:line="249"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основные</w:t>
            </w:r>
          </w:p>
        </w:tc>
        <w:tc>
          <w:tcPr>
            <w:tcW w:w="22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40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740" w:type="dxa"/>
            <w:vMerge/>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страны. Появление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стартовой</w:t>
            </w: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устанавливать</w:t>
            </w:r>
          </w:p>
        </w:tc>
        <w:tc>
          <w:tcPr>
            <w:tcW w:w="2740" w:type="dxa"/>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знания о роли</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современной</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расселение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показывать на</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мотивации к</w:t>
            </w: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аналогии, причинно-</w:t>
            </w:r>
          </w:p>
        </w:tc>
        <w:tc>
          <w:tcPr>
            <w:tcW w:w="2740" w:type="dxa"/>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природы в жизни</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России.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человека 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карте расселение</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изучению нового.</w:t>
            </w: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следственные связи,</w:t>
            </w:r>
          </w:p>
        </w:tc>
        <w:tc>
          <w:tcPr>
            <w:tcW w:w="2740" w:type="dxa"/>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строить  логическое</w:t>
            </w:r>
          </w:p>
        </w:tc>
        <w:tc>
          <w:tcPr>
            <w:tcW w:w="2740" w:type="dxa"/>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 происхождении</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современной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 называть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рассуждение и</w:t>
            </w:r>
          </w:p>
        </w:tc>
        <w:tc>
          <w:tcPr>
            <w:tcW w:w="2740" w:type="dxa"/>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человека</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России. Первые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восточнославянс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делать выводы.</w:t>
            </w:r>
          </w:p>
        </w:tc>
        <w:tc>
          <w:tcPr>
            <w:tcW w:w="2740" w:type="dxa"/>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возникновении</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300"/>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кие племена, 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40" w:type="dxa"/>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первых государств.</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 Народы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занятия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Сибири и Дальнего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верования.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Востока. Хуннский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4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каганат.</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1"/>
        </w:trPr>
        <w:tc>
          <w:tcPr>
            <w:tcW w:w="580" w:type="dxa"/>
            <w:tcBorders>
              <w:right w:val="single" w:sz="8" w:space="0" w:color="auto"/>
            </w:tcBorders>
            <w:vAlign w:val="bottom"/>
          </w:tcPr>
          <w:p w:rsidR="00DA3CFA" w:rsidRPr="00DA3CFA" w:rsidRDefault="00DA3CFA" w:rsidP="00DA3CFA">
            <w:pPr>
              <w:spacing w:after="0" w:line="262"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36.</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w:t>
            </w:r>
          </w:p>
        </w:tc>
        <w:tc>
          <w:tcPr>
            <w:tcW w:w="21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Малые государства</w:t>
            </w:r>
          </w:p>
        </w:tc>
        <w:tc>
          <w:tcPr>
            <w:tcW w:w="190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Проявление</w:t>
            </w:r>
          </w:p>
        </w:tc>
        <w:tc>
          <w:tcPr>
            <w:tcW w:w="240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строить</w:t>
            </w:r>
          </w:p>
        </w:tc>
        <w:tc>
          <w:tcPr>
            <w:tcW w:w="2740" w:type="dxa"/>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первых</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Причерноморья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 дань,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устойчивого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логическое</w:t>
            </w:r>
          </w:p>
        </w:tc>
        <w:tc>
          <w:tcPr>
            <w:tcW w:w="274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территорию</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эллиническую</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плуг.</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рассуждение,</w:t>
            </w:r>
          </w:p>
        </w:tc>
        <w:tc>
          <w:tcPr>
            <w:tcW w:w="274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расселения</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эпоху. Скифское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умозаключение.</w:t>
            </w:r>
          </w:p>
        </w:tc>
        <w:tc>
          <w:tcPr>
            <w:tcW w:w="274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восточных славян,</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царство. Сарматы.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развернутый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интереса к новым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74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природные</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Великое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план изложения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общим способам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4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условия,</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переселение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темы,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 задач.</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4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их занятия</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народов. Гуннская</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показывают на</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7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(используя</w:t>
            </w: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710" w:right="198" w:bottom="370" w:left="1020" w:header="0" w:footer="0" w:gutter="0"/>
          <w:cols w:space="720" w:equalWidth="0">
            <w:col w:w="156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8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держава Аттилы.</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карте первые</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историческую</w:t>
            </w:r>
          </w:p>
        </w:tc>
        <w:tc>
          <w:tcPr>
            <w:tcW w:w="4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Гуннское царство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карту).</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предгорном</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соседей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Дагестане.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Взаимодействие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кочевого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оседлого мира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эпоху Великого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переселения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народов. Великий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Тюркский каганат.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Восточный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Тюркский каганат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Западный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Тюркский каганат.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Хазарский каганат.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8"/>
                <w:sz w:val="24"/>
                <w:szCs w:val="24"/>
                <w:lang w:eastAsia="ru-RU"/>
              </w:rPr>
              <w:t>Волжская Булгария.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Великий Тюркский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каганат. Аланы.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Появление первых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христианских,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иудейских,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исламских  общин.</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Финские племена.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Страны и народы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Восточной Европы,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Сибири и Дальнего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Востока.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Объединение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древнетюркских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племён тюрков,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огузов, киргизов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кыпчаков.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Уйгурский каганат.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Великий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киргизский каганат.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Киргизский</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98" w:bottom="401" w:left="1020" w:header="0" w:footer="0" w:gutter="0"/>
          <w:cols w:space="720" w:equalWidth="0">
            <w:col w:w="156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80"/>
        <w:gridCol w:w="10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каганат.</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Киданьское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государство.</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37.</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Восточные</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Дискуссии о</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Определение своей</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славяне и их</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 вече,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личностной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создают алгоритмы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 жизни</w:t>
            </w: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соседи.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прародине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колонизация,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позиции,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 при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отдельных народов</w:t>
            </w: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происхождении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народное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адекватная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решении проблем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Восточной Европы</w:t>
            </w: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 Расселение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ополчение,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дифференцированн</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 древности.</w:t>
            </w: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 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язычество.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ая оценка своих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Систематизировать</w:t>
            </w: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разделение на три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Извлекают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успехов в учебе.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Учитывают разные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имеющиеся</w:t>
            </w: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ветви – восточных,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полезную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научные знания</w:t>
            </w: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западных и южных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 из</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 ранней истории</w:t>
            </w: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 Славянские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собственное мнение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w:t>
            </w: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общности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источников,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позицию.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Восточной Европы.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Их соседи – балты,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быт и нравы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финно-угры,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кочевые племена.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Хозяйство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восточных славян.</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Традиционные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верования славян.</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Общественный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строй восточных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организация.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Возникновение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княжеской власти.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Аварский каганат.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Этнокультурные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контакты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тюркских и финно-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угорских народов к</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концу I</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тысячелетия нашей</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78" w:bottom="389" w:left="1020" w:header="0" w:footer="0" w:gutter="0"/>
          <w:cols w:space="720" w:equalWidth="0">
            <w:col w:w="1574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500"/>
        <w:gridCol w:w="80"/>
        <w:gridCol w:w="30"/>
      </w:tblGrid>
      <w:tr w:rsidR="00DA3CFA" w:rsidRPr="00DA3CFA" w:rsidTr="00DA3CFA">
        <w:trPr>
          <w:trHeight w:val="283"/>
        </w:trPr>
        <w:tc>
          <w:tcPr>
            <w:tcW w:w="580" w:type="dxa"/>
            <w:tcBorders>
              <w:top w:val="single" w:sz="8" w:space="0" w:color="auto"/>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эры.</w:t>
            </w:r>
          </w:p>
        </w:tc>
        <w:tc>
          <w:tcPr>
            <w:tcW w:w="190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top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tcBorders>
              <w:top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38.</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Повторение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Анализируют</w:t>
            </w:r>
          </w:p>
        </w:tc>
        <w:tc>
          <w:tcPr>
            <w:tcW w:w="228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Выражают</w:t>
            </w:r>
          </w:p>
        </w:tc>
        <w:tc>
          <w:tcPr>
            <w:tcW w:w="2400" w:type="dxa"/>
            <w:vMerge w:val="restart"/>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обобщать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Систематизировать</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53"/>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1860" w:type="dxa"/>
            <w:tcBorders>
              <w:right w:val="single" w:sz="8" w:space="0" w:color="auto"/>
            </w:tcBorders>
            <w:vAlign w:val="bottom"/>
          </w:tcPr>
          <w:p w:rsidR="00DA3CFA" w:rsidRPr="00DA3CFA" w:rsidRDefault="00DA3CFA" w:rsidP="00DA3CFA">
            <w:pPr>
              <w:spacing w:after="0" w:line="25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темы: Народы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1900" w:type="dxa"/>
            <w:tcBorders>
              <w:right w:val="single" w:sz="8" w:space="0" w:color="auto"/>
            </w:tcBorders>
            <w:vAlign w:val="bottom"/>
          </w:tcPr>
          <w:p w:rsidR="00DA3CFA" w:rsidRPr="00DA3CFA" w:rsidRDefault="00DA3CFA" w:rsidP="00DA3CFA">
            <w:pPr>
              <w:spacing w:after="0" w:line="25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исторические</w:t>
            </w:r>
          </w:p>
        </w:tc>
        <w:tc>
          <w:tcPr>
            <w:tcW w:w="228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400" w:type="dxa"/>
            <w:vMerge/>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280" w:type="dxa"/>
            <w:tcBorders>
              <w:right w:val="single" w:sz="8" w:space="0" w:color="auto"/>
            </w:tcBorders>
            <w:vAlign w:val="bottom"/>
          </w:tcPr>
          <w:p w:rsidR="00DA3CFA" w:rsidRPr="00DA3CFA" w:rsidRDefault="00DA3CFA" w:rsidP="00DA3CFA">
            <w:pPr>
              <w:spacing w:after="0" w:line="25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исторический</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 на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факты и</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адекватное</w:t>
            </w:r>
          </w:p>
        </w:tc>
        <w:tc>
          <w:tcPr>
            <w:tcW w:w="24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факты.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материал о народах</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события,</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 причин</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государствах</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нашей страны 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связанные с</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успеха/ неуспеха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нашей страны</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древности.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темой; решают</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 древности.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300"/>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тестовые</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устанавливают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причинно-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следственные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связи.</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8"/>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360" w:type="dxa"/>
            <w:gridSpan w:val="3"/>
            <w:tcBorders>
              <w:bottom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Русь в IX – первой половине XII в.</w:t>
            </w:r>
          </w:p>
        </w:tc>
        <w:tc>
          <w:tcPr>
            <w:tcW w:w="24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39.</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Первые</w:t>
            </w:r>
          </w:p>
        </w:tc>
        <w:tc>
          <w:tcPr>
            <w:tcW w:w="21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Политическое</w:t>
            </w:r>
          </w:p>
        </w:tc>
        <w:tc>
          <w:tcPr>
            <w:tcW w:w="19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Проявление</w:t>
            </w:r>
          </w:p>
        </w:tc>
        <w:tc>
          <w:tcPr>
            <w:tcW w:w="24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Раскрывать</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известия 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 Европы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устойчивого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последовательность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 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эпоху раннего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норманнская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промежуточных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называть время</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Средневековья.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теория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целей с учётом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образования</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Норманнский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происхождения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интереса к новым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конечного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Древнерусского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фактор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общим способам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результата,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Сравнивают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 задач.</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составляют план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европейских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алгоритм действий.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подходы к</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Предпосылки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происхождению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 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складывания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славян.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 Русь.</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40.</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Становление</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Осмысление</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делать</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Древнерусского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княжеской власти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представлять</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выводы, обобщать,</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(князь и дружина,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монархия, дань,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результаты своей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нравственного опыта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высказывать свою</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полюдье).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уроки, погосты,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 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предшествующих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точку зрения.</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Новгород и Киев –</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реформа,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формах сообщения,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поколений.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центры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полюдье, путь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способность</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 варяг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решать творческие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государственности.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греки».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Князь Олег.</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политику первых</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0" w:type="dxa"/>
            <w:vAlign w:val="bottom"/>
          </w:tcPr>
          <w:p w:rsidR="00DA3CFA" w:rsidRPr="00DA3CFA" w:rsidRDefault="00DA3CFA" w:rsidP="00DA3CFA">
            <w:pPr>
              <w:spacing w:after="0" w:line="240" w:lineRule="auto"/>
              <w:rPr>
                <w:rFonts w:ascii="Times New Roman" w:eastAsiaTheme="minorEastAsia" w:hAnsi="Times New Roman" w:cs="Times New Roman"/>
                <w:sz w:val="1"/>
                <w:szCs w:val="1"/>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78" w:bottom="360" w:left="1020" w:header="0" w:footer="0" w:gutter="0"/>
          <w:cols w:space="720" w:equalWidth="0">
            <w:col w:w="1574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50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русских князей,</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Перенос столицы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 реформ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Киев. Первые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княгини Ольги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русские князья, 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внешней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внутренняя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внешняя политика.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Святослава.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 Русь.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 Руси с</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соседними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народами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государствами: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Византией,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странами Северной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Центральной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Европы,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кочевниками.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Святослав и 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роль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геополитических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интересов Руси.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Крупнейшие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русские города,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 ремёсел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торговли.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экономический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строй ранней Руси.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Свободное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зависимое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население.</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7"/>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64"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41.</w:t>
            </w: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Правление</w:t>
            </w:r>
          </w:p>
        </w:tc>
        <w:tc>
          <w:tcPr>
            <w:tcW w:w="218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Европейский</w:t>
            </w:r>
          </w:p>
        </w:tc>
        <w:tc>
          <w:tcPr>
            <w:tcW w:w="190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Усвоение</w:t>
            </w:r>
          </w:p>
        </w:tc>
        <w:tc>
          <w:tcPr>
            <w:tcW w:w="240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280" w:type="dxa"/>
            <w:tcBorders>
              <w:bottom w:val="single" w:sz="8" w:space="0" w:color="auto"/>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Объяснять</w:t>
            </w: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58" w:bottom="389" w:left="1020" w:header="0" w:footer="0" w:gutter="0"/>
          <w:cols w:space="720" w:equalWidth="0">
            <w:col w:w="1566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50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князя</w:t>
            </w: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христианский мир.</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традиционных</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выделяют и</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 отказа от</w:t>
            </w:r>
          </w:p>
        </w:tc>
        <w:tc>
          <w:tcPr>
            <w:tcW w:w="5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Крещение Руси: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христианство,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язычества и выбора</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Крещение Руси.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единобожие.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российского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православия.</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Анализируют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цель, используют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Давать оценку</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 I Святой.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общие приёмы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значения принятия</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принятия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христианства на</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христианства,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поставленных задач.</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принятия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8"/>
                <w:sz w:val="24"/>
                <w:szCs w:val="24"/>
                <w:lang w:eastAsia="ru-RU"/>
              </w:rPr>
              <w:t>христианства 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дальнейшего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8"/>
                <w:sz w:val="24"/>
                <w:szCs w:val="24"/>
                <w:lang w:eastAsia="ru-RU"/>
              </w:rPr>
              <w:t>развития русских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42.</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Русское</w:t>
            </w:r>
          </w:p>
        </w:tc>
        <w:tc>
          <w:tcPr>
            <w:tcW w:w="21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Место и роль Руси</w:t>
            </w: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 оценивать</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 Европе. Расцвет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способности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правильность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политический</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 Ярославе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Русская правда,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определению своей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выполнения учебной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строй Древней Руси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Мудром.</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династический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позиции.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 Ярославе</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брак, усобица.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Мудром, его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строй. Органы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внутреннюю 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власти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внешнюю</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управления.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Ярослава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политику.</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8"/>
                <w:sz w:val="24"/>
                <w:szCs w:val="24"/>
                <w:lang w:eastAsia="ru-RU"/>
              </w:rPr>
              <w:t>Внутриполитическо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Мудрого,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Составлять</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 развитие. Ярослав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извлекают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исторический</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Мудрый.</w:t>
            </w: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полезную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портрет Ярослава</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 из</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Мудрого.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право: Русская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правда.</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источников.</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43.</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Русь при</w:t>
            </w:r>
          </w:p>
        </w:tc>
        <w:tc>
          <w:tcPr>
            <w:tcW w:w="21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w:t>
            </w: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Научатся</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Проявление</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Объяснять</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наследниках</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Мономах.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устойчивого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формулировать,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Ярослава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имена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аргументировать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временного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Мудрого.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выдающихся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отстаивать своё</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объединения</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интереса к новым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древнерусских</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Мономах.</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суздальских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общим способам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 при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князей.</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 задач.</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Владимире</w:t>
            </w: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78" w:bottom="379" w:left="102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8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Мономахе.</w:t>
            </w:r>
          </w:p>
        </w:tc>
        <w:tc>
          <w:tcPr>
            <w:tcW w:w="4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роль княжеских</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Мономаха,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съездов в</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называют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древнерусской</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раздробленности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извлекают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полезную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 из</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источников</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44.</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Общественный</w:t>
            </w:r>
          </w:p>
        </w:tc>
        <w:tc>
          <w:tcPr>
            <w:tcW w:w="21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Древнерусское</w:t>
            </w: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Рассказывать о</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строй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право: церковные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 бояре,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целостного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создают алгоритмы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положении</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церковная</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уставы. Социально-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вотчина,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мировоззрения.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 при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отдельных групп</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организация на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экономический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духовенство,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решении проблем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населения Древней</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уклад. Земельные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епископ,</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закупы,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Уровень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рядовичи,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смерды,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экономического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резиденция,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развития русских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митрополит.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 Дискуссии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Излагают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 общественном</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подготовленные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строе. Основные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сообщения по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социальные слои</w:t>
            </w: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теме,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Зависимые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зависимых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категории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слоев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Православная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церковную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церковь и её роль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организацию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жизни общества.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международных</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78" w:bottom="389" w:left="102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8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связей Русского</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укрепление 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международного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положения.</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45.</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Культурное</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Зарождение ранней</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Проявляют</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Давать общую</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пространство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русской культуры,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активность во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характеристику</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Европы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её специфика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граффити,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многообразия мира,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взаимодействии 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состояния русской</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культура Руси.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житие,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 в</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Былинный эпос.</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миниатюра,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культуре своего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коммуникативных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указанный период.</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Возникновение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мозаика,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других народов.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Описывать</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письменности.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фреска.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памятники</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Начало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древнерусского</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летописания.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черты культуры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зодчества.</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Литература и её</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стран Европы,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жанры (слово,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житие, поучение,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хождение).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 Руси.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Деревянное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каменное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зодчество.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Монументальная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живопись, мозаика,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фрески. Иконы.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Декоративно-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прикладное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искусство. Развитие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Летописание.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«Повесть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временных лет».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Нестор.</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Просвещение.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Литература.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Деревянное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каменное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зодчество,</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78" w:bottom="389" w:left="1020" w:header="0" w:footer="0" w:gutter="0"/>
          <w:cols w:space="720" w:equalWidth="0">
            <w:col w:w="1564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50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скульптура,</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живопись,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прикладное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искусство.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Комплексный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оформления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архитектурных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сооружений.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европейской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46.</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Повседневная</w:t>
            </w:r>
          </w:p>
        </w:tc>
        <w:tc>
          <w:tcPr>
            <w:tcW w:w="21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Быт и образ жизни</w:t>
            </w: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Определение</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жизнь</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разных слоёв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 изба,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причинно –</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эстетического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использовать</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населения.</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зипун, порты,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следственных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сознания через</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дополнительные</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кожух, понёва,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межпредметных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освоение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ресурсы для</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ориентации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онучи.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связей.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художественного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изучения истории.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русского общества.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Описывают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наследия народов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Повседневная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жилища,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жизнь, сельский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одежду, быт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городской быт.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слоев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женщины. Дети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их воспитание.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Картина мира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древнерусского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человека.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Изменения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повседневной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жизни с принятием</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христианства.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Нехристианские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общины 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территории Руси.</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58" w:bottom="389" w:left="1020" w:header="0" w:footer="0" w:gutter="0"/>
          <w:cols w:space="720" w:equalWidth="0">
            <w:col w:w="1566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50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47.</w:t>
            </w: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Повторение</w:t>
            </w: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Определение своей</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Ставят и</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5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темы: Русь в IX</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личностной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формулируют цели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общие черты 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 первой</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изученные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позиции,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проблему урока;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половине XII 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теме.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адекватная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осознанно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раннесредневеково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дифференцированн</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произвольно строят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 периода истории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ая оценка своих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сообщения в устной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успехов в учебе.</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форме.</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8"/>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360" w:type="dxa"/>
            <w:gridSpan w:val="3"/>
            <w:tcBorders>
              <w:bottom w:val="single" w:sz="8" w:space="0" w:color="auto"/>
            </w:tcBorders>
            <w:vAlign w:val="bottom"/>
          </w:tcPr>
          <w:p w:rsidR="00DA3CFA" w:rsidRPr="00DA3CFA" w:rsidRDefault="00DA3CFA" w:rsidP="00DA3CFA">
            <w:pPr>
              <w:spacing w:after="0" w:line="265"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Русь в середине XII – начале XIII в.</w:t>
            </w:r>
          </w:p>
        </w:tc>
        <w:tc>
          <w:tcPr>
            <w:tcW w:w="24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48.</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Политическая</w:t>
            </w:r>
          </w:p>
        </w:tc>
        <w:tc>
          <w:tcPr>
            <w:tcW w:w="21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Эпоха</w:t>
            </w:r>
          </w:p>
        </w:tc>
        <w:tc>
          <w:tcPr>
            <w:tcW w:w="19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Осмысление</w:t>
            </w:r>
          </w:p>
        </w:tc>
        <w:tc>
          <w:tcPr>
            <w:tcW w:w="24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Используют речевые</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раздроблен -</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средства 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ность на Руси.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раздробленности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раздроблен -</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нравственного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эффективного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географического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Европе. Причины,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ность,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опыта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положения 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кочевники.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предшествующих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разнообразных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последствия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Дают общую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поколений.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коммуникативных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политического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характеристику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развития Галицко-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раздробленности 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Волынского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 Развитие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 с другими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княжества.</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русской культуры: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странами,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региональных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роль церкви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центров.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условиях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Летописание и 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распада Руси.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центры. Даниил</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Заточник. «Слово 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полку Игореве».</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49.</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Владимиро-</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Усвоение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Суздальское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системы земель –</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традиционных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последовательность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княжество.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самостоятельных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аскетизм,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промежуточных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географического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архитектурный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российского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целей с учётом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положения и</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Изменения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ансамбль.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конечного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политическом</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результата,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политического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строе. Эволюция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составляют план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развития</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общественного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алгоритм действий.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Владимиро-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строя и права.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суздальских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Суздальского</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Территория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князей.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княжества.</w:t>
            </w: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крупнейших</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5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58" w:bottom="370" w:left="1020" w:header="0" w:footer="0" w:gutter="0"/>
          <w:cols w:space="720" w:equalWidth="0">
            <w:col w:w="1566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80"/>
        <w:gridCol w:w="2160"/>
        <w:gridCol w:w="1900"/>
        <w:gridCol w:w="2300"/>
        <w:gridCol w:w="2380"/>
        <w:gridCol w:w="2280"/>
        <w:gridCol w:w="460"/>
        <w:gridCol w:w="6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русских земель.</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top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Рост и расцвет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Консолидирующая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роль православной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церкви в условиях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децентрализации.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Международные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6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связи русских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4"/>
        </w:trPr>
        <w:tc>
          <w:tcPr>
            <w:tcW w:w="580" w:type="dxa"/>
            <w:tcBorders>
              <w:left w:val="single" w:sz="8" w:space="0" w:color="auto"/>
              <w:right w:val="single" w:sz="8" w:space="0" w:color="auto"/>
            </w:tcBorders>
            <w:vAlign w:val="bottom"/>
          </w:tcPr>
          <w:p w:rsidR="00DA3CFA" w:rsidRPr="00DA3CFA" w:rsidRDefault="00DA3CFA" w:rsidP="00DA3CFA">
            <w:pPr>
              <w:spacing w:after="0" w:line="264"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50.</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Новгородская</w:t>
            </w:r>
          </w:p>
        </w:tc>
        <w:tc>
          <w:tcPr>
            <w:tcW w:w="216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19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Дают</w:t>
            </w:r>
          </w:p>
        </w:tc>
        <w:tc>
          <w:tcPr>
            <w:tcW w:w="230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w:t>
            </w:r>
          </w:p>
        </w:tc>
        <w:tc>
          <w:tcPr>
            <w:tcW w:w="23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Используют</w:t>
            </w:r>
          </w:p>
        </w:tc>
        <w:tc>
          <w:tcPr>
            <w:tcW w:w="2280" w:type="dxa"/>
            <w:tcBorders>
              <w:right w:val="single" w:sz="8" w:space="0" w:color="auto"/>
            </w:tcBorders>
            <w:vAlign w:val="bottom"/>
          </w:tcPr>
          <w:p w:rsidR="00DA3CFA" w:rsidRPr="00DA3CFA" w:rsidRDefault="00DA3CFA" w:rsidP="00DA3CFA">
            <w:pPr>
              <w:spacing w:after="0" w:line="264"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Рассказывать об</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республика.</w:t>
            </w: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системы земель –</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определения</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способности к</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знаково-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особенностях</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самостоятельных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терминам: вече,</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определению своей</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символические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политической</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республика,</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позиции.</w:t>
            </w: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средства, в том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жизни</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Изменения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монументаль -</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числе модели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Новгородской</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политическом</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ный.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схемы для решения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республики.</w:t>
            </w: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строе. Эволюция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Выделяют</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общественного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строя и права.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управления</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Территория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Новгородской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республикой,</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крупнейших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формулируют</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русских земель.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причинно-</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Рост и расцвет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следственные</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городов.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связи влияния</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6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Консолидирующая</w:t>
            </w: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географического</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роль православной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положения на</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церкви в условиях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занятия</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населения,</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децентрализации.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Международные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связи русских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8"/>
                <w:sz w:val="24"/>
                <w:szCs w:val="24"/>
                <w:lang w:eastAsia="ru-RU"/>
              </w:rPr>
              <w:t>республиканско -</w:t>
            </w:r>
          </w:p>
        </w:tc>
        <w:tc>
          <w:tcPr>
            <w:tcW w:w="23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 правления.</w:t>
            </w: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0"/>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360" w:type="dxa"/>
            <w:gridSpan w:val="3"/>
            <w:tcBorders>
              <w:bottom w:val="single" w:sz="8" w:space="0" w:color="auto"/>
            </w:tcBorders>
            <w:vAlign w:val="bottom"/>
          </w:tcPr>
          <w:p w:rsidR="00DA3CFA" w:rsidRPr="00DA3CFA" w:rsidRDefault="00DA3CFA" w:rsidP="00DA3CFA">
            <w:pPr>
              <w:spacing w:after="0" w:line="267"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Русские земли в середине XIII – XIV в.</w:t>
            </w:r>
          </w:p>
        </w:tc>
        <w:tc>
          <w:tcPr>
            <w:tcW w:w="238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58"/>
        </w:trPr>
        <w:tc>
          <w:tcPr>
            <w:tcW w:w="580" w:type="dxa"/>
            <w:tcBorders>
              <w:left w:val="single" w:sz="8" w:space="0" w:color="auto"/>
              <w:right w:val="single" w:sz="8" w:space="0" w:color="auto"/>
            </w:tcBorders>
            <w:vAlign w:val="bottom"/>
          </w:tcPr>
          <w:p w:rsidR="00DA3CFA" w:rsidRPr="00DA3CFA" w:rsidRDefault="00DA3CFA" w:rsidP="00DA3CFA">
            <w:pPr>
              <w:spacing w:after="0" w:line="258"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51.</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Монгольская</w:t>
            </w:r>
          </w:p>
        </w:tc>
        <w:tc>
          <w:tcPr>
            <w:tcW w:w="216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Возникновение</w:t>
            </w:r>
          </w:p>
        </w:tc>
        <w:tc>
          <w:tcPr>
            <w:tcW w:w="19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Показывают на</w:t>
            </w:r>
          </w:p>
        </w:tc>
        <w:tc>
          <w:tcPr>
            <w:tcW w:w="230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Осмысление</w:t>
            </w:r>
          </w:p>
        </w:tc>
        <w:tc>
          <w:tcPr>
            <w:tcW w:w="23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Умение</w:t>
            </w:r>
          </w:p>
        </w:tc>
        <w:tc>
          <w:tcPr>
            <w:tcW w:w="2280" w:type="dxa"/>
            <w:tcBorders>
              <w:right w:val="single" w:sz="8" w:space="0" w:color="auto"/>
            </w:tcBorders>
            <w:vAlign w:val="bottom"/>
          </w:tcPr>
          <w:p w:rsidR="00DA3CFA" w:rsidRPr="00DA3CFA" w:rsidRDefault="00DA3CFA" w:rsidP="00DA3CFA">
            <w:pPr>
              <w:spacing w:after="0" w:line="258"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Объяснять</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империя.</w:t>
            </w:r>
          </w:p>
        </w:tc>
        <w:tc>
          <w:tcPr>
            <w:tcW w:w="21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Монгольской</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карте</w:t>
            </w:r>
          </w:p>
        </w:tc>
        <w:tc>
          <w:tcPr>
            <w:tcW w:w="23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w:t>
            </w:r>
          </w:p>
        </w:tc>
        <w:tc>
          <w:tcPr>
            <w:tcW w:w="23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формулировать,</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 успеха</w:t>
            </w: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6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38" w:bottom="370" w:left="1020" w:header="0" w:footer="0" w:gutter="0"/>
          <w:cols w:space="720" w:equalWidth="0">
            <w:col w:w="1568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6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державы.</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территорию</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нравственного</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аргументировать и</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монголов.</w:t>
            </w:r>
          </w:p>
        </w:tc>
        <w:tc>
          <w:tcPr>
            <w:tcW w:w="4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Чингисхан и 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Монгольской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опыта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отстаивать своё</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империи.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предшествующих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поколений.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противостояния</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Монгольской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 монгольскому</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империи и её</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военных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завоеванию.</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влияние 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успехов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 народов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Чингисхана,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Евразии. Великая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Яса.</w:t>
            </w: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положительные,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отрицательные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последствия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монгольских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завоеваний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создания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Монгольской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империи 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народов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Евразии.</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52.</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Батыево</w:t>
            </w:r>
          </w:p>
        </w:tc>
        <w:tc>
          <w:tcPr>
            <w:tcW w:w="21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Завоевательные</w:t>
            </w: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Воспитание</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Уметь правильно</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нашествие на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походы Батыя 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 стан,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чувства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читать несложные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идей мира и</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Русь.</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Русь и Восточную</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фураж, иго,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ответственности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карты и картосхемы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взаимопонимания</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Европу и 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дань.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долга перед</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 опорой на 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 народами,</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последствия.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Показывают 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Родиной;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легенду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людьми разных</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Золотой Орды.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направления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походов Батыя,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последствия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монголо-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татарского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нашествия 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Русь, выделяют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основные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события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хронологическо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 порядке.</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98" w:bottom="389" w:left="1020" w:header="0" w:footer="0" w:gutter="0"/>
          <w:cols w:space="720" w:equalWidth="0">
            <w:col w:w="156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8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53.</w:t>
            </w: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Северо-</w:t>
            </w: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Северо-западные</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Усвоение</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Ставят и</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Рассказывать о</w:t>
            </w:r>
          </w:p>
        </w:tc>
        <w:tc>
          <w:tcPr>
            <w:tcW w:w="4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Западная Русь</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земли: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Невской битве,</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Новгородская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ополчение,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проблему урока,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Ледовом побоище и</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Востоком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Псковская. Борьба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засадный полк.</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Раковорской битве</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Западом.</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 экспансией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создают алгоритм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 основе</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крестоносцев 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 при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учебника, отрывков</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границах Руси.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победы русских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решении проблемы.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 летописей, карт</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Александр</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войск в борьбе 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схем).</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Невский.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крестоносцами,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Политический</w:t>
            </w: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строй Новгорода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личность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Пскова.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деятельность 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Невского,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работают 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карто-схемами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битв.</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54.</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Золотая Орда.</w:t>
            </w:r>
          </w:p>
        </w:tc>
        <w:tc>
          <w:tcPr>
            <w:tcW w:w="21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Русские земли в</w:t>
            </w: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Проявляют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Объяснять, в чем</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составе Золотой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целостного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активность во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выражалась</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Орды. Политико-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агрессия,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мировоззрения.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взаимодействии 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зависимость</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государственное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владычество,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русских земель</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устройство страны.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ярлык, баскак.</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коммуникативных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 Золотой Орды.</w:t>
            </w: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управления. Армия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характеристику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вооружение.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Налоги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 Невского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повинности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отношениях 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населения. Города.</w:t>
            </w: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Золотой Ордой,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Международная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описывают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торговля. Влияние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политические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Орды 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экономические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политическую</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изменения 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традицию русских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 после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 менталитет,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монгольского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культуру и быт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завоевания.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83"/>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населения. Золотая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49"/>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180" w:type="dxa"/>
            <w:tcBorders>
              <w:right w:val="single" w:sz="8" w:space="0" w:color="auto"/>
            </w:tcBorders>
            <w:vAlign w:val="bottom"/>
          </w:tcPr>
          <w:p w:rsidR="00DA3CFA" w:rsidRPr="00DA3CFA" w:rsidRDefault="00DA3CFA" w:rsidP="00DA3CFA">
            <w:pPr>
              <w:spacing w:after="0" w:line="249"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Орда в системе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c>
          <w:tcPr>
            <w:tcW w:w="4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1"/>
                <w:szCs w:val="21"/>
                <w:lang w:eastAsia="ru-RU"/>
              </w:rPr>
            </w:pPr>
          </w:p>
        </w:tc>
      </w:tr>
      <w:tr w:rsidR="00DA3CFA" w:rsidRPr="00DA3CFA" w:rsidTr="00DA3CFA">
        <w:trPr>
          <w:trHeight w:val="28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международных</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98" w:bottom="389" w:left="1020" w:header="0" w:footer="0" w:gutter="0"/>
          <w:cols w:space="720" w:equalWidth="0">
            <w:col w:w="156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6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связей. Религиозная</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политика в Орде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статус</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православной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церкви. Принятие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ислама и 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распространение.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православная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церковь в условиях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ордынского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господства.</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55.</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Литовское</w:t>
            </w:r>
          </w:p>
        </w:tc>
        <w:tc>
          <w:tcPr>
            <w:tcW w:w="21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Южные и западные</w:t>
            </w: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Определение своей</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Учатся обсуждать</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государство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русские земли.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личностной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политику</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Русь.</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Возникновение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диалект, уния.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позиции,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литовских князей.</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Литовского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адекватная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искусства в паре.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дифференцированн</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включение в 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ая оценка своих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 части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Литовского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успехов в учебе.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русских земель.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религиозной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литовских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князей,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этапы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украинской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белорусской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народностей.</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56.</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Объединение</w:t>
            </w:r>
          </w:p>
        </w:tc>
        <w:tc>
          <w:tcPr>
            <w:tcW w:w="21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Народные</w:t>
            </w: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Усвоение</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Учитывают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Раскрывать</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русских земель</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выступления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 стан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выделенные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 и</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вокруг Москвы.</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против ордынского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учителем ориентиры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следствия</w:t>
            </w:r>
          </w:p>
        </w:tc>
        <w:tc>
          <w:tcPr>
            <w:tcW w:w="4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4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3"/>
                <w:szCs w:val="3"/>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3"/>
                <w:szCs w:val="3"/>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3"/>
                <w:szCs w:val="3"/>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3"/>
                <w:szCs w:val="3"/>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3"/>
                <w:szCs w:val="3"/>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3"/>
                <w:szCs w:val="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3"/>
                <w:szCs w:val="3"/>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3"/>
                <w:szCs w:val="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3"/>
                <w:szCs w:val="3"/>
                <w:lang w:eastAsia="ru-RU"/>
              </w:rPr>
            </w:pPr>
          </w:p>
        </w:tc>
        <w:tc>
          <w:tcPr>
            <w:tcW w:w="4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3"/>
                <w:szCs w:val="3"/>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198" w:bottom="348" w:left="1020" w:header="0" w:footer="0" w:gutter="0"/>
          <w:cols w:space="720" w:equalWidth="0">
            <w:col w:w="1562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4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господства.</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личность и</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действия при работе</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объединения</w:t>
            </w:r>
          </w:p>
        </w:tc>
        <w:tc>
          <w:tcPr>
            <w:tcW w:w="4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Дмитрий Донской.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 новым учебным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русских земель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князя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материалом.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вокруг Москвы.</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 Донского.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Давать оценку</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 Ивана</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Калиты.</w:t>
            </w: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57.</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Куликовская</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Куликовская битва.</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Описывают по</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Проявление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Научатся</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Выявлять на основе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битва.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Закрепление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устойчивого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представлять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текста учебника</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первенствующего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Куликовское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результаты своей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изменения в</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положения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сражение,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политическом</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московских князей.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интереса к новым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строе Руси, системе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Сергий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общим способам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сравнительной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управления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Радонежский.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победы 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 задач.</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таблицы.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страной.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Куликовом поле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дальнейшего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объединения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русских земель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вокруг Москвы.</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58.</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Русская</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Культура и быт.</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Называют</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Выявлять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культура во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Летописание.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выделяют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особенности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второй</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«Слово о погибели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значительные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многообразия мира,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характеризовать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половине XIII</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Русской земли».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памятники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 XIV 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«Задонщина».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литературы,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культуре своего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цель, используют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Жития.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живописи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других народов.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общие приёмы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отдельных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Архитектура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архитектуры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княжеств и земель.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живопись. Феофан</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указанного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поставленных задач.</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Грек. Андрей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периода,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Рублёв. Ордынское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извлекают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влияние 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полезную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 культуры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 из</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повседневную</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литературных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жизнь в русских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источников.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землях.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Дают общую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характеристику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 XIV-</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XVI вв.</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18" w:bottom="379" w:left="1020" w:header="0" w:footer="0" w:gutter="0"/>
          <w:cols w:space="720" w:equalWidth="0">
            <w:col w:w="1560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4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59.</w:t>
            </w: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Повторение</w:t>
            </w: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Повторение,</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Выбирают из</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Систематизируют</w:t>
            </w:r>
          </w:p>
        </w:tc>
        <w:tc>
          <w:tcPr>
            <w:tcW w:w="4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темы: Русские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обобщение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целостного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разнообразия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земли 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контроль по теме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изученные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мировоззрения.</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способов решения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материал об</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середине XIII –</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«Русские земли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главе, называют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изученном периоде.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XIV 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середине XIII-XIV</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главные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 наиболее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события,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эффективные.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основные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9"/>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0"/>
        </w:trPr>
        <w:tc>
          <w:tcPr>
            <w:tcW w:w="580" w:type="dxa"/>
            <w:tcBorders>
              <w:left w:val="single" w:sz="8" w:space="0" w:color="auto"/>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6360" w:type="dxa"/>
            <w:gridSpan w:val="3"/>
            <w:tcBorders>
              <w:bottom w:val="single" w:sz="8" w:space="0" w:color="auto"/>
            </w:tcBorders>
            <w:vAlign w:val="bottom"/>
          </w:tcPr>
          <w:p w:rsidR="00DA3CFA" w:rsidRPr="00DA3CFA" w:rsidRDefault="00DA3CFA" w:rsidP="00DA3CFA">
            <w:pPr>
              <w:spacing w:after="0" w:line="267"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b/>
                <w:bCs/>
                <w:sz w:val="24"/>
                <w:szCs w:val="24"/>
                <w:lang w:eastAsia="ru-RU"/>
              </w:rPr>
              <w:t>Формирование единого Русского государства.</w:t>
            </w:r>
          </w:p>
        </w:tc>
        <w:tc>
          <w:tcPr>
            <w:tcW w:w="2400" w:type="dxa"/>
            <w:tcBorders>
              <w:bottom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59"/>
        </w:trPr>
        <w:tc>
          <w:tcPr>
            <w:tcW w:w="580" w:type="dxa"/>
            <w:tcBorders>
              <w:left w:val="single" w:sz="8" w:space="0" w:color="auto"/>
              <w:right w:val="single" w:sz="8" w:space="0" w:color="auto"/>
            </w:tcBorders>
            <w:vAlign w:val="bottom"/>
          </w:tcPr>
          <w:p w:rsidR="00DA3CFA" w:rsidRPr="00DA3CFA" w:rsidRDefault="00DA3CFA" w:rsidP="00DA3CFA">
            <w:pPr>
              <w:spacing w:after="0" w:line="259"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60.</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59"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Русские земли</w:t>
            </w:r>
          </w:p>
        </w:tc>
        <w:tc>
          <w:tcPr>
            <w:tcW w:w="2180" w:type="dxa"/>
            <w:tcBorders>
              <w:right w:val="single" w:sz="8" w:space="0" w:color="auto"/>
            </w:tcBorders>
            <w:vAlign w:val="bottom"/>
          </w:tcPr>
          <w:p w:rsidR="00DA3CFA" w:rsidRPr="00DA3CFA" w:rsidRDefault="00DA3CFA" w:rsidP="00DA3CFA">
            <w:pPr>
              <w:spacing w:after="0" w:line="259"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Политическая карта</w:t>
            </w:r>
          </w:p>
        </w:tc>
        <w:tc>
          <w:tcPr>
            <w:tcW w:w="1900" w:type="dxa"/>
            <w:tcBorders>
              <w:right w:val="single" w:sz="8" w:space="0" w:color="auto"/>
            </w:tcBorders>
            <w:vAlign w:val="bottom"/>
          </w:tcPr>
          <w:p w:rsidR="00DA3CFA" w:rsidRPr="00DA3CFA" w:rsidRDefault="00DA3CFA" w:rsidP="00DA3CFA">
            <w:pPr>
              <w:spacing w:after="0" w:line="259"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59"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 свою</w:t>
            </w:r>
          </w:p>
        </w:tc>
        <w:tc>
          <w:tcPr>
            <w:tcW w:w="2400" w:type="dxa"/>
            <w:tcBorders>
              <w:right w:val="single" w:sz="8" w:space="0" w:color="auto"/>
            </w:tcBorders>
            <w:vAlign w:val="bottom"/>
          </w:tcPr>
          <w:p w:rsidR="00DA3CFA" w:rsidRPr="00DA3CFA" w:rsidRDefault="00DA3CFA" w:rsidP="00DA3CFA">
            <w:pPr>
              <w:spacing w:after="0" w:line="259"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Выбирают наиболее</w:t>
            </w:r>
          </w:p>
        </w:tc>
        <w:tc>
          <w:tcPr>
            <w:tcW w:w="2280" w:type="dxa"/>
            <w:tcBorders>
              <w:right w:val="single" w:sz="8" w:space="0" w:color="auto"/>
            </w:tcBorders>
            <w:vAlign w:val="bottom"/>
          </w:tcPr>
          <w:p w:rsidR="00DA3CFA" w:rsidRPr="00DA3CFA" w:rsidRDefault="00DA3CFA" w:rsidP="00DA3CFA">
            <w:pPr>
              <w:spacing w:after="0" w:line="259"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Формулировать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Европы и русских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личностную</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эффективные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обосновывать</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политической</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 в начале 15</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централизация.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позицию,</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способы решения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выводы.</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карте Европы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века. Борьба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адекватную</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 контролируют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мира в начале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Литовского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место Руси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дифференцированн</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оценивают процесс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XV 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Московского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ую оценку своих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результат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княжеств за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успехов в учебе.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объединение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Адекватно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русских земель.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европейских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воспринимают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стран.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предложения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оценку учителей,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родителей,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одноклассников.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Договариваются 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распределении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функций и ролей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совместной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2"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61.</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Московское</w:t>
            </w:r>
          </w:p>
        </w:tc>
        <w:tc>
          <w:tcPr>
            <w:tcW w:w="21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Междоусобная</w:t>
            </w:r>
          </w:p>
        </w:tc>
        <w:tc>
          <w:tcPr>
            <w:tcW w:w="190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Выражают</w:t>
            </w:r>
          </w:p>
        </w:tc>
        <w:tc>
          <w:tcPr>
            <w:tcW w:w="240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280" w:type="dxa"/>
            <w:tcBorders>
              <w:right w:val="single" w:sz="8" w:space="0" w:color="auto"/>
            </w:tcBorders>
            <w:vAlign w:val="bottom"/>
          </w:tcPr>
          <w:p w:rsidR="00DA3CFA" w:rsidRPr="00DA3CFA" w:rsidRDefault="00DA3CFA" w:rsidP="00DA3CFA">
            <w:pPr>
              <w:spacing w:after="0" w:line="262"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Систематизируют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княжество.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война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 :</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адекватное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создают алгоритмы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проверяют знания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Московском</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поместье,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 причин</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 при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 теме.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княжестве во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помещик,</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успеха/неуспеха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решении проблем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второй четверти 15</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служилые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века. Василий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люди.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Тёмный. Характер</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проявляют</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Учитывают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экономического</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изменения в</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устойчивую</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установленные</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18" w:bottom="370" w:left="1020" w:header="0" w:footer="0" w:gutter="0"/>
          <w:cols w:space="720" w:equalWidth="0">
            <w:col w:w="1560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4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развития русских</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системе</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мотивацию к</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правила в</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землевладения,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учению.</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планировании и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контроле способа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ремесла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осуществляют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торговли.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пошаговый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итоговый контроль.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Василия I 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дальнейшего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развития Руси.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Работают 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картой.</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62.</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Распад Золотой</w:t>
            </w:r>
          </w:p>
        </w:tc>
        <w:tc>
          <w:tcPr>
            <w:tcW w:w="21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Распад Золотой</w:t>
            </w: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Проводят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Проявляют</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Выявлять на основе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Орды и его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Орды и его влияние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исследования,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доброжелатель-</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выделяют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текста учебника</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последствия.</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 политическое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создают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ность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изменения в</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развитие русских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иллюстрирован-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эмоционально-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политическом</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 Большая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ный текст или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нравственную</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цель, используют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строе Золотой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Орда, Крымское,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электронную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отзывчивость,</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общие приёмы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Орды, системе</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Казанское,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презентацию 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эмпатию как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управления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Сибирское ханства,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заданную тему.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 чувств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поставленных задач.</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страной.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Ногайская Орда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других людей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их отношения с</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сопереживание им.</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Московским</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понятиям: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государством.</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транзитная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торговля, ясак.</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Выступают 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подготовлен-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ными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сообщениями,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обсуждают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выступления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учащихся,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оценивают свои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2"/>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18" w:bottom="389" w:left="1020" w:header="0" w:footer="0" w:gutter="0"/>
          <w:cols w:space="720" w:equalWidth="0">
            <w:col w:w="1560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4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взаимоотноше-</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ния государств,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образовавшихся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после распада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Золотой Орды 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Русью.</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63.</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Московское</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Новгород и Псков в</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Выражают</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Самостоятельно</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Раскрывают</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государство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15 веке. Иван III.</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адекватное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создают алгоритмы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причины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его соседи во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Присоединение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Боярская Дума,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 причин</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 при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следствия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второй</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Новгорода и Твери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воевода, герб,</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успеха/неуспеха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решении проблем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сложившихся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половине XV в.</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 Москве.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держава,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учебной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различного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отношений русских</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Ликвидация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кормление,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земель, Москвы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независимости от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местничество,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проявляют</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Формулируют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её соседей.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Орды.</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налоги,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устойчивую</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собственное мнение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Государственные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скипетр, Шапка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мотивацию 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 позицию.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символы единого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Мономаха.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учению.</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Выделяют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Принятие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изменения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общерусского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Судебника.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управления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государством,</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характеризуют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внешнюю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внутреннюю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политику Ивана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III, понимают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значение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политики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Ивана III 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дальнейшего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объединения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Руси. Работают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 картой.</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64.</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1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Расширение</w:t>
            </w: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Называют</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Используют речевые</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Составлять таблицу</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культурного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международных</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самые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средства для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достижений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пространства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связей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значительные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многообразия мира,</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эффективного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 Руси в</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единой России.</w:t>
            </w: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Московского</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памятники</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уважение к</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XIV—XV вв.</w:t>
            </w: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38" w:bottom="379" w:left="1020" w:header="0" w:footer="0" w:gutter="0"/>
          <w:cols w:space="720" w:equalWidth="0">
            <w:col w:w="15580"/>
          </w:cols>
        </w:sectPr>
      </w:pPr>
    </w:p>
    <w:tbl>
      <w:tblPr>
        <w:tblW w:w="0" w:type="auto"/>
        <w:tblInd w:w="10" w:type="dxa"/>
        <w:tblLayout w:type="fixed"/>
        <w:tblCellMar>
          <w:left w:w="0" w:type="dxa"/>
          <w:right w:w="0" w:type="dxa"/>
        </w:tblCellMar>
        <w:tblLook w:val="04A0" w:firstRow="1" w:lastRow="0" w:firstColumn="1" w:lastColumn="0" w:noHBand="0" w:noVBand="1"/>
      </w:tblPr>
      <w:tblGrid>
        <w:gridCol w:w="580"/>
        <w:gridCol w:w="840"/>
        <w:gridCol w:w="840"/>
        <w:gridCol w:w="1860"/>
        <w:gridCol w:w="2180"/>
        <w:gridCol w:w="1900"/>
        <w:gridCol w:w="2280"/>
        <w:gridCol w:w="2400"/>
        <w:gridCol w:w="2280"/>
        <w:gridCol w:w="440"/>
      </w:tblGrid>
      <w:tr w:rsidR="00DA3CFA" w:rsidRPr="00DA3CFA" w:rsidTr="00DA3CFA">
        <w:trPr>
          <w:trHeight w:val="278"/>
        </w:trPr>
        <w:tc>
          <w:tcPr>
            <w:tcW w:w="580" w:type="dxa"/>
            <w:tcBorders>
              <w:top w:val="single" w:sz="8" w:space="0" w:color="auto"/>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19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литературы,</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культуре своего и</w:t>
            </w:r>
          </w:p>
        </w:tc>
        <w:tc>
          <w:tcPr>
            <w:tcW w:w="240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разнообразных</w:t>
            </w:r>
          </w:p>
        </w:tc>
        <w:tc>
          <w:tcPr>
            <w:tcW w:w="228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Проводить поиск</w:t>
            </w:r>
          </w:p>
        </w:tc>
        <w:tc>
          <w:tcPr>
            <w:tcW w:w="440" w:type="dxa"/>
            <w:tcBorders>
              <w:top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Культурное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живописи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других народов.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коммуникативных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исторической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пространство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архитектуры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информации для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единого</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указанного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подготовки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государства.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периода,</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сообщений.</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Летописание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извлекают</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общерусское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полезную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региональное.</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информацию из</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«Хождение за три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литературных</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4"/>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18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моря» Афанасия</w:t>
            </w:r>
          </w:p>
        </w:tc>
        <w:tc>
          <w:tcPr>
            <w:tcW w:w="1900" w:type="dxa"/>
            <w:tcBorders>
              <w:right w:val="single" w:sz="8" w:space="0" w:color="auto"/>
            </w:tcBorders>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источников.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Никитина.</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Дают общую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Архитектура 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характеристику</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живопись.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культуры XIV-</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Московский</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XV вв.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Кремль.</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Повседневная</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жизнь и быт</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населения.</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3"/>
        </w:trPr>
        <w:tc>
          <w:tcPr>
            <w:tcW w:w="580" w:type="dxa"/>
            <w:tcBorders>
              <w:left w:val="single" w:sz="8" w:space="0" w:color="auto"/>
              <w:right w:val="single" w:sz="8" w:space="0" w:color="auto"/>
            </w:tcBorders>
            <w:vAlign w:val="bottom"/>
          </w:tcPr>
          <w:p w:rsidR="00DA3CFA" w:rsidRPr="00DA3CFA" w:rsidRDefault="00DA3CFA" w:rsidP="00DA3CFA">
            <w:pPr>
              <w:spacing w:after="0" w:line="263"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65.</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Повторение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9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 с</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40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Формирование</w:t>
            </w:r>
          </w:p>
        </w:tc>
        <w:tc>
          <w:tcPr>
            <w:tcW w:w="2280" w:type="dxa"/>
            <w:tcBorders>
              <w:right w:val="single" w:sz="8" w:space="0" w:color="auto"/>
            </w:tcBorders>
            <w:vAlign w:val="bottom"/>
          </w:tcPr>
          <w:p w:rsidR="00DA3CFA" w:rsidRPr="00DA3CFA" w:rsidRDefault="00DA3CFA" w:rsidP="00DA3CFA">
            <w:pPr>
              <w:spacing w:after="0" w:line="26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Систематизируют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обобщение</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итоговыми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целостного,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умения оценивать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проверяют знания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изученного.</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контрольными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социально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правильность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 истории России.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заданиями.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ориентированного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выполнения учебной</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взгляда на мир.</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задачи.</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66.</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Итоговая</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Тестовые задания.</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Усвоение</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Способность</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Систематизируют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контрольная</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исторические</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гуманистических,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сознательно</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обобщают знания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работа.</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 и даты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демократических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организовывать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 истории России.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традиционных</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регулировать свою</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ценностей</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деятельность</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многонациональног</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7"/>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 российского</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общества</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61"/>
        </w:trPr>
        <w:tc>
          <w:tcPr>
            <w:tcW w:w="580" w:type="dxa"/>
            <w:tcBorders>
              <w:left w:val="single" w:sz="8" w:space="0" w:color="auto"/>
              <w:right w:val="single" w:sz="8" w:space="0" w:color="auto"/>
            </w:tcBorders>
            <w:vAlign w:val="bottom"/>
          </w:tcPr>
          <w:p w:rsidR="00DA3CFA" w:rsidRPr="00DA3CFA" w:rsidRDefault="00DA3CFA" w:rsidP="00DA3CFA">
            <w:pPr>
              <w:spacing w:after="0" w:line="260" w:lineRule="exact"/>
              <w:ind w:right="40"/>
              <w:jc w:val="righ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67.</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c>
          <w:tcPr>
            <w:tcW w:w="186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Родной край в</w:t>
            </w:r>
          </w:p>
        </w:tc>
        <w:tc>
          <w:tcPr>
            <w:tcW w:w="21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История Тверской</w:t>
            </w:r>
          </w:p>
        </w:tc>
        <w:tc>
          <w:tcPr>
            <w:tcW w:w="19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Определяют</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Проявляют</w:t>
            </w:r>
          </w:p>
        </w:tc>
        <w:tc>
          <w:tcPr>
            <w:tcW w:w="240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Аргументируют</w:t>
            </w:r>
          </w:p>
        </w:tc>
        <w:tc>
          <w:tcPr>
            <w:tcW w:w="2280" w:type="dxa"/>
            <w:tcBorders>
              <w:right w:val="single" w:sz="8" w:space="0" w:color="auto"/>
            </w:tcBorders>
            <w:vAlign w:val="bottom"/>
          </w:tcPr>
          <w:p w:rsidR="00DA3CFA" w:rsidRPr="00DA3CFA" w:rsidRDefault="00DA3CFA" w:rsidP="00DA3CFA">
            <w:pPr>
              <w:spacing w:after="0" w:line="260"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Систематизируют 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истории 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области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термины:</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эмпатию, как</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свою позицию 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обобщают знания</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r w:rsidRPr="00DA3CFA">
              <w:rPr>
                <w:rFonts w:ascii="Times New Roman" w:eastAsiaTheme="minorEastAsia" w:hAnsi="Times New Roman" w:cs="Times New Roman"/>
                <w:sz w:val="23"/>
                <w:szCs w:val="23"/>
                <w:lang w:eastAsia="ru-RU"/>
              </w:rPr>
              <w:t>68</w:t>
            </w: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культуре Руси.</w:t>
            </w: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древности и в</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административн</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осознанное</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координируют ее с</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 истории России</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3"/>
                <w:szCs w:val="23"/>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период</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ые здания,</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понимание чувств</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позициями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 опорой на</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76"/>
        </w:trPr>
        <w:tc>
          <w:tcPr>
            <w:tcW w:w="580" w:type="dxa"/>
            <w:tcBorders>
              <w:left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раздробленности</w:t>
            </w:r>
          </w:p>
        </w:tc>
        <w:tc>
          <w:tcPr>
            <w:tcW w:w="19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кафтан, полати,</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других людей и</w:t>
            </w:r>
          </w:p>
        </w:tc>
        <w:tc>
          <w:tcPr>
            <w:tcW w:w="240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партнеров в</w:t>
            </w:r>
          </w:p>
        </w:tc>
        <w:tc>
          <w:tcPr>
            <w:tcW w:w="228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историю родного</w:t>
            </w:r>
          </w:p>
        </w:tc>
        <w:tc>
          <w:tcPr>
            <w:tcW w:w="440" w:type="dxa"/>
            <w:tcBorders>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r w:rsidR="00DA3CFA" w:rsidRPr="00DA3CFA" w:rsidTr="00DA3CFA">
        <w:trPr>
          <w:trHeight w:val="281"/>
        </w:trPr>
        <w:tc>
          <w:tcPr>
            <w:tcW w:w="580" w:type="dxa"/>
            <w:tcBorders>
              <w:left w:val="single" w:sz="8" w:space="0" w:color="auto"/>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186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21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русских земель.</w:t>
            </w:r>
          </w:p>
        </w:tc>
        <w:tc>
          <w:tcPr>
            <w:tcW w:w="19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харчевня.</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сопереживание им.</w:t>
            </w:r>
          </w:p>
        </w:tc>
        <w:tc>
          <w:tcPr>
            <w:tcW w:w="240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сотрудничестве при</w:t>
            </w:r>
          </w:p>
        </w:tc>
        <w:tc>
          <w:tcPr>
            <w:tcW w:w="228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края.</w:t>
            </w:r>
          </w:p>
        </w:tc>
        <w:tc>
          <w:tcPr>
            <w:tcW w:w="440" w:type="dxa"/>
            <w:tcBorders>
              <w:bottom w:val="single" w:sz="8" w:space="0" w:color="auto"/>
              <w:right w:val="single" w:sz="8" w:space="0" w:color="auto"/>
            </w:tcBorders>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r>
    </w:tbl>
    <w:p w:rsidR="00DA3CFA" w:rsidRPr="00DA3CFA" w:rsidRDefault="00DA3CFA" w:rsidP="00DA3CFA">
      <w:pPr>
        <w:spacing w:after="0" w:line="240" w:lineRule="auto"/>
        <w:rPr>
          <w:rFonts w:ascii="Times New Roman" w:eastAsiaTheme="minorEastAsia" w:hAnsi="Times New Roman" w:cs="Times New Roman"/>
          <w:lang w:eastAsia="ru-RU"/>
        </w:rPr>
        <w:sectPr w:rsidR="00DA3CFA" w:rsidRPr="00DA3CFA">
          <w:pgSz w:w="16840" w:h="11906" w:orient="landscape"/>
          <w:pgMar w:top="688" w:right="238" w:bottom="370" w:left="1020" w:header="0" w:footer="0" w:gutter="0"/>
          <w:cols w:space="720" w:equalWidth="0">
            <w:col w:w="15580"/>
          </w:cols>
        </w:sectPr>
      </w:pPr>
    </w:p>
    <w:tbl>
      <w:tblPr>
        <w:tblW w:w="0" w:type="auto"/>
        <w:tblInd w:w="6280" w:type="dxa"/>
        <w:tblLayout w:type="fixed"/>
        <w:tblCellMar>
          <w:left w:w="0" w:type="dxa"/>
          <w:right w:w="0" w:type="dxa"/>
        </w:tblCellMar>
        <w:tblLook w:val="04A0" w:firstRow="1" w:lastRow="0" w:firstColumn="1" w:lastColumn="0" w:noHBand="0" w:noVBand="1"/>
      </w:tblPr>
      <w:tblGrid>
        <w:gridCol w:w="2880"/>
        <w:gridCol w:w="3300"/>
      </w:tblGrid>
      <w:tr w:rsidR="00DA3CFA" w:rsidRPr="00DA3CFA" w:rsidTr="00DA3CFA">
        <w:trPr>
          <w:trHeight w:val="276"/>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Дают</w:t>
            </w: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выработке общего</w:t>
            </w:r>
          </w:p>
        </w:tc>
      </w:tr>
      <w:tr w:rsidR="00DA3CFA" w:rsidRPr="00DA3CFA" w:rsidTr="00DA3CFA">
        <w:trPr>
          <w:trHeight w:val="276"/>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характеристику</w:t>
            </w: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решения в</w:t>
            </w:r>
          </w:p>
        </w:tc>
      </w:tr>
      <w:tr w:rsidR="00DA3CFA" w:rsidRPr="00DA3CFA" w:rsidTr="00DA3CFA">
        <w:trPr>
          <w:trHeight w:val="276"/>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русского дома,</w:t>
            </w: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совместной</w:t>
            </w:r>
          </w:p>
        </w:tc>
      </w:tr>
      <w:tr w:rsidR="00DA3CFA" w:rsidRPr="00DA3CFA" w:rsidTr="00DA3CFA">
        <w:trPr>
          <w:trHeight w:val="276"/>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называют</w:t>
            </w: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деятельности.</w:t>
            </w:r>
          </w:p>
        </w:tc>
      </w:tr>
      <w:tr w:rsidR="00DA3CFA" w:rsidRPr="00DA3CFA" w:rsidTr="00DA3CFA">
        <w:trPr>
          <w:trHeight w:val="276"/>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предметы</w:t>
            </w: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Используют</w:t>
            </w:r>
          </w:p>
        </w:tc>
      </w:tr>
      <w:tr w:rsidR="00DA3CFA" w:rsidRPr="00DA3CFA" w:rsidTr="00DA3CFA">
        <w:trPr>
          <w:trHeight w:val="276"/>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одежды,</w:t>
            </w: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знаково-</w:t>
            </w:r>
          </w:p>
        </w:tc>
      </w:tr>
      <w:tr w:rsidR="00DA3CFA" w:rsidRPr="00DA3CFA" w:rsidTr="00DA3CFA">
        <w:trPr>
          <w:trHeight w:val="276"/>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составляют</w:t>
            </w: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символические</w:t>
            </w:r>
          </w:p>
        </w:tc>
      </w:tr>
      <w:tr w:rsidR="00DA3CFA" w:rsidRPr="00DA3CFA" w:rsidTr="00DA3CFA">
        <w:trPr>
          <w:trHeight w:val="276"/>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рассказы на</w:t>
            </w: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средства, в том</w:t>
            </w:r>
          </w:p>
        </w:tc>
      </w:tr>
      <w:tr w:rsidR="00DA3CFA" w:rsidRPr="00DA3CFA" w:rsidTr="00DA3CFA">
        <w:trPr>
          <w:trHeight w:val="276"/>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темы быта</w:t>
            </w: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числе модели и</w:t>
            </w:r>
          </w:p>
        </w:tc>
      </w:tr>
      <w:tr w:rsidR="00DA3CFA" w:rsidRPr="00DA3CFA" w:rsidTr="00DA3CFA">
        <w:trPr>
          <w:trHeight w:val="274"/>
        </w:trPr>
        <w:tc>
          <w:tcPr>
            <w:tcW w:w="2880" w:type="dxa"/>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жителей.</w:t>
            </w:r>
          </w:p>
        </w:tc>
        <w:tc>
          <w:tcPr>
            <w:tcW w:w="3300" w:type="dxa"/>
            <w:vAlign w:val="bottom"/>
          </w:tcPr>
          <w:p w:rsidR="00DA3CFA" w:rsidRPr="00DA3CFA" w:rsidRDefault="00DA3CFA" w:rsidP="00DA3CFA">
            <w:pPr>
              <w:spacing w:after="0" w:line="273" w:lineRule="exact"/>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w w:val="99"/>
                <w:sz w:val="24"/>
                <w:szCs w:val="24"/>
                <w:lang w:eastAsia="ru-RU"/>
              </w:rPr>
              <w:t>схемы для решения</w:t>
            </w:r>
          </w:p>
        </w:tc>
      </w:tr>
      <w:tr w:rsidR="00DA3CFA" w:rsidRPr="00DA3CFA" w:rsidTr="00DA3CFA">
        <w:trPr>
          <w:trHeight w:val="276"/>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познавательных</w:t>
            </w:r>
          </w:p>
        </w:tc>
      </w:tr>
      <w:tr w:rsidR="00DA3CFA" w:rsidRPr="00DA3CFA" w:rsidTr="00DA3CFA">
        <w:trPr>
          <w:trHeight w:val="277"/>
        </w:trPr>
        <w:tc>
          <w:tcPr>
            <w:tcW w:w="2880" w:type="dxa"/>
            <w:vAlign w:val="bottom"/>
          </w:tcPr>
          <w:p w:rsidR="00DA3CFA" w:rsidRPr="00DA3CFA" w:rsidRDefault="00DA3CFA" w:rsidP="00DA3CFA">
            <w:pPr>
              <w:spacing w:after="0" w:line="240" w:lineRule="auto"/>
              <w:rPr>
                <w:rFonts w:ascii="Times New Roman" w:eastAsiaTheme="minorEastAsia" w:hAnsi="Times New Roman" w:cs="Times New Roman"/>
                <w:sz w:val="24"/>
                <w:szCs w:val="24"/>
                <w:lang w:eastAsia="ru-RU"/>
              </w:rPr>
            </w:pPr>
          </w:p>
        </w:tc>
        <w:tc>
          <w:tcPr>
            <w:tcW w:w="3300" w:type="dxa"/>
            <w:vAlign w:val="bottom"/>
          </w:tcPr>
          <w:p w:rsidR="00DA3CFA" w:rsidRPr="00DA3CFA" w:rsidRDefault="00DA3CFA" w:rsidP="00DA3CFA">
            <w:pPr>
              <w:spacing w:after="0" w:line="240" w:lineRule="auto"/>
              <w:rPr>
                <w:rFonts w:ascii="Times New Roman" w:eastAsiaTheme="minorEastAsia" w:hAnsi="Times New Roman" w:cs="Times New Roman"/>
                <w:sz w:val="20"/>
                <w:szCs w:val="20"/>
                <w:lang w:eastAsia="ru-RU"/>
              </w:rPr>
            </w:pPr>
            <w:r w:rsidRPr="00DA3CFA">
              <w:rPr>
                <w:rFonts w:ascii="Times New Roman" w:eastAsia="Times New Roman" w:hAnsi="Times New Roman" w:cs="Times New Roman"/>
                <w:sz w:val="24"/>
                <w:szCs w:val="24"/>
                <w:lang w:eastAsia="ru-RU"/>
              </w:rPr>
              <w:t>задач.</w:t>
            </w:r>
          </w:p>
        </w:tc>
      </w:tr>
    </w:tbl>
    <w:p w:rsidR="00DA3CFA" w:rsidRPr="00DA3CFA" w:rsidRDefault="00DA3CFA" w:rsidP="00DA3CFA">
      <w:pPr>
        <w:spacing w:after="0" w:line="20" w:lineRule="exact"/>
        <w:rPr>
          <w:rFonts w:ascii="Times New Roman" w:eastAsiaTheme="minorEastAsia" w:hAnsi="Times New Roman" w:cs="Times New Roman"/>
          <w:sz w:val="20"/>
          <w:szCs w:val="20"/>
          <w:lang w:eastAsia="ru-RU"/>
        </w:rPr>
      </w:pP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77696" behindDoc="1" locked="0" layoutInCell="0" allowOverlap="1" wp14:anchorId="4D79F5F9" wp14:editId="5ADE1D6F">
                <wp:simplePos x="0" y="0"/>
                <wp:positionH relativeFrom="page">
                  <wp:posOffset>647700</wp:posOffset>
                </wp:positionH>
                <wp:positionV relativeFrom="page">
                  <wp:posOffset>452120</wp:posOffset>
                </wp:positionV>
                <wp:extent cx="989330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933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7827A8C" id="Shape 19"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page" from="51pt,35.6pt" to="830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" o:allowincell="f" filled="t" strokeweight=".16931mm">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78720" behindDoc="1" locked="0" layoutInCell="0" allowOverlap="1" wp14:anchorId="161C0C36" wp14:editId="4D0D21C6">
                <wp:simplePos x="0" y="0"/>
                <wp:positionH relativeFrom="page">
                  <wp:posOffset>647700</wp:posOffset>
                </wp:positionH>
                <wp:positionV relativeFrom="page">
                  <wp:posOffset>2562225</wp:posOffset>
                </wp:positionV>
                <wp:extent cx="989330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933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62F27BF" id="Shape 20" o:spid="_x0000_s1026" style="position:absolute;z-index:-251637760;visibility:visible;mso-wrap-style:square;mso-wrap-distance-left:9pt;mso-wrap-distance-top:0;mso-wrap-distance-right:9pt;mso-wrap-distance-bottom:0;mso-position-horizontal:absolute;mso-position-horizontal-relative:page;mso-position-vertical:absolute;mso-position-vertical-relative:page" from="51pt,201.75pt" to="830pt,2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" o:allowincell="f" filled="t" strokeweight=".48pt">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79744" behindDoc="1" locked="0" layoutInCell="0" allowOverlap="1" wp14:anchorId="0BD57E94" wp14:editId="1865987C">
                <wp:simplePos x="0" y="0"/>
                <wp:positionH relativeFrom="page">
                  <wp:posOffset>10262235</wp:posOffset>
                </wp:positionH>
                <wp:positionV relativeFrom="page">
                  <wp:posOffset>449580</wp:posOffset>
                </wp:positionV>
                <wp:extent cx="0" cy="263398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339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8F627CC" id="Shape 21"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page" from="808.05pt,35.4pt" to="808.05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" o:allowincell="f" filled="t" strokeweight=".48pt">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0768" behindDoc="1" locked="0" layoutInCell="0" allowOverlap="1" wp14:anchorId="0C9780AD" wp14:editId="2B302618">
                <wp:simplePos x="0" y="0"/>
                <wp:positionH relativeFrom="page">
                  <wp:posOffset>10537825</wp:posOffset>
                </wp:positionH>
                <wp:positionV relativeFrom="page">
                  <wp:posOffset>449580</wp:posOffset>
                </wp:positionV>
                <wp:extent cx="0" cy="211582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158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05E9CBF" id="Shape 22" o:spid="_x0000_s1026" style="position:absolute;z-index:-251635712;visibility:visible;mso-wrap-style:square;mso-wrap-distance-left:9pt;mso-wrap-distance-top:0;mso-wrap-distance-right:9pt;mso-wrap-distance-bottom:0;mso-position-horizontal:absolute;mso-position-horizontal-relative:page;mso-position-vertical:absolute;mso-position-vertical-relative:page" from="829.75pt,35.4pt" to="829.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" o:allowincell="f" filled="t" strokeweight=".16931mm">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1792" behindDoc="1" locked="0" layoutInCell="0" allowOverlap="1" wp14:anchorId="713237DD" wp14:editId="2E960EA0">
                <wp:simplePos x="0" y="0"/>
                <wp:positionH relativeFrom="page">
                  <wp:posOffset>650240</wp:posOffset>
                </wp:positionH>
                <wp:positionV relativeFrom="page">
                  <wp:posOffset>449580</wp:posOffset>
                </wp:positionV>
                <wp:extent cx="0" cy="263398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339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7DDFBE4" id="Shape 23" o:spid="_x0000_s1026" style="position:absolute;z-index:-251634688;visibility:visible;mso-wrap-style:square;mso-wrap-distance-left:9pt;mso-wrap-distance-top:0;mso-wrap-distance-right:9pt;mso-wrap-distance-bottom:0;mso-position-horizontal:absolute;mso-position-horizontal-relative:page;mso-position-vertical:absolute;mso-position-vertical-relative:page" from="51.2pt,35.4pt" to="51.2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" o:allowincell="f" filled="t" strokeweight=".16931mm">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2816" behindDoc="1" locked="0" layoutInCell="0" allowOverlap="1" wp14:anchorId="4DBBD4FC" wp14:editId="39E69E9D">
                <wp:simplePos x="0" y="0"/>
                <wp:positionH relativeFrom="page">
                  <wp:posOffset>1000760</wp:posOffset>
                </wp:positionH>
                <wp:positionV relativeFrom="page">
                  <wp:posOffset>449580</wp:posOffset>
                </wp:positionV>
                <wp:extent cx="0" cy="263398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339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3C0263" id="Shape 24" o:spid="_x0000_s1026" style="position:absolute;z-index:-251633664;visibility:visible;mso-wrap-style:square;mso-wrap-distance-left:9pt;mso-wrap-distance-top:0;mso-wrap-distance-right:9pt;mso-wrap-distance-bottom:0;mso-position-horizontal:absolute;mso-position-horizontal-relative:page;mso-position-vertical:absolute;mso-position-vertical-relative:page" from="78.8pt,35.4pt" to="78.8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" o:allowincell="f" filled="t" strokeweight=".48pt">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3840" behindDoc="1" locked="0" layoutInCell="0" allowOverlap="1" wp14:anchorId="5F5FC96C" wp14:editId="78BF0CA6">
                <wp:simplePos x="0" y="0"/>
                <wp:positionH relativeFrom="page">
                  <wp:posOffset>1534795</wp:posOffset>
                </wp:positionH>
                <wp:positionV relativeFrom="page">
                  <wp:posOffset>449580</wp:posOffset>
                </wp:positionV>
                <wp:extent cx="0" cy="263398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339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EEF7FC" id="Shape 25" o:spid="_x0000_s1026" style="position:absolute;z-index:-251632640;visibility:visible;mso-wrap-style:square;mso-wrap-distance-left:9pt;mso-wrap-distance-top:0;mso-wrap-distance-right:9pt;mso-wrap-distance-bottom:0;mso-position-horizontal:absolute;mso-position-horizontal-relative:page;mso-position-vertical:absolute;mso-position-vertical-relative:page" from="120.85pt,35.4pt" to="120.85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" o:allowincell="f" filled="t" strokeweight=".16931mm">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4864" behindDoc="1" locked="0" layoutInCell="0" allowOverlap="1" wp14:anchorId="54552308" wp14:editId="612DC4F1">
                <wp:simplePos x="0" y="0"/>
                <wp:positionH relativeFrom="page">
                  <wp:posOffset>2069465</wp:posOffset>
                </wp:positionH>
                <wp:positionV relativeFrom="page">
                  <wp:posOffset>449580</wp:posOffset>
                </wp:positionV>
                <wp:extent cx="0" cy="263398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339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8BA7194" id="Shape 26" o:spid="_x0000_s1026" style="position:absolute;z-index:-251631616;visibility:visible;mso-wrap-style:square;mso-wrap-distance-left:9pt;mso-wrap-distance-top:0;mso-wrap-distance-right:9pt;mso-wrap-distance-bottom:0;mso-position-horizontal:absolute;mso-position-horizontal-relative:page;mso-position-vertical:absolute;mso-position-vertical-relative:page" from="162.95pt,35.4pt" to="162.95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" o:allowincell="f" filled="t" strokeweight=".16931mm">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5888" behindDoc="1" locked="0" layoutInCell="0" allowOverlap="1" wp14:anchorId="33E945FE" wp14:editId="172EDF18">
                <wp:simplePos x="0" y="0"/>
                <wp:positionH relativeFrom="page">
                  <wp:posOffset>3260090</wp:posOffset>
                </wp:positionH>
                <wp:positionV relativeFrom="page">
                  <wp:posOffset>449580</wp:posOffset>
                </wp:positionV>
                <wp:extent cx="0" cy="263398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339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9547E56" id="Shape 27" o:spid="_x0000_s1026" style="position:absolute;z-index:-251630592;visibility:visible;mso-wrap-style:square;mso-wrap-distance-left:9pt;mso-wrap-distance-top:0;mso-wrap-distance-right:9pt;mso-wrap-distance-bottom:0;mso-position-horizontal:absolute;mso-position-horizontal-relative:page;mso-position-vertical:absolute;mso-position-vertical-relative:page" from="256.7pt,35.4pt" to="256.7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" o:allowincell="f" filled="t" strokeweight=".48pt">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6912" behindDoc="1" locked="0" layoutInCell="0" allowOverlap="1" wp14:anchorId="7C314992" wp14:editId="09E06C8A">
                <wp:simplePos x="0" y="0"/>
                <wp:positionH relativeFrom="page">
                  <wp:posOffset>647700</wp:posOffset>
                </wp:positionH>
                <wp:positionV relativeFrom="page">
                  <wp:posOffset>3080385</wp:posOffset>
                </wp:positionV>
                <wp:extent cx="988441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844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D7D873" id="Shape 28" o:spid="_x0000_s1026" style="position:absolute;z-index:-251629568;visibility:visible;mso-wrap-style:square;mso-wrap-distance-left:9pt;mso-wrap-distance-top:0;mso-wrap-distance-right:9pt;mso-wrap-distance-bottom:0;mso-position-horizontal:absolute;mso-position-horizontal-relative:page;mso-position-vertical:absolute;mso-position-vertical-relative:page" from="51pt,242.55pt" to="829.3pt,2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xIuQEAAIEDAAAOAAAAZHJzL2Uyb0RvYy54bWysU8uOEzEQvCPxD5bvZCYhhOw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" o:allowincell="f" filled="t" strokeweight=".16931mm">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7936" behindDoc="1" locked="0" layoutInCell="0" allowOverlap="1" wp14:anchorId="01B09F69" wp14:editId="6FE0383D">
                <wp:simplePos x="0" y="0"/>
                <wp:positionH relativeFrom="page">
                  <wp:posOffset>4640580</wp:posOffset>
                </wp:positionH>
                <wp:positionV relativeFrom="page">
                  <wp:posOffset>449580</wp:posOffset>
                </wp:positionV>
                <wp:extent cx="0" cy="263398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339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4CC1C7" id="Shape 29" o:spid="_x0000_s1026" style="position:absolute;z-index:-251628544;visibility:visible;mso-wrap-style:square;mso-wrap-distance-left:9pt;mso-wrap-distance-top:0;mso-wrap-distance-right:9pt;mso-wrap-distance-bottom:0;mso-position-horizontal:absolute;mso-position-horizontal-relative:page;mso-position-vertical:absolute;mso-position-vertical-relative:page" from="365.4pt,35.4pt" to="365.4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" o:allowincell="f" filled="t" strokeweight=".16931mm">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8960" behindDoc="1" locked="0" layoutInCell="0" allowOverlap="1" wp14:anchorId="07DA65BD" wp14:editId="607DCB84">
                <wp:simplePos x="0" y="0"/>
                <wp:positionH relativeFrom="page">
                  <wp:posOffset>5850890</wp:posOffset>
                </wp:positionH>
                <wp:positionV relativeFrom="page">
                  <wp:posOffset>449580</wp:posOffset>
                </wp:positionV>
                <wp:extent cx="0" cy="263398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339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681395" id="Shape 30" o:spid="_x0000_s1026" style="position:absolute;z-index:-251627520;visibility:visible;mso-wrap-style:square;mso-wrap-distance-left:9pt;mso-wrap-distance-top:0;mso-wrap-distance-right:9pt;mso-wrap-distance-bottom:0;mso-position-horizontal:absolute;mso-position-horizontal-relative:page;mso-position-vertical:absolute;mso-position-vertical-relative:page" from="460.7pt,35.4pt" to="460.7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" o:allowincell="f" filled="t" strokeweight=".48pt">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9984" behindDoc="1" locked="0" layoutInCell="0" allowOverlap="1" wp14:anchorId="54F56836" wp14:editId="65ABB09D">
                <wp:simplePos x="0" y="0"/>
                <wp:positionH relativeFrom="page">
                  <wp:posOffset>7289800</wp:posOffset>
                </wp:positionH>
                <wp:positionV relativeFrom="page">
                  <wp:posOffset>449580</wp:posOffset>
                </wp:positionV>
                <wp:extent cx="0" cy="263398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339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CB95F56" id="Shape 31" o:spid="_x0000_s1026" style="position:absolute;z-index:-251626496;visibility:visible;mso-wrap-style:square;mso-wrap-distance-left:9pt;mso-wrap-distance-top:0;mso-wrap-distance-right:9pt;mso-wrap-distance-bottom:0;mso-position-horizontal:absolute;mso-position-horizontal-relative:page;mso-position-vertical:absolute;mso-position-vertical-relative:page" from="574pt,35.4pt" to="574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" o:allowincell="f" filled="t" strokeweight=".48pt">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91008" behindDoc="1" locked="0" layoutInCell="0" allowOverlap="1" wp14:anchorId="06A35E71" wp14:editId="446ABBA4">
                <wp:simplePos x="0" y="0"/>
                <wp:positionH relativeFrom="page">
                  <wp:posOffset>8817610</wp:posOffset>
                </wp:positionH>
                <wp:positionV relativeFrom="page">
                  <wp:posOffset>449580</wp:posOffset>
                </wp:positionV>
                <wp:extent cx="0" cy="263398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6339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5B240E2" id="Shape 32" o:spid="_x0000_s1026" style="position:absolute;z-index:-251625472;visibility:visible;mso-wrap-style:square;mso-wrap-distance-left:9pt;mso-wrap-distance-top:0;mso-wrap-distance-right:9pt;mso-wrap-distance-bottom:0;mso-position-horizontal:absolute;mso-position-horizontal-relative:page;mso-position-vertical:absolute;mso-position-vertical-relative:page" from="694.3pt,35.4pt" to="694.3pt,2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" o:allowincell="f" filled="t" strokeweight=".16931mm">
                <v:stroke joinstyle="miter"/>
                <o:lock v:ext="edit" shapetype="f"/>
                <w10:wrap anchorx="page" anchory="page"/>
              </v:line>
            </w:pict>
          </mc:Fallback>
        </mc:AlternateContent>
      </w:r>
      <w:r w:rsidRPr="00DA3CFA">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92032" behindDoc="1" locked="0" layoutInCell="0" allowOverlap="1" wp14:anchorId="4DAD4AF5" wp14:editId="0C2184AE">
                <wp:simplePos x="0" y="0"/>
                <wp:positionH relativeFrom="column">
                  <wp:posOffset>9805035</wp:posOffset>
                </wp:positionH>
                <wp:positionV relativeFrom="paragraph">
                  <wp:posOffset>6350</wp:posOffset>
                </wp:positionV>
                <wp:extent cx="0" cy="52387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87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A060DD0" id="Shape 33"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772.05pt,.5pt" to="772.0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" o:allowincell="f" filled="t" strokeweight=".48pt">
                <v:stroke joinstyle="miter"/>
                <o:lock v:ext="edit" shapetype="f"/>
              </v:line>
            </w:pict>
          </mc:Fallback>
        </mc:AlternateContent>
      </w: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jc w:val="center"/>
        <w:rPr>
          <w:rFonts w:ascii="Times New Roman" w:eastAsia="Times New Roman" w:hAnsi="Times New Roman" w:cs="Times New Roman"/>
          <w:b/>
          <w:bCs/>
          <w:sz w:val="28"/>
          <w:szCs w:val="28"/>
        </w:rPr>
      </w:pPr>
      <w:r w:rsidRPr="00DA3CFA">
        <w:rPr>
          <w:rFonts w:ascii="Times New Roman" w:eastAsia="Times New Roman" w:hAnsi="Times New Roman" w:cs="Times New Roman"/>
          <w:b/>
          <w:bCs/>
          <w:sz w:val="28"/>
          <w:szCs w:val="28"/>
        </w:rPr>
        <w:t>История России</w:t>
      </w:r>
      <w:r w:rsidRPr="00DA3CFA">
        <w:rPr>
          <w:rFonts w:ascii="Times New Roman" w:eastAsia="Times New Roman" w:hAnsi="Times New Roman" w:cs="Times New Roman"/>
          <w:b/>
          <w:bCs/>
          <w:sz w:val="28"/>
          <w:szCs w:val="28"/>
          <w:lang w:val="en-US"/>
        </w:rPr>
        <w:t xml:space="preserve">  </w:t>
      </w:r>
      <w:r w:rsidRPr="00DA3CFA">
        <w:rPr>
          <w:rFonts w:ascii="Times New Roman" w:eastAsia="Times New Roman" w:hAnsi="Times New Roman" w:cs="Times New Roman"/>
          <w:b/>
          <w:bCs/>
          <w:sz w:val="28"/>
          <w:szCs w:val="28"/>
        </w:rPr>
        <w:t>7 класс (40 часов)</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726"/>
        <w:gridCol w:w="1701"/>
        <w:gridCol w:w="992"/>
        <w:gridCol w:w="2127"/>
        <w:gridCol w:w="3402"/>
        <w:gridCol w:w="2126"/>
        <w:gridCol w:w="2126"/>
        <w:gridCol w:w="2268"/>
      </w:tblGrid>
      <w:tr w:rsidR="00DA3CFA" w:rsidRPr="00DA3CFA" w:rsidTr="00DA3CFA">
        <w:trPr>
          <w:trHeight w:val="1400"/>
        </w:trPr>
        <w:tc>
          <w:tcPr>
            <w:tcW w:w="550" w:type="dxa"/>
          </w:tcPr>
          <w:p w:rsidR="00DA3CFA" w:rsidRPr="00DA3CFA" w:rsidRDefault="00DA3CFA" w:rsidP="00DA3CFA">
            <w:pPr>
              <w:spacing w:after="0" w:line="240" w:lineRule="auto"/>
              <w:jc w:val="center"/>
              <w:rPr>
                <w:rFonts w:ascii="Times New Roman" w:eastAsia="Times New Roman" w:hAnsi="Times New Roman" w:cs="Times New Roman"/>
                <w:b/>
                <w:bCs/>
              </w:rPr>
            </w:pPr>
            <w:r w:rsidRPr="00DA3CFA">
              <w:rPr>
                <w:rFonts w:ascii="Times New Roman" w:eastAsia="Times New Roman" w:hAnsi="Times New Roman" w:cs="Times New Roman"/>
                <w:b/>
                <w:bCs/>
              </w:rPr>
              <w:t>№</w:t>
            </w:r>
          </w:p>
        </w:tc>
        <w:tc>
          <w:tcPr>
            <w:tcW w:w="726" w:type="dxa"/>
          </w:tcPr>
          <w:p w:rsidR="00DA3CFA" w:rsidRPr="00DA3CFA" w:rsidRDefault="00DA3CFA" w:rsidP="00DA3CFA">
            <w:pPr>
              <w:spacing w:after="0" w:line="240" w:lineRule="auto"/>
              <w:jc w:val="center"/>
              <w:rPr>
                <w:rFonts w:ascii="Times New Roman" w:eastAsia="Times New Roman" w:hAnsi="Times New Roman" w:cs="Times New Roman"/>
                <w:b/>
                <w:bCs/>
              </w:rPr>
            </w:pPr>
            <w:r w:rsidRPr="00DA3CFA">
              <w:rPr>
                <w:rFonts w:ascii="Times New Roman" w:eastAsia="Times New Roman" w:hAnsi="Times New Roman" w:cs="Times New Roman"/>
                <w:b/>
                <w:bCs/>
              </w:rPr>
              <w:t>дата</w:t>
            </w:r>
          </w:p>
        </w:tc>
        <w:tc>
          <w:tcPr>
            <w:tcW w:w="1701" w:type="dxa"/>
          </w:tcPr>
          <w:p w:rsidR="00DA3CFA" w:rsidRPr="00DA3CFA" w:rsidRDefault="00DA3CFA" w:rsidP="00DA3CFA">
            <w:pPr>
              <w:spacing w:after="0" w:line="240" w:lineRule="auto"/>
              <w:jc w:val="center"/>
              <w:rPr>
                <w:rFonts w:ascii="Times New Roman" w:eastAsia="Times New Roman" w:hAnsi="Times New Roman" w:cs="Times New Roman"/>
                <w:b/>
                <w:bCs/>
              </w:rPr>
            </w:pPr>
            <w:r w:rsidRPr="00DA3CFA">
              <w:rPr>
                <w:rFonts w:ascii="Times New Roman" w:eastAsia="Times New Roman" w:hAnsi="Times New Roman" w:cs="Times New Roman"/>
                <w:b/>
                <w:bCs/>
              </w:rPr>
              <w:t xml:space="preserve">Тема </w:t>
            </w:r>
          </w:p>
          <w:p w:rsidR="00DA3CFA" w:rsidRPr="00DA3CFA" w:rsidRDefault="00DA3CFA" w:rsidP="00DA3CFA">
            <w:pPr>
              <w:spacing w:after="0" w:line="240" w:lineRule="auto"/>
              <w:jc w:val="center"/>
              <w:rPr>
                <w:rFonts w:ascii="Times New Roman" w:eastAsia="Times New Roman" w:hAnsi="Times New Roman" w:cs="Times New Roman"/>
                <w:b/>
                <w:bCs/>
              </w:rPr>
            </w:pPr>
          </w:p>
        </w:tc>
        <w:tc>
          <w:tcPr>
            <w:tcW w:w="992" w:type="dxa"/>
          </w:tcPr>
          <w:p w:rsidR="00DA3CFA" w:rsidRPr="00DA3CFA" w:rsidRDefault="00DA3CFA" w:rsidP="00DA3CFA">
            <w:pPr>
              <w:spacing w:after="0" w:line="240" w:lineRule="auto"/>
              <w:jc w:val="center"/>
              <w:rPr>
                <w:rFonts w:ascii="Times New Roman" w:eastAsia="Times New Roman" w:hAnsi="Times New Roman" w:cs="Times New Roman"/>
                <w:b/>
                <w:bCs/>
              </w:rPr>
            </w:pPr>
            <w:r w:rsidRPr="00DA3CFA">
              <w:rPr>
                <w:rFonts w:ascii="Times New Roman" w:eastAsia="Times New Roman" w:hAnsi="Times New Roman" w:cs="Times New Roman"/>
                <w:b/>
                <w:bCs/>
              </w:rPr>
              <w:t>Кол-во</w:t>
            </w:r>
          </w:p>
          <w:p w:rsidR="00DA3CFA" w:rsidRPr="00DA3CFA" w:rsidRDefault="00DA3CFA" w:rsidP="00DA3CFA">
            <w:pPr>
              <w:spacing w:after="0" w:line="240" w:lineRule="auto"/>
              <w:jc w:val="center"/>
              <w:rPr>
                <w:rFonts w:ascii="Times New Roman" w:eastAsia="Times New Roman" w:hAnsi="Times New Roman" w:cs="Times New Roman"/>
                <w:b/>
                <w:bCs/>
              </w:rPr>
            </w:pPr>
            <w:r w:rsidRPr="00DA3CFA">
              <w:rPr>
                <w:rFonts w:ascii="Times New Roman" w:eastAsia="Times New Roman" w:hAnsi="Times New Roman" w:cs="Times New Roman"/>
                <w:b/>
                <w:bCs/>
              </w:rPr>
              <w:t>уроков</w:t>
            </w:r>
          </w:p>
        </w:tc>
        <w:tc>
          <w:tcPr>
            <w:tcW w:w="2127" w:type="dxa"/>
          </w:tcPr>
          <w:p w:rsidR="00DA3CFA" w:rsidRPr="00DA3CFA" w:rsidRDefault="00DA3CFA" w:rsidP="00DA3CFA">
            <w:pPr>
              <w:spacing w:after="0" w:line="240" w:lineRule="auto"/>
              <w:jc w:val="center"/>
              <w:rPr>
                <w:rFonts w:ascii="Times New Roman" w:eastAsia="Times New Roman" w:hAnsi="Times New Roman" w:cs="Times New Roman"/>
                <w:b/>
                <w:bCs/>
              </w:rPr>
            </w:pPr>
          </w:p>
          <w:p w:rsidR="00DA3CFA" w:rsidRPr="00DA3CFA" w:rsidRDefault="00DA3CFA" w:rsidP="00DA3CFA">
            <w:pPr>
              <w:spacing w:after="0" w:line="240" w:lineRule="auto"/>
              <w:rPr>
                <w:rFonts w:ascii="Times New Roman" w:eastAsia="Times New Roman" w:hAnsi="Times New Roman" w:cs="Times New Roman"/>
                <w:b/>
                <w:bCs/>
              </w:rPr>
            </w:pPr>
            <w:r w:rsidRPr="00DA3CFA">
              <w:rPr>
                <w:rFonts w:ascii="Times New Roman" w:eastAsia="Times New Roman" w:hAnsi="Times New Roman" w:cs="Times New Roman"/>
                <w:b/>
                <w:bCs/>
              </w:rPr>
              <w:t>Основное содержание по темам</w:t>
            </w:r>
          </w:p>
        </w:tc>
        <w:tc>
          <w:tcPr>
            <w:tcW w:w="3402" w:type="dxa"/>
          </w:tcPr>
          <w:p w:rsidR="00DA3CFA" w:rsidRPr="00DA3CFA" w:rsidRDefault="00DA3CFA" w:rsidP="00DA3CFA">
            <w:pPr>
              <w:spacing w:after="0" w:line="240" w:lineRule="auto"/>
              <w:rPr>
                <w:rFonts w:ascii="Times New Roman" w:eastAsia="Times New Roman" w:hAnsi="Times New Roman" w:cs="Times New Roman"/>
                <w:b/>
                <w:bCs/>
              </w:rPr>
            </w:pPr>
          </w:p>
          <w:p w:rsidR="00DA3CFA" w:rsidRPr="00DA3CFA" w:rsidRDefault="00DA3CFA" w:rsidP="00DA3CFA">
            <w:pPr>
              <w:spacing w:after="0" w:line="240" w:lineRule="auto"/>
              <w:jc w:val="center"/>
              <w:rPr>
                <w:rFonts w:ascii="Times New Roman" w:eastAsia="Times New Roman" w:hAnsi="Times New Roman" w:cs="Times New Roman"/>
                <w:b/>
                <w:bCs/>
              </w:rPr>
            </w:pPr>
            <w:r w:rsidRPr="00DA3CFA">
              <w:rPr>
                <w:rFonts w:ascii="Times New Roman" w:eastAsia="Times New Roman" w:hAnsi="Times New Roman" w:cs="Times New Roman"/>
                <w:b/>
                <w:bCs/>
              </w:rPr>
              <w:t>Планируемая деятельность</w:t>
            </w:r>
          </w:p>
          <w:p w:rsidR="00DA3CFA" w:rsidRPr="00DA3CFA" w:rsidRDefault="00DA3CFA" w:rsidP="00DA3CFA">
            <w:pPr>
              <w:spacing w:after="0" w:line="240" w:lineRule="auto"/>
              <w:jc w:val="center"/>
              <w:rPr>
                <w:rFonts w:ascii="Times New Roman" w:eastAsia="Times New Roman" w:hAnsi="Times New Roman" w:cs="Times New Roman"/>
                <w:b/>
                <w:bCs/>
              </w:rPr>
            </w:pPr>
            <w:r w:rsidRPr="00DA3CFA">
              <w:rPr>
                <w:rFonts w:ascii="Times New Roman" w:eastAsia="Times New Roman" w:hAnsi="Times New Roman" w:cs="Times New Roman"/>
                <w:b/>
                <w:bCs/>
              </w:rPr>
              <w:t>учащихся (на уровне учебных действий)</w:t>
            </w:r>
          </w:p>
        </w:tc>
        <w:tc>
          <w:tcPr>
            <w:tcW w:w="2126" w:type="dxa"/>
          </w:tcPr>
          <w:p w:rsidR="00DA3CFA" w:rsidRPr="00DA3CFA" w:rsidRDefault="00DA3CFA" w:rsidP="00DA3CFA">
            <w:pPr>
              <w:spacing w:after="0" w:line="240" w:lineRule="auto"/>
              <w:rPr>
                <w:rFonts w:ascii="Times New Roman" w:eastAsia="Times New Roman" w:hAnsi="Times New Roman" w:cs="Times New Roman"/>
                <w:b/>
                <w:bCs/>
              </w:rPr>
            </w:pPr>
            <w:r w:rsidRPr="00DA3CFA">
              <w:rPr>
                <w:rFonts w:ascii="Times New Roman" w:eastAsia="Times New Roman" w:hAnsi="Times New Roman" w:cs="Times New Roman"/>
                <w:b/>
                <w:sz w:val="24"/>
                <w:szCs w:val="24"/>
              </w:rPr>
              <w:t>Планируемые предметные результаты освоения материала</w:t>
            </w:r>
          </w:p>
        </w:tc>
        <w:tc>
          <w:tcPr>
            <w:tcW w:w="2126" w:type="dxa"/>
          </w:tcPr>
          <w:p w:rsidR="00DA3CFA" w:rsidRPr="00DA3CFA" w:rsidRDefault="00DA3CFA" w:rsidP="00DA3CFA">
            <w:pPr>
              <w:spacing w:after="0" w:line="240" w:lineRule="auto"/>
              <w:rPr>
                <w:rFonts w:ascii="Times New Roman" w:eastAsia="Times New Roman" w:hAnsi="Times New Roman" w:cs="Times New Roman"/>
                <w:b/>
                <w:sz w:val="24"/>
                <w:szCs w:val="24"/>
              </w:rPr>
            </w:pPr>
            <w:r w:rsidRPr="00DA3CFA">
              <w:rPr>
                <w:rFonts w:ascii="Times New Roman" w:eastAsia="Times New Roman" w:hAnsi="Times New Roman" w:cs="Times New Roman"/>
                <w:b/>
                <w:sz w:val="24"/>
                <w:szCs w:val="24"/>
              </w:rPr>
              <w:t>Универсальные учебные действия</w:t>
            </w:r>
          </w:p>
        </w:tc>
        <w:tc>
          <w:tcPr>
            <w:tcW w:w="2268" w:type="dxa"/>
          </w:tcPr>
          <w:p w:rsidR="00DA3CFA" w:rsidRPr="00DA3CFA" w:rsidRDefault="00DA3CFA" w:rsidP="00DA3CFA">
            <w:pPr>
              <w:spacing w:after="0" w:line="240" w:lineRule="auto"/>
              <w:rPr>
                <w:rFonts w:ascii="Times New Roman" w:eastAsia="Times New Roman" w:hAnsi="Times New Roman" w:cs="Times New Roman"/>
                <w:b/>
                <w:sz w:val="24"/>
                <w:szCs w:val="24"/>
              </w:rPr>
            </w:pPr>
            <w:r w:rsidRPr="00DA3CFA">
              <w:rPr>
                <w:rFonts w:ascii="Times New Roman" w:eastAsia="Times New Roman" w:hAnsi="Times New Roman" w:cs="Times New Roman"/>
                <w:b/>
                <w:sz w:val="24"/>
                <w:szCs w:val="24"/>
              </w:rPr>
              <w:t>Личностные учебные действия</w:t>
            </w:r>
          </w:p>
        </w:tc>
      </w:tr>
      <w:tr w:rsidR="00DA3CFA" w:rsidRPr="00DA3CFA" w:rsidTr="00DA3CFA">
        <w:tc>
          <w:tcPr>
            <w:tcW w:w="550" w:type="dxa"/>
          </w:tcPr>
          <w:p w:rsidR="00DA3CFA" w:rsidRPr="00DA3CFA" w:rsidRDefault="00DA3CFA" w:rsidP="00DA3CFA">
            <w:pPr>
              <w:spacing w:after="0" w:line="240" w:lineRule="auto"/>
              <w:jc w:val="center"/>
              <w:rPr>
                <w:rFonts w:ascii="Times New Roman" w:eastAsia="Times New Roman" w:hAnsi="Times New Roman" w:cs="Times New Roman"/>
                <w:b/>
                <w:bCs/>
                <w:sz w:val="20"/>
                <w:szCs w:val="20"/>
              </w:rPr>
            </w:pPr>
            <w:r w:rsidRPr="00DA3CFA">
              <w:rPr>
                <w:rFonts w:ascii="Times New Roman" w:eastAsia="Times New Roman" w:hAnsi="Times New Roman" w:cs="Times New Roman"/>
                <w:b/>
                <w:bCs/>
                <w:sz w:val="20"/>
                <w:szCs w:val="20"/>
              </w:rPr>
              <w:t>1</w:t>
            </w:r>
          </w:p>
        </w:tc>
        <w:tc>
          <w:tcPr>
            <w:tcW w:w="726" w:type="dxa"/>
          </w:tcPr>
          <w:p w:rsidR="00DA3CFA" w:rsidRPr="00DA3CFA" w:rsidRDefault="00DA3CFA" w:rsidP="00DA3CF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Мир и Россия в начале</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эпохи Великих географических открытий</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Мир после Великих географических открытий. Модернизация как главный вектор европейского развития. </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Актуализировать знания по истории Нового времени о Великих географических открытиях, их предпосылках;</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исторической картой: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показывать пути движения экспедиций первооткрывателей;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показывать северные и южные пути из Европы в Индию; аргументированно выбирать наиболее короткий и безопасный;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показывать на карте географические объекты, открытые поморами;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Называть последствия географических открытий, выделять среди них положительные и отрицательные;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 находить главное, отвечать на вопросы;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иллюстративным материалом учебника: сравнивать корабли поморов и каравеллы и др.;</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p w:rsidR="00DA3CFA" w:rsidRPr="00DA3CFA" w:rsidRDefault="00DA3CFA" w:rsidP="00DA3CFA">
            <w:pPr>
              <w:spacing w:after="0" w:line="240" w:lineRule="auto"/>
              <w:rPr>
                <w:rFonts w:ascii="Times New Roman" w:eastAsia="Times New Roman" w:hAnsi="Times New Roman" w:cs="Times New Roman"/>
                <w:sz w:val="20"/>
                <w:szCs w:val="20"/>
              </w:rPr>
            </w:pPr>
          </w:p>
          <w:p w:rsidR="00DA3CFA" w:rsidRPr="00DA3CFA" w:rsidRDefault="00DA3CFA" w:rsidP="00DA3CFA">
            <w:pPr>
              <w:spacing w:after="0" w:line="240" w:lineRule="auto"/>
              <w:rPr>
                <w:rFonts w:ascii="Times New Roman" w:eastAsia="Times New Roman" w:hAnsi="Times New Roman" w:cs="Times New Roman"/>
                <w:sz w:val="20"/>
                <w:szCs w:val="20"/>
              </w:rPr>
            </w:pPr>
          </w:p>
          <w:p w:rsidR="00DA3CFA" w:rsidRPr="00DA3CFA" w:rsidRDefault="00DA3CFA" w:rsidP="00DA3CFA">
            <w:pPr>
              <w:spacing w:after="0" w:line="240" w:lineRule="auto"/>
              <w:rPr>
                <w:rFonts w:ascii="Times New Roman" w:eastAsia="Times New Roman" w:hAnsi="Times New Roman" w:cs="Times New Roman"/>
                <w:sz w:val="20"/>
                <w:szCs w:val="20"/>
              </w:rPr>
            </w:pPr>
          </w:p>
          <w:p w:rsidR="00DA3CFA" w:rsidRPr="00DA3CFA" w:rsidRDefault="00DA3CFA" w:rsidP="00DA3CFA">
            <w:pPr>
              <w:spacing w:after="0" w:line="240" w:lineRule="auto"/>
              <w:rPr>
                <w:rFonts w:ascii="Times New Roman" w:eastAsia="Times New Roman" w:hAnsi="Times New Roman" w:cs="Times New Roman"/>
                <w:sz w:val="20"/>
                <w:szCs w:val="20"/>
              </w:rPr>
            </w:pP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Научатся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определять термины: языковая семья. Получат возможность научиться:</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называть виды исторических источников истории России</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Регулятивные: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Познавательные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:ориентируются в разнообразии способов решения познавательных задач, выбирают наиболее эффективные из них</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Коммуникативные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Выражают устойчивые эстетические предпочтения и ориентации на искусство, как значимую сферу человеческой</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Территория, население 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хозяйство России в начале 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Основные группы населения России в начале XVI века, их занятия. Хозяйство России в начале XVI века.</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Актуализировать знания об основных группах населения Руси и России, их занятиях;</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исторической картой: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показывать на карте территории расселения казачества в XVI в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казачество, реформа, слобода, ярмарка и др.;</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используя текст параграфа, анализировать структуру городского самоуправления в указанный период;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Решать проблемные задания;</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положение рядовых казаков и атаманов (на основе иллюстрации в учебнике);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Устанавливать причинно-следственные связи (на основе информации об особенностях земледелия в России и природно-климатических условиях её территории);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мелкотоварное производство, таможенные пошлины</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 давать общую характеристику экономического развития России, характеризовать особенности развития экономики в данный период</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Регулятивные: планируют свои действия в соответствии с поставленной задачей и условиями ее реализации, оценивают правильность выполнения действий</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Познавательные: самостоятельно выделяют и формулируют познавательную цель, используют общие приемы решения поставленных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Коммуникативные: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Выражают устойчивые эстетические предпочтения и ориентации на искусство, как значимую сферу человеческой</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3</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Формирование единых государств в Европе и России</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Формирование централизованных государств в Европе и зарождение европейского абсолютизма.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Формирование единого Российского государства при Иване</w:t>
            </w:r>
            <w:r w:rsidRPr="00DA3CFA">
              <w:rPr>
                <w:rFonts w:ascii="Times New Roman" w:eastAsia="Times New Roman" w:hAnsi="Times New Roman" w:cs="Times New Roman"/>
                <w:sz w:val="20"/>
                <w:szCs w:val="20"/>
              </w:rPr>
              <w:t xml:space="preserve"> III.</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Актуализировать знания по истории Нового времени о формировании единых государств в Европе, об особенностях абсолютизма;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территорию России к концу правления Ивана III;</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самодержавие, крепостное право;</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Рассказывать об условиях жизни восточных славян, используя текст и иллюстрации в учебнике, историческую карту;</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европейский абсолютизм и российское самодержавие;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используя текст параграфа, называть характерные черты военной революции в Европе в XV-XVI вв.;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выделять главное;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Соотносить события российской и европейской истории;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Научатся определять термины: самодержавие, крепостничество, приказы, уложение, волость.</w:t>
            </w:r>
            <w:r w:rsidRPr="00DA3CFA">
              <w:rPr>
                <w:rFonts w:ascii="Times New Roman" w:eastAsia="Times New Roman" w:hAnsi="Times New Roman" w:cs="Times New Roman"/>
                <w:color w:val="000000"/>
                <w:sz w:val="20"/>
                <w:szCs w:val="20"/>
                <w:shd w:val="clear" w:color="auto" w:fill="FFFFFF"/>
              </w:rPr>
              <w:br/>
              <w:t>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 </w:t>
            </w:r>
            <w:r w:rsidRPr="00DA3CFA">
              <w:rPr>
                <w:rFonts w:ascii="Times New Roman" w:eastAsia="Times New Roman" w:hAnsi="Times New Roman" w:cs="Times New Roman"/>
                <w:color w:val="000000"/>
                <w:sz w:val="20"/>
                <w:szCs w:val="20"/>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познавательные цели, используют общие приемы решения задач, создают алгоритмы деятельности при решении проблемы различного характера. </w:t>
            </w: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учитывают разные мнения и стремятся к координации различных позиций в сотрудничестве, формулируют собственное мнение и позицию</w:t>
            </w:r>
          </w:p>
        </w:tc>
        <w:tc>
          <w:tcPr>
            <w:tcW w:w="2268"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Проявляют устойчивый учебно-познавательный интерес к новым общим способам решения задач, выражают адекватное понимание причин успеха/неуспеха учебной деятельности.</w:t>
            </w:r>
          </w:p>
          <w:p w:rsidR="00DA3CFA" w:rsidRPr="00DA3CFA" w:rsidRDefault="00DA3CFA" w:rsidP="00DA3CFA">
            <w:pPr>
              <w:spacing w:after="0" w:line="240" w:lineRule="auto"/>
              <w:rPr>
                <w:rFonts w:ascii="Times New Roman" w:eastAsia="Times New Roman" w:hAnsi="Times New Roman" w:cs="Times New Roman"/>
                <w:sz w:val="20"/>
                <w:szCs w:val="20"/>
              </w:rPr>
            </w:pP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i/>
                <w:iCs/>
                <w:sz w:val="20"/>
                <w:szCs w:val="20"/>
              </w:rPr>
            </w:pPr>
            <w:r w:rsidRPr="00DA3CFA">
              <w:rPr>
                <w:rFonts w:ascii="Times New Roman" w:eastAsia="Times New Roman" w:hAnsi="Times New Roman" w:cs="Times New Roman"/>
                <w:i/>
                <w:iCs/>
                <w:sz w:val="20"/>
                <w:szCs w:val="20"/>
              </w:rPr>
              <w:t>4</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Российское государство в</w:t>
            </w:r>
          </w:p>
          <w:p w:rsidR="00DA3CFA" w:rsidRPr="00DA3CFA" w:rsidRDefault="00DA3CFA" w:rsidP="00DA3CFA">
            <w:pPr>
              <w:spacing w:after="0" w:line="240" w:lineRule="auto"/>
              <w:rPr>
                <w:rFonts w:ascii="Times New Roman" w:eastAsia="Times New Roman" w:hAnsi="Times New Roman" w:cs="Times New Roman"/>
                <w:i/>
                <w:iCs/>
                <w:sz w:val="20"/>
                <w:szCs w:val="20"/>
              </w:rPr>
            </w:pPr>
            <w:r w:rsidRPr="00DA3CFA">
              <w:rPr>
                <w:rFonts w:ascii="Times New Roman" w:eastAsia="Times New Roman" w:hAnsi="Times New Roman" w:cs="Times New Roman"/>
                <w:sz w:val="20"/>
                <w:szCs w:val="20"/>
                <w:lang w:eastAsia="ru-RU"/>
              </w:rPr>
              <w:t>первой трети XVI в.</w:t>
            </w:r>
          </w:p>
        </w:tc>
        <w:tc>
          <w:tcPr>
            <w:tcW w:w="992" w:type="dxa"/>
          </w:tcPr>
          <w:p w:rsidR="00DA3CFA" w:rsidRPr="00DA3CFA" w:rsidRDefault="00DA3CFA" w:rsidP="00DA3CFA">
            <w:pPr>
              <w:spacing w:after="0" w:line="240" w:lineRule="auto"/>
              <w:rPr>
                <w:rFonts w:ascii="Times New Roman" w:eastAsia="Times New Roman" w:hAnsi="Times New Roman" w:cs="Times New Roman"/>
                <w:i/>
                <w:iCs/>
                <w:sz w:val="20"/>
                <w:szCs w:val="20"/>
              </w:rPr>
            </w:pPr>
            <w:r w:rsidRPr="00DA3CFA">
              <w:rPr>
                <w:rFonts w:ascii="Times New Roman" w:eastAsia="Times New Roman" w:hAnsi="Times New Roman" w:cs="Times New Roman"/>
                <w:i/>
                <w:iCs/>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Завершение объединения русских земель вокруг Москвы и формирование единого Российского государства.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Центральные органы государственной власти. Приказная система. Боярская дума. Система местничества. Местное управление. Наместники. </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территории, России к концу правления Василия III;</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Раскрывать смысл понятий: Боярская дума, дворяне, кормление, приказы и др.;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Высказывать и аргументировать мнение о важности закрепления за великим князем исключительного права чеканки монеты;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на основе текста составлять схему управления Российским государством в первой трети XVI века;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российское поместье и европейский феод по предложенным признакам (с. 34);</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Научаться определять термины: приказная система, боярская Дума, система местничества, местное управление.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 характеризовать процесс завершение объединения русских земель вокруг Москвы и формирование единого Российского государства.</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 </w:t>
            </w:r>
            <w:r w:rsidRPr="00DA3CFA">
              <w:rPr>
                <w:rFonts w:ascii="Times New Roman" w:eastAsia="Times New Roman" w:hAnsi="Times New Roman" w:cs="Times New Roman"/>
                <w:color w:val="000000"/>
                <w:sz w:val="20"/>
                <w:szCs w:val="20"/>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познавательные цели, используют общие приемы решения задач, создают алгоритмы деятельности при решении проблемы различного характера. </w:t>
            </w: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учитывают разные мнения и стремятся к координации различных позиций в сотрудничестве, формулируют собственное мнение и позицию</w:t>
            </w: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устойчивый учебно-познавательный интерес к новым общим способам решения задач, выражают адекватное понимание причин успеха/неуспеха учебной деятельности.</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5</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Внешняя политика Российского государства в первой трети </w:t>
            </w:r>
            <w:r w:rsidRPr="00DA3CFA">
              <w:rPr>
                <w:rFonts w:ascii="Times New Roman" w:eastAsia="Times New Roman" w:hAnsi="Times New Roman" w:cs="Times New Roman"/>
                <w:sz w:val="20"/>
                <w:szCs w:val="20"/>
                <w:lang w:eastAsia="ru-RU"/>
              </w:rPr>
              <w:t>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территории, отошедшие к России в результате войн с Великим княжеством Литовским в первой трети XVI 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сейм, острог;</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на основе текста заполнять таблицу «Отношения с Литвой и Ливонским орденом»;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Оценивать политику Ивана III и Василия III по отношению к Казанскому ханству, высказывать мнение о целях действий российских государей;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голытьба, реестровые казаки, Рада, гетман, быдло</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научиться:определять основные направления внешней политики, работать с картой.</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учитывают установленные правила в планировании и контроле способа решения, осуществляют пошаговый контроль. </w:t>
            </w: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создают алгоритмы деятельности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при решении проблемы различного характера</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учитывают разные мнения и стремятся к координации различных позиций в сотрудничестве, формулируют собственное мнение и позицию</w:t>
            </w: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Выражают адекватное понимание причин успеха/неуспеха учебной деятельности.</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6</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«Начало правления Ивана IV»</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Регентство Елены Глинской. Сопротивление удельных князей великокняжеской власти. Унификация денежной системы. </w:t>
            </w:r>
            <w:r w:rsidRPr="00DA3CFA">
              <w:rPr>
                <w:rFonts w:ascii="Times New Roman" w:eastAsia="Times New Roman" w:hAnsi="Times New Roman" w:cs="Times New Roman"/>
                <w:i/>
                <w:iCs/>
                <w:sz w:val="20"/>
                <w:szCs w:val="20"/>
              </w:rPr>
              <w:t xml:space="preserve">Стародубская война с Польшей и Литвой. </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Принятие Иваном IV царского титула. </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территорию России в начале правления Ивана</w:t>
            </w:r>
            <w:r w:rsidRPr="00DA3CFA">
              <w:rPr>
                <w:rFonts w:ascii="Times New Roman" w:eastAsia="Times New Roman" w:hAnsi="Times New Roman" w:cs="Times New Roman"/>
                <w:sz w:val="20"/>
                <w:szCs w:val="20"/>
                <w:lang w:eastAsia="ru-RU"/>
              </w:rPr>
              <w:t xml:space="preserve"> IV;</w:t>
            </w:r>
            <w:r w:rsidRPr="00DA3CFA">
              <w:rPr>
                <w:rFonts w:ascii="Times New Roman" w:eastAsia="Times New Roman" w:hAnsi="Times New Roman" w:cs="Times New Roman"/>
                <w:sz w:val="20"/>
                <w:szCs w:val="20"/>
              </w:rPr>
              <w:t xml:space="preserve">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Высказывать мнение о значении реформ Елены Глинской для централизации государства, о последствиях боярского правления аргументировать его;</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Объяснять, почему Земский собор 1549 года называют  «собором примирения»;</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Формулировать и аргументировать суждение о том, как борьба боярских группировок за власть могла отразиться на личности Ивана </w:t>
            </w:r>
            <w:r w:rsidRPr="00DA3CFA">
              <w:rPr>
                <w:rFonts w:ascii="Times New Roman" w:eastAsia="Times New Roman" w:hAnsi="Times New Roman" w:cs="Times New Roman"/>
                <w:sz w:val="20"/>
                <w:szCs w:val="20"/>
                <w:lang w:eastAsia="ru-RU"/>
              </w:rPr>
              <w:t>IV;</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и документов (Из «Большой челобитной И. Пересветова», «Из Домостроя», др.) – с. 48;</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изученные в теме.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научиться:называть главные события, ос</w:t>
            </w:r>
            <w:r w:rsidRPr="00DA3CFA">
              <w:rPr>
                <w:rFonts w:ascii="Times New Roman" w:eastAsia="Times New Roman" w:hAnsi="Times New Roman" w:cs="Times New Roman"/>
                <w:color w:val="000000"/>
                <w:sz w:val="20"/>
                <w:szCs w:val="20"/>
                <w:lang w:eastAsia="ru-RU"/>
              </w:rPr>
              <w:softHyphen/>
              <w:t>новные достижения истории и культуры</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ставят учебную за</w:t>
            </w:r>
            <w:r w:rsidRPr="00DA3CFA">
              <w:rPr>
                <w:rFonts w:ascii="Times New Roman" w:eastAsia="Times New Roman" w:hAnsi="Times New Roman" w:cs="Times New Roman"/>
                <w:color w:val="000000"/>
                <w:sz w:val="20"/>
                <w:szCs w:val="20"/>
                <w:lang w:eastAsia="ru-RU"/>
              </w:rPr>
              <w:softHyphen/>
              <w:t>дачу, определяют последователь</w:t>
            </w:r>
            <w:r w:rsidRPr="00DA3CFA">
              <w:rPr>
                <w:rFonts w:ascii="Times New Roman" w:eastAsia="Times New Roman" w:hAnsi="Times New Roman" w:cs="Times New Roman"/>
                <w:color w:val="000000"/>
                <w:sz w:val="20"/>
                <w:szCs w:val="20"/>
                <w:lang w:eastAsia="ru-RU"/>
              </w:rPr>
              <w:softHyphen/>
              <w:t>ность промежуточных целей с учё</w:t>
            </w:r>
            <w:r w:rsidRPr="00DA3CFA">
              <w:rPr>
                <w:rFonts w:ascii="Times New Roman" w:eastAsia="Times New Roman" w:hAnsi="Times New Roman" w:cs="Times New Roman"/>
                <w:color w:val="000000"/>
                <w:sz w:val="20"/>
                <w:szCs w:val="20"/>
                <w:lang w:eastAsia="ru-RU"/>
              </w:rPr>
              <w:softHyphen/>
              <w:t>том конечного результата, состав</w:t>
            </w:r>
            <w:r w:rsidRPr="00DA3CFA">
              <w:rPr>
                <w:rFonts w:ascii="Times New Roman" w:eastAsia="Times New Roman" w:hAnsi="Times New Roman" w:cs="Times New Roman"/>
                <w:color w:val="000000"/>
                <w:sz w:val="20"/>
                <w:szCs w:val="20"/>
                <w:lang w:eastAsia="ru-RU"/>
              </w:rPr>
              <w:softHyphen/>
              <w:t>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w:t>
            </w:r>
            <w:r w:rsidRPr="00DA3CFA">
              <w:rPr>
                <w:rFonts w:ascii="Times New Roman" w:eastAsia="Times New Roman" w:hAnsi="Times New Roman" w:cs="Times New Roman"/>
                <w:color w:val="000000"/>
                <w:sz w:val="20"/>
                <w:szCs w:val="20"/>
                <w:lang w:eastAsia="ru-RU"/>
              </w:rPr>
              <w:softHyphen/>
              <w:t>тельную цель, используют общие приёмы решения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w:t>
            </w:r>
            <w:r w:rsidRPr="00DA3CFA">
              <w:rPr>
                <w:rFonts w:ascii="Times New Roman" w:eastAsia="Times New Roman" w:hAnsi="Times New Roman" w:cs="Times New Roman"/>
                <w:color w:val="000000"/>
                <w:sz w:val="20"/>
                <w:szCs w:val="20"/>
                <w:lang w:eastAsia="ru-RU"/>
              </w:rPr>
              <w:t>допускают возможность различных точек зре</w:t>
            </w:r>
            <w:r w:rsidRPr="00DA3CFA">
              <w:rPr>
                <w:rFonts w:ascii="Times New Roman" w:eastAsia="Times New Roman" w:hAnsi="Times New Roman" w:cs="Times New Roman"/>
                <w:color w:val="000000"/>
                <w:sz w:val="20"/>
                <w:szCs w:val="20"/>
                <w:lang w:eastAsia="ru-RU"/>
              </w:rPr>
              <w:softHyphen/>
              <w:t>ния, в том числе не совпадающих с их собственной, и ориентируются на позицию партнёра в общении и </w:t>
            </w: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устой</w:t>
            </w:r>
            <w:r w:rsidRPr="00DA3CFA">
              <w:rPr>
                <w:rFonts w:ascii="Times New Roman" w:eastAsia="Times New Roman" w:hAnsi="Times New Roman" w:cs="Times New Roman"/>
                <w:color w:val="000000"/>
                <w:sz w:val="20"/>
                <w:szCs w:val="20"/>
                <w:shd w:val="clear" w:color="auto" w:fill="FFFFFF"/>
              </w:rPr>
              <w:softHyphen/>
              <w:t>чивый учебно- познавательный интерес к новым общим способам решения задач</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7</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Реформы Избранной Рады</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Реформы середины XVI в. Избранная рада. Появление Земских соборов.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Специфика сословного представительства в России. Отмена кормлений. «Уложение о службе». Судебник 1550 г. «Стоглав». Земская реформа.</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Раскрывать смысл понятий: Земский собор, Избранная Рада, местничество, сословно-представительная монархия, стрельцы;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Называть реформы Избранной рады, их даты (на основе работы с текстом учебника);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Выделять характерные черты сословно-представительной монархии;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Составлять фишбоун «Россия – централизованное государство»;</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Давать оценку значению реформ Избранной рады;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Высказывать мнение об изменениях в войске (на основе работы с текстом и иллюстрациями учебника);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документа «Из «Русской истории в жизнеописаниях её главнейших деятелей» Н.И. Костомарова» – с. 48 (анализировать, отвечать на вопросы);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Формулировать и аргументировать суждение о том, можно ли Россию в период правления Ивана</w:t>
            </w:r>
            <w:r w:rsidRPr="00DA3CFA">
              <w:rPr>
                <w:rFonts w:ascii="Times New Roman" w:eastAsia="Times New Roman" w:hAnsi="Times New Roman" w:cs="Times New Roman"/>
                <w:sz w:val="20"/>
                <w:szCs w:val="20"/>
                <w:lang w:eastAsia="ru-RU"/>
              </w:rPr>
              <w:t xml:space="preserve"> IV называть сословно-представительной монархией (используя материалы рубрики «Историки спорят» - с. 49-50);</w:t>
            </w:r>
            <w:r w:rsidRPr="00DA3CFA">
              <w:rPr>
                <w:rFonts w:ascii="Times New Roman" w:eastAsia="Times New Roman" w:hAnsi="Times New Roman" w:cs="Times New Roman"/>
                <w:sz w:val="20"/>
                <w:szCs w:val="20"/>
              </w:rPr>
              <w:t xml:space="preserve">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изученные в теме.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научиться:называть главные события, ос</w:t>
            </w:r>
            <w:r w:rsidRPr="00DA3CFA">
              <w:rPr>
                <w:rFonts w:ascii="Times New Roman" w:eastAsia="Times New Roman" w:hAnsi="Times New Roman" w:cs="Times New Roman"/>
                <w:color w:val="000000"/>
                <w:sz w:val="20"/>
                <w:szCs w:val="20"/>
                <w:lang w:eastAsia="ru-RU"/>
              </w:rPr>
              <w:softHyphen/>
              <w:t>новные достижения истории и культуры</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ставят учебную за</w:t>
            </w:r>
            <w:r w:rsidRPr="00DA3CFA">
              <w:rPr>
                <w:rFonts w:ascii="Times New Roman" w:eastAsia="Times New Roman" w:hAnsi="Times New Roman" w:cs="Times New Roman"/>
                <w:color w:val="000000"/>
                <w:sz w:val="20"/>
                <w:szCs w:val="20"/>
                <w:lang w:eastAsia="ru-RU"/>
              </w:rPr>
              <w:softHyphen/>
              <w:t>дачу, определяют последователь</w:t>
            </w:r>
            <w:r w:rsidRPr="00DA3CFA">
              <w:rPr>
                <w:rFonts w:ascii="Times New Roman" w:eastAsia="Times New Roman" w:hAnsi="Times New Roman" w:cs="Times New Roman"/>
                <w:color w:val="000000"/>
                <w:sz w:val="20"/>
                <w:szCs w:val="20"/>
                <w:lang w:eastAsia="ru-RU"/>
              </w:rPr>
              <w:softHyphen/>
              <w:t>ность промежуточных целей с учё</w:t>
            </w:r>
            <w:r w:rsidRPr="00DA3CFA">
              <w:rPr>
                <w:rFonts w:ascii="Times New Roman" w:eastAsia="Times New Roman" w:hAnsi="Times New Roman" w:cs="Times New Roman"/>
                <w:color w:val="000000"/>
                <w:sz w:val="20"/>
                <w:szCs w:val="20"/>
                <w:lang w:eastAsia="ru-RU"/>
              </w:rPr>
              <w:softHyphen/>
              <w:t>том конечного результата, состав</w:t>
            </w:r>
            <w:r w:rsidRPr="00DA3CFA">
              <w:rPr>
                <w:rFonts w:ascii="Times New Roman" w:eastAsia="Times New Roman" w:hAnsi="Times New Roman" w:cs="Times New Roman"/>
                <w:color w:val="000000"/>
                <w:sz w:val="20"/>
                <w:szCs w:val="20"/>
                <w:lang w:eastAsia="ru-RU"/>
              </w:rPr>
              <w:softHyphen/>
              <w:t>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w:t>
            </w:r>
            <w:r w:rsidRPr="00DA3CFA">
              <w:rPr>
                <w:rFonts w:ascii="Times New Roman" w:eastAsia="Times New Roman" w:hAnsi="Times New Roman" w:cs="Times New Roman"/>
                <w:color w:val="000000"/>
                <w:sz w:val="20"/>
                <w:szCs w:val="20"/>
                <w:lang w:eastAsia="ru-RU"/>
              </w:rPr>
              <w:softHyphen/>
              <w:t>тельную цель, используют общие приёмы решения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w:t>
            </w:r>
            <w:r w:rsidRPr="00DA3CFA">
              <w:rPr>
                <w:rFonts w:ascii="Times New Roman" w:eastAsia="Times New Roman" w:hAnsi="Times New Roman" w:cs="Times New Roman"/>
                <w:color w:val="000000"/>
                <w:sz w:val="20"/>
                <w:szCs w:val="20"/>
                <w:lang w:eastAsia="ru-RU"/>
              </w:rPr>
              <w:t>допускают возможность различных точек зре</w:t>
            </w:r>
            <w:r w:rsidRPr="00DA3CFA">
              <w:rPr>
                <w:rFonts w:ascii="Times New Roman" w:eastAsia="Times New Roman" w:hAnsi="Times New Roman" w:cs="Times New Roman"/>
                <w:color w:val="000000"/>
                <w:sz w:val="20"/>
                <w:szCs w:val="20"/>
                <w:lang w:eastAsia="ru-RU"/>
              </w:rPr>
              <w:softHyphen/>
              <w:t>ния, в том числе не совпадающих с их собственной, и ориентируются на позицию партнёра в общении и взаимодействии</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роявляют устой</w:t>
            </w:r>
            <w:r w:rsidRPr="00DA3CFA">
              <w:rPr>
                <w:rFonts w:ascii="Times New Roman" w:eastAsia="Times New Roman" w:hAnsi="Times New Roman" w:cs="Times New Roman"/>
                <w:color w:val="000000"/>
                <w:sz w:val="20"/>
                <w:szCs w:val="20"/>
                <w:shd w:val="clear" w:color="auto" w:fill="FFFFFF"/>
              </w:rPr>
              <w:softHyphen/>
              <w:t>чивый учебно- познавательный интерес к новым общим способам решения задач</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highlight w:val="yellow"/>
              </w:rPr>
            </w:pPr>
            <w:r w:rsidRPr="00DA3CFA">
              <w:rPr>
                <w:rFonts w:ascii="Times New Roman" w:eastAsia="Times New Roman" w:hAnsi="Times New Roman" w:cs="Times New Roman"/>
                <w:sz w:val="20"/>
                <w:szCs w:val="20"/>
              </w:rPr>
              <w:t>8</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Государства Поволжья, Северного Причерноморья, Сибири в середине 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Многонациональный состав населения Русского государства. Народы Поволжья после присоединения к России. </w:t>
            </w:r>
            <w:r w:rsidRPr="00DA3CFA">
              <w:rPr>
                <w:rFonts w:ascii="Times New Roman" w:eastAsia="Times New Roman" w:hAnsi="Times New Roman" w:cs="Times New Roman"/>
                <w:i/>
                <w:iCs/>
                <w:sz w:val="20"/>
                <w:szCs w:val="20"/>
              </w:rPr>
              <w:t xml:space="preserve">Выходцы из стран Европы на государевой службе. Сосуществование религий в Российском государстве. </w:t>
            </w:r>
            <w:r w:rsidRPr="00DA3CFA">
              <w:rPr>
                <w:rFonts w:ascii="Times New Roman" w:eastAsia="Times New Roman" w:hAnsi="Times New Roman" w:cs="Times New Roman"/>
                <w:sz w:val="20"/>
                <w:szCs w:val="20"/>
              </w:rPr>
              <w:t xml:space="preserve">Русская Православная церковь. </w:t>
            </w:r>
            <w:r w:rsidRPr="00DA3CFA">
              <w:rPr>
                <w:rFonts w:ascii="Times New Roman" w:eastAsia="Times New Roman" w:hAnsi="Times New Roman" w:cs="Times New Roman"/>
                <w:i/>
                <w:iCs/>
                <w:sz w:val="20"/>
                <w:szCs w:val="20"/>
              </w:rPr>
              <w:t>Мусульманское духовенство.</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гарнизон, гвардия и др.;</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исторической картой: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показывать границы Крымского, Астраханского, Казанского, сибирского ханств в XVI в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используя современную административно-территориальную карту России, назвать регионы России, которые сегодня располагаются на территориях бывших казанского, Астраханского, Крымского ханств;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работе группы (с текстом учебника и дополнительными источниками информации), презентовать результаты работы группы, обсуждать их с одноклассниками;</w:t>
            </w:r>
          </w:p>
          <w:p w:rsidR="00DA3CFA" w:rsidRPr="00DA3CFA" w:rsidRDefault="00DA3CFA" w:rsidP="00DA3CFA">
            <w:pPr>
              <w:spacing w:after="0" w:line="240" w:lineRule="auto"/>
              <w:rPr>
                <w:rFonts w:ascii="Times New Roman" w:eastAsia="Times New Roman" w:hAnsi="Times New Roman" w:cs="Times New Roman"/>
                <w:color w:val="FF0000"/>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Научаться: давать характеристику государств Поволжья, Северного Причерноморья, Сибири в XVI веке.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 делать вывод о причинах образования централизованных государств на обозначенных территориях</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i/>
                <w:iCs/>
                <w:color w:val="000000"/>
                <w:sz w:val="20"/>
                <w:szCs w:val="20"/>
                <w:shd w:val="clear" w:color="auto" w:fill="FFFFFF"/>
              </w:rPr>
              <w:t>Регулятивные: </w:t>
            </w:r>
            <w:r w:rsidRPr="00DA3CFA">
              <w:rPr>
                <w:rFonts w:ascii="Times New Roman" w:eastAsia="Times New Roman" w:hAnsi="Times New Roman" w:cs="Times New Roman"/>
                <w:color w:val="000000"/>
                <w:sz w:val="20"/>
                <w:szCs w:val="20"/>
                <w:shd w:val="clear" w:color="auto" w:fill="FFFFFF"/>
              </w:rPr>
              <w:t>адекватно воспринимают предложения и оценку учителей, товарищей и родителей. </w:t>
            </w:r>
            <w:r w:rsidRPr="00DA3CFA">
              <w:rPr>
                <w:rFonts w:ascii="Times New Roman" w:eastAsia="Times New Roman" w:hAnsi="Times New Roman" w:cs="Times New Roman"/>
                <w:i/>
                <w:iCs/>
                <w:color w:val="000000"/>
                <w:sz w:val="20"/>
                <w:szCs w:val="20"/>
                <w:shd w:val="clear" w:color="auto" w:fill="FFFFFF"/>
              </w:rPr>
              <w:t>Познавательные: </w:t>
            </w:r>
            <w:r w:rsidRPr="00DA3CFA">
              <w:rPr>
                <w:rFonts w:ascii="Times New Roman" w:eastAsia="Times New Roman" w:hAnsi="Times New Roman" w:cs="Times New Roman"/>
                <w:color w:val="000000"/>
                <w:sz w:val="20"/>
                <w:szCs w:val="20"/>
                <w:shd w:val="clear" w:color="auto" w:fill="FFFFFF"/>
              </w:rPr>
              <w:t>выбирают наиболее эффективные способы решения задач, контролируют и оценивают процесс и результат деятельности. </w:t>
            </w:r>
            <w:r w:rsidRPr="00DA3CFA">
              <w:rPr>
                <w:rFonts w:ascii="Times New Roman" w:eastAsia="Times New Roman" w:hAnsi="Times New Roman" w:cs="Times New Roman"/>
                <w:i/>
                <w:iCs/>
                <w:color w:val="000000"/>
                <w:sz w:val="20"/>
                <w:szCs w:val="20"/>
                <w:shd w:val="clear" w:color="auto" w:fill="FFFFFF"/>
              </w:rPr>
              <w:t>Коммуникативные: </w:t>
            </w:r>
            <w:r w:rsidRPr="00DA3CFA">
              <w:rPr>
                <w:rFonts w:ascii="Times New Roman" w:eastAsia="Times New Roman" w:hAnsi="Times New Roman" w:cs="Times New Roman"/>
                <w:color w:val="000000"/>
                <w:sz w:val="20"/>
                <w:szCs w:val="20"/>
                <w:shd w:val="clear" w:color="auto" w:fill="FFFFFF"/>
              </w:rPr>
              <w:t>договариваются о распределении ролей и функций в совместной деятельности.</w:t>
            </w: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свою личностную позицию, адекватную дифференциро-ванную самооценку своих успехов в учебе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9</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Защищаем проекты по теме «Государства Поволжья, Северного Причерноморья, Сибири в середине 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Защита проектов по</w:t>
            </w:r>
            <w:r w:rsidRPr="00DA3CFA">
              <w:rPr>
                <w:rFonts w:ascii="Times New Roman" w:eastAsia="Times New Roman" w:hAnsi="Times New Roman" w:cs="Times New Roman"/>
                <w:sz w:val="20"/>
                <w:szCs w:val="20"/>
                <w:lang w:eastAsia="ru-RU"/>
              </w:rPr>
              <w:t xml:space="preserve"> теме «Государства Поволжья, Северного Причерноморья, Сибири в середине XVI в.»</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Представлять и защищать проекты по теме: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«Столица… (выбор учащегося) ханства» (отразив в ней памятники архитектуры, изображения археологических находок, одежду, домашнюю утварь и т.д.);</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w:t>
            </w:r>
            <w:r w:rsidRPr="00DA3CFA">
              <w:rPr>
                <w:rFonts w:ascii="Times New Roman" w:eastAsia="Times New Roman" w:hAnsi="Times New Roman" w:cs="Times New Roman"/>
                <w:i/>
                <w:iCs/>
                <w:sz w:val="20"/>
                <w:szCs w:val="20"/>
              </w:rPr>
              <w:t>Может быть выбрана другая тематика</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изученные в теме.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научиться:называть главные события, ос</w:t>
            </w:r>
            <w:r w:rsidRPr="00DA3CFA">
              <w:rPr>
                <w:rFonts w:ascii="Times New Roman" w:eastAsia="Times New Roman" w:hAnsi="Times New Roman" w:cs="Times New Roman"/>
                <w:color w:val="000000"/>
                <w:sz w:val="20"/>
                <w:szCs w:val="20"/>
                <w:lang w:eastAsia="ru-RU"/>
              </w:rPr>
              <w:softHyphen/>
              <w:t>новные достижения истории и культуры</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планируют свои действия в соответствии с постав</w:t>
            </w:r>
            <w:r w:rsidRPr="00DA3CFA">
              <w:rPr>
                <w:rFonts w:ascii="Times New Roman" w:eastAsia="Times New Roman" w:hAnsi="Times New Roman" w:cs="Times New Roman"/>
                <w:color w:val="000000"/>
                <w:sz w:val="20"/>
                <w:szCs w:val="20"/>
                <w:lang w:eastAsia="ru-RU"/>
              </w:rPr>
              <w:softHyphen/>
              <w:t>ленной задачей и условиями её ре</w:t>
            </w:r>
            <w:r w:rsidRPr="00DA3CFA">
              <w:rPr>
                <w:rFonts w:ascii="Times New Roman" w:eastAsia="Times New Roman" w:hAnsi="Times New Roman" w:cs="Times New Roman"/>
                <w:color w:val="000000"/>
                <w:sz w:val="20"/>
                <w:szCs w:val="20"/>
                <w:lang w:eastAsia="ru-RU"/>
              </w:rPr>
              <w:softHyphen/>
              <w:t>ализации, оценивают правильность выполнения действия.</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w:t>
            </w:r>
            <w:r w:rsidRPr="00DA3CFA">
              <w:rPr>
                <w:rFonts w:ascii="Times New Roman" w:eastAsia="Times New Roman" w:hAnsi="Times New Roman" w:cs="Times New Roman"/>
                <w:color w:val="000000"/>
                <w:sz w:val="20"/>
                <w:szCs w:val="20"/>
                <w:lang w:eastAsia="ru-RU"/>
              </w:rPr>
              <w:softHyphen/>
              <w:t>тельную цель, используют общие приёмы решения поставленных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w:t>
            </w:r>
            <w:r w:rsidRPr="00DA3CFA">
              <w:rPr>
                <w:rFonts w:ascii="Times New Roman" w:eastAsia="Times New Roman" w:hAnsi="Times New Roman" w:cs="Times New Roman"/>
                <w:color w:val="000000"/>
                <w:sz w:val="20"/>
                <w:szCs w:val="20"/>
                <w:lang w:eastAsia="ru-RU"/>
              </w:rPr>
              <w:t>участвуют в кол</w:t>
            </w:r>
            <w:r w:rsidRPr="00DA3CFA">
              <w:rPr>
                <w:rFonts w:ascii="Times New Roman" w:eastAsia="Times New Roman" w:hAnsi="Times New Roman" w:cs="Times New Roman"/>
                <w:color w:val="000000"/>
                <w:sz w:val="20"/>
                <w:szCs w:val="20"/>
                <w:lang w:eastAsia="ru-RU"/>
              </w:rPr>
              <w:softHyphen/>
              <w:t>лективном обсуждении проблем, проявляют активность во взаимо</w:t>
            </w:r>
            <w:r w:rsidRPr="00DA3CFA">
              <w:rPr>
                <w:rFonts w:ascii="Times New Roman" w:eastAsia="Times New Roman" w:hAnsi="Times New Roman" w:cs="Times New Roman"/>
                <w:color w:val="000000"/>
                <w:sz w:val="20"/>
                <w:szCs w:val="20"/>
                <w:lang w:eastAsia="ru-RU"/>
              </w:rPr>
              <w:softHyphen/>
              <w:t>действии для решения коммуника</w:t>
            </w:r>
            <w:r w:rsidRPr="00DA3CFA">
              <w:rPr>
                <w:rFonts w:ascii="Times New Roman" w:eastAsia="Times New Roman" w:hAnsi="Times New Roman" w:cs="Times New Roman"/>
                <w:color w:val="000000"/>
                <w:sz w:val="20"/>
                <w:szCs w:val="20"/>
                <w:lang w:eastAsia="ru-RU"/>
              </w:rPr>
              <w:softHyphen/>
              <w:t>тивных и познавательных задач</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доброжелательность и эмоционально- нравственную отзывчивость, эмпатию, как по</w:t>
            </w:r>
            <w:r w:rsidRPr="00DA3CFA">
              <w:rPr>
                <w:rFonts w:ascii="Times New Roman" w:eastAsia="Times New Roman" w:hAnsi="Times New Roman" w:cs="Times New Roman"/>
                <w:color w:val="000000"/>
                <w:sz w:val="20"/>
                <w:szCs w:val="20"/>
                <w:shd w:val="clear" w:color="auto" w:fill="FFFFFF"/>
              </w:rPr>
              <w:softHyphen/>
              <w:t>нимание чувств других людей и сопережива</w:t>
            </w:r>
            <w:r w:rsidRPr="00DA3CFA">
              <w:rPr>
                <w:rFonts w:ascii="Times New Roman" w:eastAsia="Times New Roman" w:hAnsi="Times New Roman" w:cs="Times New Roman"/>
                <w:color w:val="000000"/>
                <w:sz w:val="20"/>
                <w:szCs w:val="20"/>
                <w:shd w:val="clear" w:color="auto" w:fill="FFFFFF"/>
              </w:rPr>
              <w:softHyphen/>
              <w:t>ние им</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10</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«Внешняя политика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России во второй половине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XVI в.:  восточное и южное направления»</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Поход Ермака Тимофеевича на Сибирское ханство. Начало присоединения к России Западной Сибири. </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Раскрывать смысл понятий: засечные черты, ясак;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исторической картой: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показывать походы войск Ивана </w:t>
            </w:r>
            <w:r w:rsidRPr="00DA3CFA">
              <w:rPr>
                <w:rFonts w:ascii="Times New Roman" w:eastAsia="Times New Roman" w:hAnsi="Times New Roman" w:cs="Times New Roman"/>
                <w:sz w:val="20"/>
                <w:szCs w:val="20"/>
                <w:lang w:eastAsia="ru-RU"/>
              </w:rPr>
              <w:t>IV на Казань и Астрахань</w:t>
            </w:r>
            <w:r w:rsidRPr="00DA3CFA">
              <w:rPr>
                <w:rFonts w:ascii="Times New Roman" w:eastAsia="Times New Roman" w:hAnsi="Times New Roman" w:cs="Times New Roman"/>
                <w:sz w:val="20"/>
                <w:szCs w:val="20"/>
              </w:rPr>
              <w:t>;</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историческими документами: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составлять сложный план;</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пользуясь текстом параграфа и дополнительными источниками информации, составлять образный рассказ о походе русских войск на Казань и её взятии;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Соотносить информацию параграфа и документов с иллюстрациями,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изученные в теме.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научиться:называть главные события, ос</w:t>
            </w:r>
            <w:r w:rsidRPr="00DA3CFA">
              <w:rPr>
                <w:rFonts w:ascii="Times New Roman" w:eastAsia="Times New Roman" w:hAnsi="Times New Roman" w:cs="Times New Roman"/>
                <w:color w:val="000000"/>
                <w:sz w:val="20"/>
                <w:szCs w:val="20"/>
                <w:lang w:eastAsia="ru-RU"/>
              </w:rPr>
              <w:softHyphen/>
              <w:t>новные достижения истории и культуры</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планируют свои действия в соответствии с постав</w:t>
            </w:r>
            <w:r w:rsidRPr="00DA3CFA">
              <w:rPr>
                <w:rFonts w:ascii="Times New Roman" w:eastAsia="Times New Roman" w:hAnsi="Times New Roman" w:cs="Times New Roman"/>
                <w:color w:val="000000"/>
                <w:sz w:val="20"/>
                <w:szCs w:val="20"/>
                <w:lang w:eastAsia="ru-RU"/>
              </w:rPr>
              <w:softHyphen/>
              <w:t>ленной задачей и условиями её ре</w:t>
            </w:r>
            <w:r w:rsidRPr="00DA3CFA">
              <w:rPr>
                <w:rFonts w:ascii="Times New Roman" w:eastAsia="Times New Roman" w:hAnsi="Times New Roman" w:cs="Times New Roman"/>
                <w:color w:val="000000"/>
                <w:sz w:val="20"/>
                <w:szCs w:val="20"/>
                <w:lang w:eastAsia="ru-RU"/>
              </w:rPr>
              <w:softHyphen/>
              <w:t>ализации, оценивают правильность выполнения действия.</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w:t>
            </w:r>
            <w:r w:rsidRPr="00DA3CFA">
              <w:rPr>
                <w:rFonts w:ascii="Times New Roman" w:eastAsia="Times New Roman" w:hAnsi="Times New Roman" w:cs="Times New Roman"/>
                <w:color w:val="000000"/>
                <w:sz w:val="20"/>
                <w:szCs w:val="20"/>
                <w:lang w:eastAsia="ru-RU"/>
              </w:rPr>
              <w:softHyphen/>
              <w:t>тельную цель, используют общие приёмы решения поставленных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w:t>
            </w:r>
            <w:r w:rsidRPr="00DA3CFA">
              <w:rPr>
                <w:rFonts w:ascii="Times New Roman" w:eastAsia="Times New Roman" w:hAnsi="Times New Roman" w:cs="Times New Roman"/>
                <w:color w:val="000000"/>
                <w:sz w:val="20"/>
                <w:szCs w:val="20"/>
                <w:lang w:eastAsia="ru-RU"/>
              </w:rPr>
              <w:t>участвуют в кол</w:t>
            </w:r>
            <w:r w:rsidRPr="00DA3CFA">
              <w:rPr>
                <w:rFonts w:ascii="Times New Roman" w:eastAsia="Times New Roman" w:hAnsi="Times New Roman" w:cs="Times New Roman"/>
                <w:color w:val="000000"/>
                <w:sz w:val="20"/>
                <w:szCs w:val="20"/>
                <w:lang w:eastAsia="ru-RU"/>
              </w:rPr>
              <w:softHyphen/>
              <w:t>лективном обсуждении проблем, проявляют активность во взаимо</w:t>
            </w:r>
            <w:r w:rsidRPr="00DA3CFA">
              <w:rPr>
                <w:rFonts w:ascii="Times New Roman" w:eastAsia="Times New Roman" w:hAnsi="Times New Roman" w:cs="Times New Roman"/>
                <w:color w:val="000000"/>
                <w:sz w:val="20"/>
                <w:szCs w:val="20"/>
                <w:lang w:eastAsia="ru-RU"/>
              </w:rPr>
              <w:softHyphen/>
              <w:t>действии для решения коммуника</w:t>
            </w:r>
            <w:r w:rsidRPr="00DA3CFA">
              <w:rPr>
                <w:rFonts w:ascii="Times New Roman" w:eastAsia="Times New Roman" w:hAnsi="Times New Roman" w:cs="Times New Roman"/>
                <w:color w:val="000000"/>
                <w:sz w:val="20"/>
                <w:szCs w:val="20"/>
                <w:lang w:eastAsia="ru-RU"/>
              </w:rPr>
              <w:softHyphen/>
              <w:t>тивных и познавательных задач</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доброжелательность и эмоционально- нравственную отзывчивость, эмпатию, как по</w:t>
            </w:r>
            <w:r w:rsidRPr="00DA3CFA">
              <w:rPr>
                <w:rFonts w:ascii="Times New Roman" w:eastAsia="Times New Roman" w:hAnsi="Times New Roman" w:cs="Times New Roman"/>
                <w:color w:val="000000"/>
                <w:sz w:val="20"/>
                <w:szCs w:val="20"/>
                <w:shd w:val="clear" w:color="auto" w:fill="FFFFFF"/>
              </w:rPr>
              <w:softHyphen/>
              <w:t>нимание чувств других людей и сопережива</w:t>
            </w:r>
            <w:r w:rsidRPr="00DA3CFA">
              <w:rPr>
                <w:rFonts w:ascii="Times New Roman" w:eastAsia="Times New Roman" w:hAnsi="Times New Roman" w:cs="Times New Roman"/>
                <w:color w:val="000000"/>
                <w:sz w:val="20"/>
                <w:szCs w:val="20"/>
                <w:shd w:val="clear" w:color="auto" w:fill="FFFFFF"/>
              </w:rPr>
              <w:softHyphen/>
              <w:t>ние им</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11</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Внешняя политика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России во второй половине</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XVI в.:  отношения с Западной Европой, Ливонская война»</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highlight w:val="yellow"/>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Ливонская война: причины и характер. Ликвидация Ливонского ордена. Причины и результаты поражения России в Ливонской войне.</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исторической картой: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показывать территорию России после окончания Ливонской войны,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историческими документами: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сравнивать причины военных действий России против Ливонского ордена и татарских государств, находить общее и различное;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показывать  на карте ход боевых действий  в Ливонской войне;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на основании дополнительных источников (документов) делать выводы о взаимоотношениях России и европейских государств;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изученные в теме.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научиться:называть главные события, ос</w:t>
            </w:r>
            <w:r w:rsidRPr="00DA3CFA">
              <w:rPr>
                <w:rFonts w:ascii="Times New Roman" w:eastAsia="Times New Roman" w:hAnsi="Times New Roman" w:cs="Times New Roman"/>
                <w:color w:val="000000"/>
                <w:sz w:val="20"/>
                <w:szCs w:val="20"/>
                <w:lang w:eastAsia="ru-RU"/>
              </w:rPr>
              <w:softHyphen/>
              <w:t>новные достижения истории и культуры</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егулятивные:</w:t>
            </w:r>
            <w:r w:rsidRPr="00DA3CFA">
              <w:rPr>
                <w:rFonts w:ascii="Times New Roman" w:eastAsia="Times New Roman" w:hAnsi="Times New Roman" w:cs="Times New Roman"/>
                <w:color w:val="000000"/>
                <w:sz w:val="20"/>
                <w:szCs w:val="20"/>
                <w:lang w:eastAsia="ru-RU"/>
              </w:rPr>
              <w:t> учитывают установ</w:t>
            </w:r>
            <w:r w:rsidRPr="00DA3CFA">
              <w:rPr>
                <w:rFonts w:ascii="Times New Roman" w:eastAsia="Times New Roman" w:hAnsi="Times New Roman" w:cs="Times New Roman"/>
                <w:color w:val="000000"/>
                <w:sz w:val="20"/>
                <w:szCs w:val="20"/>
                <w:lang w:eastAsia="ru-RU"/>
              </w:rPr>
              <w:softHyphen/>
              <w:t>ленные правила в планировании и контроле способа решения, осуще</w:t>
            </w:r>
            <w:r w:rsidRPr="00DA3CFA">
              <w:rPr>
                <w:rFonts w:ascii="Times New Roman" w:eastAsia="Times New Roman" w:hAnsi="Times New Roman" w:cs="Times New Roman"/>
                <w:color w:val="000000"/>
                <w:sz w:val="20"/>
                <w:szCs w:val="20"/>
                <w:lang w:eastAsia="ru-RU"/>
              </w:rPr>
              <w:softHyphen/>
              <w:t>ствляют пошаговый контроль.</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w:t>
            </w:r>
            <w:r w:rsidRPr="00DA3CFA">
              <w:rPr>
                <w:rFonts w:ascii="Times New Roman" w:eastAsia="Times New Roman" w:hAnsi="Times New Roman" w:cs="Times New Roman"/>
                <w:color w:val="000000"/>
                <w:sz w:val="20"/>
                <w:szCs w:val="20"/>
                <w:lang w:eastAsia="ru-RU"/>
              </w:rPr>
              <w:t>самостоятельно создают алгоритмы деятельности при решении проблем различного характера.</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w:t>
            </w:r>
            <w:r w:rsidRPr="00DA3CFA">
              <w:rPr>
                <w:rFonts w:ascii="Times New Roman" w:eastAsia="Times New Roman" w:hAnsi="Times New Roman" w:cs="Times New Roman"/>
                <w:color w:val="000000"/>
                <w:sz w:val="20"/>
                <w:szCs w:val="20"/>
                <w:lang w:eastAsia="ru-RU"/>
              </w:rPr>
              <w:t>учитывают разные мнения и стремятся к коор</w:t>
            </w:r>
            <w:r w:rsidRPr="00DA3CFA">
              <w:rPr>
                <w:rFonts w:ascii="Times New Roman" w:eastAsia="Times New Roman" w:hAnsi="Times New Roman" w:cs="Times New Roman"/>
                <w:color w:val="000000"/>
                <w:sz w:val="20"/>
                <w:szCs w:val="20"/>
                <w:lang w:eastAsia="ru-RU"/>
              </w:rPr>
              <w:softHyphen/>
              <w:t>динации различных позиций в со</w:t>
            </w:r>
            <w:r w:rsidRPr="00DA3CFA">
              <w:rPr>
                <w:rFonts w:ascii="Times New Roman" w:eastAsia="Times New Roman" w:hAnsi="Times New Roman" w:cs="Times New Roman"/>
                <w:color w:val="000000"/>
                <w:sz w:val="20"/>
                <w:szCs w:val="20"/>
                <w:lang w:eastAsia="ru-RU"/>
              </w:rPr>
              <w:softHyphen/>
              <w:t>трудничестве, формулируют собст</w:t>
            </w:r>
            <w:r w:rsidRPr="00DA3CFA">
              <w:rPr>
                <w:rFonts w:ascii="Times New Roman" w:eastAsia="Times New Roman" w:hAnsi="Times New Roman" w:cs="Times New Roman"/>
                <w:color w:val="000000"/>
                <w:sz w:val="20"/>
                <w:szCs w:val="20"/>
                <w:lang w:eastAsia="ru-RU"/>
              </w:rPr>
              <w:softHyphen/>
              <w:t>венное мнение и позицию.</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Выражают адек</w:t>
            </w:r>
            <w:r w:rsidRPr="00DA3CFA">
              <w:rPr>
                <w:rFonts w:ascii="Times New Roman" w:eastAsia="Times New Roman" w:hAnsi="Times New Roman" w:cs="Times New Roman"/>
                <w:color w:val="000000"/>
                <w:sz w:val="20"/>
                <w:szCs w:val="20"/>
                <w:shd w:val="clear" w:color="auto" w:fill="FFFFFF"/>
              </w:rPr>
              <w:softHyphen/>
              <w:t>ватное понимание причин успеха/ неуспеха учебной деятельности</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12</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Российское общество</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XVI в.: «служилые» и «тяглые»</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 </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территории, России к концу правления Василия III;</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Раскрывать смысл понятий: боярская дума, дворяне, кормление, приказы и др.;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Высказывать и аргументировать мнение о важности закрепления за великим князем исключительного права чеканки монеты;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на основе текста составлять схему управления Российским государством в первой трети XVI века;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российское поместье и европейский феод по предложенным признакам (с. 34);</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феодалы, бояре, дворяне, местничество, владельческие и черносошные крестьяне, барщина, оброк, подати,белая слобода, митрополит, епископы, казаки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егулятивные:</w:t>
            </w:r>
            <w:r w:rsidRPr="00DA3CFA">
              <w:rPr>
                <w:rFonts w:ascii="Times New Roman" w:eastAsia="Times New Roman" w:hAnsi="Times New Roman" w:cs="Times New Roman"/>
                <w:color w:val="000000"/>
                <w:sz w:val="20"/>
                <w:szCs w:val="20"/>
                <w:lang w:eastAsia="ru-RU"/>
              </w:rPr>
              <w:t> 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создают алгоритмы деятельности при решении проблемы различного характера</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Выражают адекватное понимание причин успеха/неуспеха учебной деятельности, проявляют устойчивую учебно-познавательную мотивацию учения</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13</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Народы России во второй половине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Народы Западной Сибири. Народы Поволжья. Формирование новой администрации. Освоение русскими присоединенных земель. Проблема вероисповедания на присоединенных землях</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Высказывать и аргументировать мнение о целях и роли распространения  христианства среди присоединенных народов;</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rPr>
              <w:t xml:space="preserve">Сравнивать процесс распространения христианства среди населения земель, присоединенных к Российскому государству в </w:t>
            </w:r>
            <w:r w:rsidRPr="00DA3CFA">
              <w:rPr>
                <w:rFonts w:ascii="Times New Roman" w:eastAsia="Times New Roman" w:hAnsi="Times New Roman" w:cs="Times New Roman"/>
                <w:sz w:val="20"/>
                <w:szCs w:val="20"/>
                <w:lang w:eastAsia="ru-RU"/>
              </w:rPr>
              <w:t>XVI в., с Крещением Руси;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Находить в тексте учебника информацию о правах нехристианского населения в Российском государстве в XVI в.,  делать выводы о…;</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работе группы (с текстом учебника и дополнительными источниками информации), презентовать результаты работы группы, обсуждать их с одноклассниками;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работные люди, отходники, посессионные крестьяне.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научиться:извлекать полезную информацию из фрагмента исторического источника, выявлять причины народных восстаний и сравнивать их с народными выступлениями предшествующего периода.</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i/>
                <w:iCs/>
                <w:color w:val="000000"/>
                <w:sz w:val="20"/>
                <w:szCs w:val="20"/>
                <w:shd w:val="clear" w:color="auto" w:fill="FFFFFF"/>
              </w:rPr>
              <w:t>егулятивные: </w:t>
            </w:r>
            <w:r w:rsidRPr="00DA3CFA">
              <w:rPr>
                <w:rFonts w:ascii="Times New Roman" w:eastAsia="Times New Roman" w:hAnsi="Times New Roman" w:cs="Times New Roman"/>
                <w:color w:val="000000"/>
                <w:sz w:val="20"/>
                <w:szCs w:val="20"/>
                <w:shd w:val="clear" w:color="auto" w:fill="FFFFFF"/>
              </w:rPr>
              <w:t>адекватно воспринимают предложения и оценку учителей, товарищей и родителей. </w:t>
            </w:r>
            <w:r w:rsidRPr="00DA3CFA">
              <w:rPr>
                <w:rFonts w:ascii="Times New Roman" w:eastAsia="Times New Roman" w:hAnsi="Times New Roman" w:cs="Times New Roman"/>
                <w:i/>
                <w:iCs/>
                <w:color w:val="000000"/>
                <w:sz w:val="20"/>
                <w:szCs w:val="20"/>
                <w:shd w:val="clear" w:color="auto" w:fill="FFFFFF"/>
              </w:rPr>
              <w:t>Познавательные: </w:t>
            </w:r>
            <w:r w:rsidRPr="00DA3CFA">
              <w:rPr>
                <w:rFonts w:ascii="Times New Roman" w:eastAsia="Times New Roman" w:hAnsi="Times New Roman" w:cs="Times New Roman"/>
                <w:color w:val="000000"/>
                <w:sz w:val="20"/>
                <w:szCs w:val="20"/>
                <w:shd w:val="clear" w:color="auto" w:fill="FFFFFF"/>
              </w:rPr>
              <w:t>выбирают наиболее эффективные способы решения задач, контролируют и оценивают процесс и результат деятельности. </w:t>
            </w:r>
            <w:r w:rsidRPr="00DA3CFA">
              <w:rPr>
                <w:rFonts w:ascii="Times New Roman" w:eastAsia="Times New Roman" w:hAnsi="Times New Roman" w:cs="Times New Roman"/>
                <w:i/>
                <w:iCs/>
                <w:color w:val="000000"/>
                <w:sz w:val="20"/>
                <w:szCs w:val="20"/>
                <w:shd w:val="clear" w:color="auto" w:fill="FFFFFF"/>
              </w:rPr>
              <w:t>Коммуникативные: </w:t>
            </w:r>
            <w:r w:rsidRPr="00DA3CFA">
              <w:rPr>
                <w:rFonts w:ascii="Times New Roman" w:eastAsia="Times New Roman" w:hAnsi="Times New Roman" w:cs="Times New Roman"/>
                <w:color w:val="000000"/>
                <w:sz w:val="20"/>
                <w:szCs w:val="20"/>
                <w:shd w:val="clear" w:color="auto" w:fill="FFFFFF"/>
              </w:rPr>
              <w:t>договариваются о распределении ролей и функций в совместной деятельности</w:t>
            </w: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Имеют целост</w:t>
            </w:r>
            <w:r w:rsidRPr="00DA3CFA">
              <w:rPr>
                <w:rFonts w:ascii="Times New Roman" w:eastAsia="Times New Roman" w:hAnsi="Times New Roman" w:cs="Times New Roman"/>
                <w:color w:val="000000"/>
                <w:sz w:val="20"/>
                <w:szCs w:val="20"/>
                <w:shd w:val="clear" w:color="auto" w:fill="FFFFFF"/>
              </w:rPr>
              <w:softHyphen/>
              <w:t>ный, социально ориентированный взгляд на мир в единстве и раз</w:t>
            </w:r>
            <w:r w:rsidRPr="00DA3CFA">
              <w:rPr>
                <w:rFonts w:ascii="Times New Roman" w:eastAsia="Times New Roman" w:hAnsi="Times New Roman" w:cs="Times New Roman"/>
                <w:color w:val="000000"/>
                <w:sz w:val="20"/>
                <w:szCs w:val="20"/>
                <w:shd w:val="clear" w:color="auto" w:fill="FFFFFF"/>
              </w:rPr>
              <w:softHyphen/>
              <w:t>нообразии наро</w:t>
            </w:r>
            <w:r w:rsidRPr="00DA3CFA">
              <w:rPr>
                <w:rFonts w:ascii="Times New Roman" w:eastAsia="Times New Roman" w:hAnsi="Times New Roman" w:cs="Times New Roman"/>
                <w:color w:val="000000"/>
                <w:sz w:val="20"/>
                <w:szCs w:val="20"/>
                <w:shd w:val="clear" w:color="auto" w:fill="FFFFFF"/>
              </w:rPr>
              <w:softHyphen/>
              <w:t>дов, культур и ре</w:t>
            </w:r>
            <w:r w:rsidRPr="00DA3CFA">
              <w:rPr>
                <w:rFonts w:ascii="Times New Roman" w:eastAsia="Times New Roman" w:hAnsi="Times New Roman" w:cs="Times New Roman"/>
                <w:color w:val="000000"/>
                <w:sz w:val="20"/>
                <w:szCs w:val="20"/>
                <w:shd w:val="clear" w:color="auto" w:fill="FFFFFF"/>
              </w:rPr>
              <w:softHyphen/>
              <w:t>лигий. Определяют адекватную дифференцированную самооценку своих успехов в учебе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14</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«Опричнина»</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Опричнина, дискуссия о её характере. </w:t>
            </w:r>
            <w:r w:rsidRPr="00DA3CFA">
              <w:rPr>
                <w:rFonts w:ascii="Times New Roman" w:eastAsia="Times New Roman" w:hAnsi="Times New Roman" w:cs="Times New Roman"/>
                <w:sz w:val="20"/>
                <w:szCs w:val="20"/>
              </w:rPr>
              <w:t xml:space="preserve">Результаты и последствия опричнины. </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опричнина, земщина;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Высказывать и аргументировать мнение о причинах введения опричнины;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Называть хронологические рамки опричнины;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исторической картой: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территории, вошедшие в состав опричнины;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используя карту, сравнивать расположение и экономический потенциал земель опричнины и земщины;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Оценивать поступки современников Ивана Грозного (митрополита Филиппа, Андрея Курбского);</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Называть и раскрывать последствия опричнины (на основе работы с текстом учебника);</w:t>
            </w:r>
          </w:p>
          <w:p w:rsidR="00DA3CFA" w:rsidRPr="00DA3CFA" w:rsidRDefault="00DA3CFA" w:rsidP="00DA3CFA">
            <w:pPr>
              <w:spacing w:after="0" w:line="240" w:lineRule="auto"/>
              <w:rPr>
                <w:rFonts w:ascii="Times New Roman" w:eastAsia="Times New Roman" w:hAnsi="Times New Roman" w:cs="Times New Roman"/>
                <w:sz w:val="20"/>
                <w:szCs w:val="20"/>
                <w:highlight w:val="yellow"/>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изученные в теме.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научиться:называть главные события, ос</w:t>
            </w:r>
            <w:r w:rsidRPr="00DA3CFA">
              <w:rPr>
                <w:rFonts w:ascii="Times New Roman" w:eastAsia="Times New Roman" w:hAnsi="Times New Roman" w:cs="Times New Roman"/>
                <w:color w:val="000000"/>
                <w:sz w:val="20"/>
                <w:szCs w:val="20"/>
                <w:lang w:eastAsia="ru-RU"/>
              </w:rPr>
              <w:softHyphen/>
              <w:t>новные достижения истории и культуры</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i/>
                <w:iCs/>
                <w:color w:val="000000"/>
                <w:sz w:val="20"/>
                <w:szCs w:val="20"/>
                <w:shd w:val="clear" w:color="auto" w:fill="FFFFFF"/>
              </w:rPr>
              <w:t>Регулятивные:</w:t>
            </w:r>
            <w:r w:rsidRPr="00DA3CFA">
              <w:rPr>
                <w:rFonts w:ascii="Times New Roman" w:eastAsia="Times New Roman" w:hAnsi="Times New Roman" w:cs="Times New Roman"/>
                <w:color w:val="000000"/>
                <w:sz w:val="20"/>
                <w:szCs w:val="20"/>
                <w:shd w:val="clear" w:color="auto" w:fill="FFFFFF"/>
              </w:rPr>
              <w:t> принимают и сохра</w:t>
            </w:r>
            <w:r w:rsidRPr="00DA3CFA">
              <w:rPr>
                <w:rFonts w:ascii="Times New Roman" w:eastAsia="Times New Roman" w:hAnsi="Times New Roman" w:cs="Times New Roman"/>
                <w:color w:val="000000"/>
                <w:sz w:val="20"/>
                <w:szCs w:val="20"/>
                <w:shd w:val="clear" w:color="auto" w:fill="FFFFFF"/>
              </w:rPr>
              <w:softHyphen/>
              <w:t>няют учебную задачу, учитывают выделенные учителем ориентиры действия в новом учебном материа</w:t>
            </w:r>
            <w:r w:rsidRPr="00DA3CFA">
              <w:rPr>
                <w:rFonts w:ascii="Times New Roman" w:eastAsia="Times New Roman" w:hAnsi="Times New Roman" w:cs="Times New Roman"/>
                <w:color w:val="000000"/>
                <w:sz w:val="20"/>
                <w:szCs w:val="20"/>
                <w:shd w:val="clear" w:color="auto" w:fill="FFFFFF"/>
              </w:rPr>
              <w:softHyphen/>
              <w:t>ле в сотрудничестве с учителем. </w:t>
            </w:r>
            <w:r w:rsidRPr="00DA3CFA">
              <w:rPr>
                <w:rFonts w:ascii="Times New Roman" w:eastAsia="Times New Roman" w:hAnsi="Times New Roman" w:cs="Times New Roman"/>
                <w:i/>
                <w:iCs/>
                <w:color w:val="000000"/>
                <w:sz w:val="20"/>
                <w:szCs w:val="20"/>
                <w:shd w:val="clear" w:color="auto" w:fill="FFFFFF"/>
              </w:rPr>
              <w:t>Познавательные:</w:t>
            </w:r>
            <w:r w:rsidRPr="00DA3CFA">
              <w:rPr>
                <w:rFonts w:ascii="Times New Roman" w:eastAsia="Times New Roman" w:hAnsi="Times New Roman" w:cs="Times New Roman"/>
                <w:color w:val="000000"/>
                <w:sz w:val="20"/>
                <w:szCs w:val="20"/>
                <w:shd w:val="clear" w:color="auto" w:fill="FFFFFF"/>
              </w:rPr>
              <w:t>ставят и форму</w:t>
            </w:r>
            <w:r w:rsidRPr="00DA3CFA">
              <w:rPr>
                <w:rFonts w:ascii="Times New Roman" w:eastAsia="Times New Roman" w:hAnsi="Times New Roman" w:cs="Times New Roman"/>
                <w:color w:val="000000"/>
                <w:sz w:val="20"/>
                <w:szCs w:val="20"/>
                <w:shd w:val="clear" w:color="auto" w:fill="FFFFFF"/>
              </w:rPr>
              <w:softHyphen/>
              <w:t>лируют проблему урока, самостоя</w:t>
            </w:r>
            <w:r w:rsidRPr="00DA3CFA">
              <w:rPr>
                <w:rFonts w:ascii="Times New Roman" w:eastAsia="Times New Roman" w:hAnsi="Times New Roman" w:cs="Times New Roman"/>
                <w:color w:val="000000"/>
                <w:sz w:val="20"/>
                <w:szCs w:val="20"/>
                <w:shd w:val="clear" w:color="auto" w:fill="FFFFFF"/>
              </w:rPr>
              <w:softHyphen/>
              <w:t>тельно создают алгоритм деятельно</w:t>
            </w:r>
            <w:r w:rsidRPr="00DA3CFA">
              <w:rPr>
                <w:rFonts w:ascii="Times New Roman" w:eastAsia="Times New Roman" w:hAnsi="Times New Roman" w:cs="Times New Roman"/>
                <w:color w:val="000000"/>
                <w:sz w:val="20"/>
                <w:szCs w:val="20"/>
                <w:shd w:val="clear" w:color="auto" w:fill="FFFFFF"/>
              </w:rPr>
              <w:softHyphen/>
              <w:t>сти при решении проблемы. </w:t>
            </w:r>
            <w:r w:rsidRPr="00DA3CFA">
              <w:rPr>
                <w:rFonts w:ascii="Times New Roman" w:eastAsia="Times New Roman" w:hAnsi="Times New Roman" w:cs="Times New Roman"/>
                <w:i/>
                <w:iCs/>
                <w:color w:val="000000"/>
                <w:sz w:val="20"/>
                <w:szCs w:val="20"/>
                <w:shd w:val="clear" w:color="auto" w:fill="FFFFFF"/>
              </w:rPr>
              <w:t>Коммуникативные:</w:t>
            </w:r>
            <w:r w:rsidRPr="00DA3CFA">
              <w:rPr>
                <w:rFonts w:ascii="Times New Roman" w:eastAsia="Times New Roman" w:hAnsi="Times New Roman" w:cs="Times New Roman"/>
                <w:color w:val="000000"/>
                <w:sz w:val="20"/>
                <w:szCs w:val="20"/>
                <w:shd w:val="clear" w:color="auto" w:fill="FFFFFF"/>
              </w:rPr>
              <w:t>проявляют активность во взаимодействии для решения коммуникативных и познавательных задач (задают вопросы, формулируют свои за</w:t>
            </w:r>
            <w:r w:rsidRPr="00DA3CFA">
              <w:rPr>
                <w:rFonts w:ascii="Times New Roman" w:eastAsia="Times New Roman" w:hAnsi="Times New Roman" w:cs="Times New Roman"/>
                <w:color w:val="000000"/>
                <w:sz w:val="20"/>
                <w:szCs w:val="20"/>
                <w:shd w:val="clear" w:color="auto" w:fill="FFFFFF"/>
              </w:rPr>
              <w:softHyphen/>
              <w:t>труднения, предлагают помощь и сотрудничество)</w:t>
            </w: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свою личностную позицию, адекватную дифференцированную самооценку своих успехов в учебе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highlight w:val="yellow"/>
              </w:rPr>
            </w:pPr>
            <w:r w:rsidRPr="00DA3CFA">
              <w:rPr>
                <w:rFonts w:ascii="Times New Roman" w:eastAsia="Times New Roman" w:hAnsi="Times New Roman" w:cs="Times New Roman"/>
                <w:sz w:val="20"/>
                <w:szCs w:val="20"/>
              </w:rPr>
              <w:t>15</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Итоги царствования Ивана IV»</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Противоречивость фигуры Ивана Грозного и проводимых им преобразований.</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Актуализировать информацию о деятельности Ивана Грозного в разные периоды правления;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Участвовать в дискуссии (возможные темы: «Итоги царствования Ивана </w:t>
            </w:r>
            <w:r w:rsidRPr="00DA3CFA">
              <w:rPr>
                <w:rFonts w:ascii="Times New Roman" w:eastAsia="Times New Roman" w:hAnsi="Times New Roman" w:cs="Times New Roman"/>
                <w:sz w:val="20"/>
                <w:szCs w:val="20"/>
                <w:lang w:eastAsia="ru-RU"/>
              </w:rPr>
              <w:t>IV</w:t>
            </w:r>
            <w:r w:rsidRPr="00DA3CFA">
              <w:rPr>
                <w:rFonts w:ascii="Times New Roman" w:eastAsia="Times New Roman" w:hAnsi="Times New Roman" w:cs="Times New Roman"/>
                <w:sz w:val="20"/>
                <w:szCs w:val="20"/>
              </w:rPr>
              <w:t xml:space="preserve">: положительные или отрицательные»; «Иван </w:t>
            </w:r>
            <w:r w:rsidRPr="00DA3CFA">
              <w:rPr>
                <w:rFonts w:ascii="Times New Roman" w:eastAsia="Times New Roman" w:hAnsi="Times New Roman" w:cs="Times New Roman"/>
                <w:sz w:val="20"/>
                <w:szCs w:val="20"/>
                <w:lang w:eastAsia="ru-RU"/>
              </w:rPr>
              <w:t>IV: реформатор или тиран</w:t>
            </w:r>
            <w:r w:rsidRPr="00DA3CFA">
              <w:rPr>
                <w:rFonts w:ascii="Times New Roman" w:eastAsia="Times New Roman" w:hAnsi="Times New Roman" w:cs="Times New Roman"/>
                <w:sz w:val="20"/>
                <w:szCs w:val="20"/>
              </w:rPr>
              <w:t xml:space="preserve">» и др.):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занимать определенную позицию в дискуссии;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формулировать суждения, аргументировать их с опорой на исторические факты;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формулировать контраргументы;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участвовать в деятельности группы, т.д.</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изученные в теме.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научиться:называть главные события, ос</w:t>
            </w:r>
            <w:r w:rsidRPr="00DA3CFA">
              <w:rPr>
                <w:rFonts w:ascii="Times New Roman" w:eastAsia="Times New Roman" w:hAnsi="Times New Roman" w:cs="Times New Roman"/>
                <w:color w:val="000000"/>
                <w:sz w:val="20"/>
                <w:szCs w:val="20"/>
                <w:lang w:eastAsia="ru-RU"/>
              </w:rPr>
              <w:softHyphen/>
              <w:t>новные достижения истории и культуры</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i/>
                <w:iCs/>
                <w:color w:val="000000"/>
                <w:sz w:val="20"/>
                <w:szCs w:val="20"/>
                <w:shd w:val="clear" w:color="auto" w:fill="FFFFFF"/>
              </w:rPr>
              <w:t> Регулятивные:</w:t>
            </w:r>
            <w:r w:rsidRPr="00DA3CFA">
              <w:rPr>
                <w:rFonts w:ascii="Times New Roman" w:eastAsia="Times New Roman" w:hAnsi="Times New Roman" w:cs="Times New Roman"/>
                <w:color w:val="000000"/>
                <w:sz w:val="20"/>
                <w:szCs w:val="20"/>
                <w:shd w:val="clear" w:color="auto" w:fill="FFFFFF"/>
              </w:rPr>
              <w:t> принимают и сохра</w:t>
            </w:r>
            <w:r w:rsidRPr="00DA3CFA">
              <w:rPr>
                <w:rFonts w:ascii="Times New Roman" w:eastAsia="Times New Roman" w:hAnsi="Times New Roman" w:cs="Times New Roman"/>
                <w:color w:val="000000"/>
                <w:sz w:val="20"/>
                <w:szCs w:val="20"/>
                <w:shd w:val="clear" w:color="auto" w:fill="FFFFFF"/>
              </w:rPr>
              <w:softHyphen/>
              <w:t>няют учебную задачу, учитывают выделенные учителем ориентиры действия в новом учебном материа</w:t>
            </w:r>
            <w:r w:rsidRPr="00DA3CFA">
              <w:rPr>
                <w:rFonts w:ascii="Times New Roman" w:eastAsia="Times New Roman" w:hAnsi="Times New Roman" w:cs="Times New Roman"/>
                <w:color w:val="000000"/>
                <w:sz w:val="20"/>
                <w:szCs w:val="20"/>
                <w:shd w:val="clear" w:color="auto" w:fill="FFFFFF"/>
              </w:rPr>
              <w:softHyphen/>
              <w:t>ле в сотрудничестве с учителем. </w:t>
            </w:r>
            <w:r w:rsidRPr="00DA3CFA">
              <w:rPr>
                <w:rFonts w:ascii="Times New Roman" w:eastAsia="Times New Roman" w:hAnsi="Times New Roman" w:cs="Times New Roman"/>
                <w:i/>
                <w:iCs/>
                <w:color w:val="000000"/>
                <w:sz w:val="20"/>
                <w:szCs w:val="20"/>
                <w:shd w:val="clear" w:color="auto" w:fill="FFFFFF"/>
              </w:rPr>
              <w:t>Познавательные:</w:t>
            </w:r>
            <w:r w:rsidRPr="00DA3CFA">
              <w:rPr>
                <w:rFonts w:ascii="Times New Roman" w:eastAsia="Times New Roman" w:hAnsi="Times New Roman" w:cs="Times New Roman"/>
                <w:color w:val="000000"/>
                <w:sz w:val="20"/>
                <w:szCs w:val="20"/>
                <w:shd w:val="clear" w:color="auto" w:fill="FFFFFF"/>
              </w:rPr>
              <w:t>ставят и форму</w:t>
            </w:r>
            <w:r w:rsidRPr="00DA3CFA">
              <w:rPr>
                <w:rFonts w:ascii="Times New Roman" w:eastAsia="Times New Roman" w:hAnsi="Times New Roman" w:cs="Times New Roman"/>
                <w:color w:val="000000"/>
                <w:sz w:val="20"/>
                <w:szCs w:val="20"/>
                <w:shd w:val="clear" w:color="auto" w:fill="FFFFFF"/>
              </w:rPr>
              <w:softHyphen/>
              <w:t>лируют проблему урока, самостоя</w:t>
            </w:r>
            <w:r w:rsidRPr="00DA3CFA">
              <w:rPr>
                <w:rFonts w:ascii="Times New Roman" w:eastAsia="Times New Roman" w:hAnsi="Times New Roman" w:cs="Times New Roman"/>
                <w:color w:val="000000"/>
                <w:sz w:val="20"/>
                <w:szCs w:val="20"/>
                <w:shd w:val="clear" w:color="auto" w:fill="FFFFFF"/>
              </w:rPr>
              <w:softHyphen/>
              <w:t>тельно создают алгоритм деятельно</w:t>
            </w:r>
            <w:r w:rsidRPr="00DA3CFA">
              <w:rPr>
                <w:rFonts w:ascii="Times New Roman" w:eastAsia="Times New Roman" w:hAnsi="Times New Roman" w:cs="Times New Roman"/>
                <w:color w:val="000000"/>
                <w:sz w:val="20"/>
                <w:szCs w:val="20"/>
                <w:shd w:val="clear" w:color="auto" w:fill="FFFFFF"/>
              </w:rPr>
              <w:softHyphen/>
              <w:t>сти при решении проблемы. </w:t>
            </w:r>
            <w:r w:rsidRPr="00DA3CFA">
              <w:rPr>
                <w:rFonts w:ascii="Times New Roman" w:eastAsia="Times New Roman" w:hAnsi="Times New Roman" w:cs="Times New Roman"/>
                <w:i/>
                <w:iCs/>
                <w:color w:val="000000"/>
                <w:sz w:val="20"/>
                <w:szCs w:val="20"/>
                <w:shd w:val="clear" w:color="auto" w:fill="FFFFFF"/>
              </w:rPr>
              <w:t>Коммуникативные:</w:t>
            </w:r>
            <w:r w:rsidRPr="00DA3CFA">
              <w:rPr>
                <w:rFonts w:ascii="Times New Roman" w:eastAsia="Times New Roman" w:hAnsi="Times New Roman" w:cs="Times New Roman"/>
                <w:color w:val="000000"/>
                <w:sz w:val="20"/>
                <w:szCs w:val="20"/>
                <w:shd w:val="clear" w:color="auto" w:fill="FFFFFF"/>
              </w:rPr>
              <w:t>проявляют активность во взаимодействии для решения коммуникативных и познавательных задач </w:t>
            </w: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пределяют свою личностную позицию, адекватную дифференцированную самооценку своих успехов в учебе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16</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Россия в конце 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Россия в конце XVI в.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Царь Федор Иванович. Борьба за власть в боярском окружении. Правление Бориса Годунова. Учреждение патриаршества. </w:t>
            </w:r>
            <w:r w:rsidRPr="00DA3CFA">
              <w:rPr>
                <w:rFonts w:ascii="Times New Roman" w:eastAsia="Times New Roman" w:hAnsi="Times New Roman" w:cs="Times New Roman"/>
                <w:i/>
                <w:iCs/>
                <w:sz w:val="20"/>
                <w:szCs w:val="20"/>
              </w:rPr>
              <w:t xml:space="preserve">Тявзинский мирный договор со Швецией: восстановление позиций России в Прибалтике. </w:t>
            </w:r>
            <w:r w:rsidRPr="00DA3CFA">
              <w:rPr>
                <w:rFonts w:ascii="Times New Roman" w:eastAsia="Times New Roman" w:hAnsi="Times New Roman" w:cs="Times New Roman"/>
                <w:sz w:val="20"/>
                <w:szCs w:val="20"/>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Используя карту, высказывать и аргументировать мнение о том, какое государство было главным соперником России в борьбе за выход к Балтийскому морю;</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патриаршество, «заповедные годы», «урочные лета»;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решать проблемные задачи;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Соотносить события российской и европейской истории;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Работая в парах, давать оценку личности Бориса Годунова, аргументировать собственное мнение;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Научатся определять термины, изученные в главе «Россия в конце XVIвв.». Получат возможность научиться:называть главные события, ос</w:t>
            </w:r>
            <w:r w:rsidRPr="00DA3CFA">
              <w:rPr>
                <w:rFonts w:ascii="Times New Roman" w:eastAsia="Times New Roman" w:hAnsi="Times New Roman" w:cs="Times New Roman"/>
                <w:color w:val="000000"/>
                <w:sz w:val="20"/>
                <w:szCs w:val="20"/>
                <w:shd w:val="clear" w:color="auto" w:fill="FFFFFF"/>
              </w:rPr>
              <w:softHyphen/>
              <w:t>новные достижения истории и культуры</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i/>
                <w:iCs/>
                <w:color w:val="000000"/>
                <w:sz w:val="20"/>
                <w:szCs w:val="20"/>
                <w:shd w:val="clear" w:color="auto" w:fill="FFFFFF"/>
              </w:rPr>
              <w:t>Познавательные:</w:t>
            </w:r>
            <w:r w:rsidRPr="00DA3CFA">
              <w:rPr>
                <w:rFonts w:ascii="Times New Roman" w:eastAsia="Times New Roman" w:hAnsi="Times New Roman" w:cs="Times New Roman"/>
                <w:color w:val="000000"/>
                <w:sz w:val="20"/>
                <w:szCs w:val="20"/>
                <w:shd w:val="clear" w:color="auto" w:fill="FFFFFF"/>
              </w:rPr>
              <w:t>самостоятельно выделяют и формулируют познавательную цель.</w:t>
            </w:r>
            <w:r w:rsidRPr="00DA3CFA">
              <w:rPr>
                <w:rFonts w:ascii="Times New Roman" w:eastAsia="Times New Roman" w:hAnsi="Times New Roman" w:cs="Times New Roman"/>
                <w:color w:val="000000"/>
                <w:sz w:val="20"/>
                <w:szCs w:val="20"/>
              </w:rPr>
              <w:br/>
            </w:r>
            <w:r w:rsidRPr="00DA3CFA">
              <w:rPr>
                <w:rFonts w:ascii="Times New Roman" w:eastAsia="Times New Roman" w:hAnsi="Times New Roman" w:cs="Times New Roman"/>
                <w:i/>
                <w:iCs/>
                <w:color w:val="000000"/>
                <w:sz w:val="20"/>
                <w:szCs w:val="20"/>
                <w:shd w:val="clear" w:color="auto" w:fill="FFFFFF"/>
              </w:rPr>
              <w:t>Коммуникативные: </w:t>
            </w:r>
            <w:r w:rsidRPr="00DA3CFA">
              <w:rPr>
                <w:rFonts w:ascii="Times New Roman" w:eastAsia="Times New Roman" w:hAnsi="Times New Roman" w:cs="Times New Roman"/>
                <w:color w:val="000000"/>
                <w:sz w:val="20"/>
                <w:szCs w:val="20"/>
                <w:shd w:val="clear" w:color="auto" w:fill="FFFFFF"/>
              </w:rPr>
              <w:t>формулируют собственное мнение и позицию, задают вопросы, строят понятные для партнера высказывания. </w:t>
            </w:r>
            <w:r w:rsidRPr="00DA3CFA">
              <w:rPr>
                <w:rFonts w:ascii="Times New Roman" w:eastAsia="Times New Roman" w:hAnsi="Times New Roman" w:cs="Times New Roman"/>
                <w:i/>
                <w:iCs/>
                <w:color w:val="000000"/>
                <w:sz w:val="20"/>
                <w:szCs w:val="20"/>
                <w:shd w:val="clear" w:color="auto" w:fill="FFFFFF"/>
              </w:rPr>
              <w:t>Регулятивные: </w:t>
            </w:r>
            <w:r w:rsidRPr="00DA3CFA">
              <w:rPr>
                <w:rFonts w:ascii="Times New Roman" w:eastAsia="Times New Roman" w:hAnsi="Times New Roman" w:cs="Times New Roman"/>
                <w:color w:val="000000"/>
                <w:sz w:val="20"/>
                <w:szCs w:val="20"/>
                <w:shd w:val="clear" w:color="auto" w:fill="FFFFFF"/>
              </w:rPr>
              <w:t>ставят учебные задачи на основе соотнесения того, что уже известно и усвоено, и того, что ещё не известно.</w:t>
            </w: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сознают социально-нравственный опыт предшествующих поколений, оценивают собственную учебную деятельность, анализируют и характеризуют эмоциональное состояние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17</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Церковь и государство</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в 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Православие как основа государственной идеологии. Теория «Москва — Третий Рим». Учреждение патриаршества.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Сосуществование религий.</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ереси, иосифляне, нестяжатели;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заполнять таблицу «Иосифляне и нестяжатели»;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Актуализировать знания по Всеобщей истории об архитектурных сооружениях иных религий, сравнивать их с христианскими храмами;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Высказывать и аргументировать мнение о важности для светской власти церковной поддержки;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Научатся определять термины: патриарх, церковная реформа, раскол</w:t>
            </w:r>
            <w:r w:rsidRPr="00DA3CFA">
              <w:rPr>
                <w:rFonts w:ascii="Times New Roman" w:eastAsia="Times New Roman" w:hAnsi="Times New Roman" w:cs="Times New Roman"/>
                <w:color w:val="000000"/>
                <w:sz w:val="20"/>
                <w:szCs w:val="20"/>
                <w:shd w:val="clear" w:color="auto" w:fill="FFFFFF"/>
              </w:rPr>
              <w:br/>
              <w:t>Получат возможность научиться:извлекать информацию из исторического источника, характеризовать роль церкви в жизни российского общества, давать оценку церковной реформе.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ставят учебные задачи на основе соотнесения того, что уже известно и усвоено, и того, что еще неизвестно.</w:t>
            </w: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познавательную цель.</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формулируют собственное мнение и позицию, задают вопросы, строят понятные для партнера высказывания</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Осмысливают гуманистические традиции и ценности современного общества, проявляют устойчивый учебно-познавательный интерес к новым общим способам решения задач</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18</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Культура и народов России в 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Культура народов России в XVI в.: просвещение, литература, архитектура, изобразительное искусство.</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rPr>
              <w:t xml:space="preserve">Находить в учебнике характерные черты русской культуры в </w:t>
            </w:r>
            <w:r w:rsidRPr="00DA3CFA">
              <w:rPr>
                <w:rFonts w:ascii="Times New Roman" w:eastAsia="Times New Roman" w:hAnsi="Times New Roman" w:cs="Times New Roman"/>
                <w:sz w:val="20"/>
                <w:szCs w:val="20"/>
                <w:lang w:eastAsia="ru-RU"/>
              </w:rPr>
              <w:t>XVI веке;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составлять схему «Литературный жанры </w:t>
            </w:r>
            <w:r w:rsidRPr="00DA3CFA">
              <w:rPr>
                <w:rFonts w:ascii="Times New Roman" w:eastAsia="Times New Roman" w:hAnsi="Times New Roman" w:cs="Times New Roman"/>
                <w:sz w:val="20"/>
                <w:szCs w:val="20"/>
                <w:lang w:eastAsia="ru-RU"/>
              </w:rPr>
              <w:t>XVI в</w:t>
            </w:r>
            <w:r w:rsidRPr="00DA3CFA">
              <w:rPr>
                <w:rFonts w:ascii="Times New Roman" w:eastAsia="Times New Roman" w:hAnsi="Times New Roman" w:cs="Times New Roman"/>
                <w:sz w:val="20"/>
                <w:szCs w:val="20"/>
              </w:rPr>
              <w:t>»;</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Называть последствия изобретения книгопечатания для России и мира;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Соотносить события российской и европейской истории: вычислять, сколько лет прошло между изобретением книгопечатания в Европе и появлением его в России;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Устанавливать причинно-следственные связи между укреплением центральной власти в России и развитием архитектуры и живописи;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Научатся: называть самые значительные памятники культурыуказанного периода, извлекать полезную информацию из литера</w:t>
            </w:r>
            <w:r w:rsidRPr="00DA3CFA">
              <w:rPr>
                <w:rFonts w:ascii="Times New Roman" w:eastAsia="Times New Roman" w:hAnsi="Times New Roman" w:cs="Times New Roman"/>
                <w:color w:val="000000"/>
                <w:sz w:val="20"/>
                <w:szCs w:val="20"/>
                <w:shd w:val="clear" w:color="auto" w:fill="FFFFFF"/>
              </w:rPr>
              <w:softHyphen/>
              <w:t>турных источников. Получат возможность научиться: давать об</w:t>
            </w:r>
            <w:r w:rsidRPr="00DA3CFA">
              <w:rPr>
                <w:rFonts w:ascii="Times New Roman" w:eastAsia="Times New Roman" w:hAnsi="Times New Roman" w:cs="Times New Roman"/>
                <w:color w:val="000000"/>
                <w:sz w:val="20"/>
                <w:szCs w:val="20"/>
                <w:shd w:val="clear" w:color="auto" w:fill="FFFFFF"/>
              </w:rPr>
              <w:softHyphen/>
              <w:t>щую характеристику русской культуры XVIвв.</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планируют свои действия в соответствии с постав</w:t>
            </w:r>
            <w:r w:rsidRPr="00DA3CFA">
              <w:rPr>
                <w:rFonts w:ascii="Times New Roman" w:eastAsia="Times New Roman" w:hAnsi="Times New Roman" w:cs="Times New Roman"/>
                <w:color w:val="000000"/>
                <w:sz w:val="20"/>
                <w:szCs w:val="20"/>
                <w:lang w:eastAsia="ru-RU"/>
              </w:rPr>
              <w:softHyphen/>
              <w:t>ленной задачей и условиями её реа</w:t>
            </w:r>
            <w:r w:rsidRPr="00DA3CFA">
              <w:rPr>
                <w:rFonts w:ascii="Times New Roman" w:eastAsia="Times New Roman" w:hAnsi="Times New Roman" w:cs="Times New Roman"/>
                <w:color w:val="000000"/>
                <w:sz w:val="20"/>
                <w:szCs w:val="20"/>
                <w:lang w:eastAsia="ru-RU"/>
              </w:rPr>
              <w:softHyphen/>
              <w:t>лизации, в том числе во внутреннем плане.</w:t>
            </w: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ставят и форму</w:t>
            </w:r>
            <w:r w:rsidRPr="00DA3CFA">
              <w:rPr>
                <w:rFonts w:ascii="Times New Roman" w:eastAsia="Times New Roman" w:hAnsi="Times New Roman" w:cs="Times New Roman"/>
                <w:color w:val="000000"/>
                <w:sz w:val="20"/>
                <w:szCs w:val="20"/>
                <w:lang w:eastAsia="ru-RU"/>
              </w:rPr>
              <w:softHyphen/>
              <w:t>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DA3CFA">
              <w:rPr>
                <w:rFonts w:ascii="Times New Roman" w:eastAsia="Times New Roman" w:hAnsi="Times New Roman" w:cs="Times New Roman"/>
                <w:i/>
                <w:iCs/>
                <w:color w:val="000000"/>
                <w:sz w:val="20"/>
                <w:szCs w:val="20"/>
                <w:lang w:eastAsia="ru-RU"/>
              </w:rPr>
              <w:t>Коммуникативные:</w:t>
            </w:r>
            <w:r w:rsidRPr="00DA3CFA">
              <w:rPr>
                <w:rFonts w:ascii="Times New Roman" w:eastAsia="Times New Roman" w:hAnsi="Times New Roman" w:cs="Times New Roman"/>
                <w:color w:val="000000"/>
                <w:sz w:val="20"/>
                <w:szCs w:val="20"/>
                <w:lang w:eastAsia="ru-RU"/>
              </w:rPr>
              <w:t>адекватно ис</w:t>
            </w:r>
            <w:r w:rsidRPr="00DA3CFA">
              <w:rPr>
                <w:rFonts w:ascii="Times New Roman" w:eastAsia="Times New Roman" w:hAnsi="Times New Roman" w:cs="Times New Roman"/>
                <w:color w:val="000000"/>
                <w:sz w:val="20"/>
                <w:szCs w:val="20"/>
                <w:lang w:eastAsia="ru-RU"/>
              </w:rPr>
              <w:softHyphen/>
              <w:t>пользуют речевые средства для эф</w:t>
            </w:r>
            <w:r w:rsidRPr="00DA3CFA">
              <w:rPr>
                <w:rFonts w:ascii="Times New Roman" w:eastAsia="Times New Roman" w:hAnsi="Times New Roman" w:cs="Times New Roman"/>
                <w:color w:val="000000"/>
                <w:sz w:val="20"/>
                <w:szCs w:val="20"/>
                <w:lang w:eastAsia="ru-RU"/>
              </w:rPr>
              <w:softHyphen/>
              <w:t>фективного решения разнообразных коммуникативных задач.</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внутреннюю по</w:t>
            </w:r>
            <w:r w:rsidRPr="00DA3CFA">
              <w:rPr>
                <w:rFonts w:ascii="Times New Roman" w:eastAsia="Times New Roman" w:hAnsi="Times New Roman" w:cs="Times New Roman"/>
                <w:color w:val="000000"/>
                <w:sz w:val="20"/>
                <w:szCs w:val="20"/>
                <w:shd w:val="clear" w:color="auto" w:fill="FFFFFF"/>
              </w:rPr>
              <w:softHyphen/>
              <w:t>зицию обучающе</w:t>
            </w:r>
            <w:r w:rsidRPr="00DA3CFA">
              <w:rPr>
                <w:rFonts w:ascii="Times New Roman" w:eastAsia="Times New Roman" w:hAnsi="Times New Roman" w:cs="Times New Roman"/>
                <w:color w:val="000000"/>
                <w:sz w:val="20"/>
                <w:szCs w:val="20"/>
                <w:shd w:val="clear" w:color="auto" w:fill="FFFFFF"/>
              </w:rPr>
              <w:softHyphen/>
              <w:t>гося на уровне положительного отношения к об</w:t>
            </w:r>
            <w:r w:rsidRPr="00DA3CFA">
              <w:rPr>
                <w:rFonts w:ascii="Times New Roman" w:eastAsia="Times New Roman" w:hAnsi="Times New Roman" w:cs="Times New Roman"/>
                <w:color w:val="000000"/>
                <w:sz w:val="20"/>
                <w:szCs w:val="20"/>
                <w:shd w:val="clear" w:color="auto" w:fill="FFFFFF"/>
              </w:rPr>
              <w:softHyphen/>
              <w:t>разовательному процессу, пони</w:t>
            </w:r>
            <w:r w:rsidRPr="00DA3CFA">
              <w:rPr>
                <w:rFonts w:ascii="Times New Roman" w:eastAsia="Times New Roman" w:hAnsi="Times New Roman" w:cs="Times New Roman"/>
                <w:color w:val="000000"/>
                <w:sz w:val="20"/>
                <w:szCs w:val="20"/>
                <w:shd w:val="clear" w:color="auto" w:fill="FFFFFF"/>
              </w:rPr>
              <w:softHyphen/>
              <w:t>мают необходи</w:t>
            </w:r>
            <w:r w:rsidRPr="00DA3CFA">
              <w:rPr>
                <w:rFonts w:ascii="Times New Roman" w:eastAsia="Times New Roman" w:hAnsi="Times New Roman" w:cs="Times New Roman"/>
                <w:color w:val="000000"/>
                <w:sz w:val="20"/>
                <w:szCs w:val="20"/>
                <w:shd w:val="clear" w:color="auto" w:fill="FFFFFF"/>
              </w:rPr>
              <w:softHyphen/>
              <w:t>мость учения, выраженную в преобладании учебно-познава</w:t>
            </w:r>
            <w:r w:rsidRPr="00DA3CFA">
              <w:rPr>
                <w:rFonts w:ascii="Times New Roman" w:eastAsia="Times New Roman" w:hAnsi="Times New Roman" w:cs="Times New Roman"/>
                <w:color w:val="000000"/>
                <w:sz w:val="20"/>
                <w:szCs w:val="20"/>
                <w:shd w:val="clear" w:color="auto" w:fill="FFFFFF"/>
              </w:rPr>
              <w:softHyphen/>
              <w:t>тельных мотивов и предпочтении социального спо</w:t>
            </w:r>
            <w:r w:rsidRPr="00DA3CFA">
              <w:rPr>
                <w:rFonts w:ascii="Times New Roman" w:eastAsia="Times New Roman" w:hAnsi="Times New Roman" w:cs="Times New Roman"/>
                <w:color w:val="000000"/>
                <w:sz w:val="20"/>
                <w:szCs w:val="20"/>
                <w:shd w:val="clear" w:color="auto" w:fill="FFFFFF"/>
              </w:rPr>
              <w:softHyphen/>
              <w:t>соба оценки знаний</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19</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Повседневная жизнь народов России в 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Повседневная жизнь в центре и на окраинах страны, в городах и сельской местности. Быт основных сословий.</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Выделять общее и особенное в фольклоре различных народов России;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повседневную жизнь различных народов России;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Рассказывать о том, как складывалась единая культура России;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Приводить примеры культурных связей стран Европы и России;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Научатся определять термины: администра</w:t>
            </w:r>
            <w:r w:rsidRPr="00DA3CFA">
              <w:rPr>
                <w:rFonts w:ascii="Times New Roman" w:eastAsia="Times New Roman" w:hAnsi="Times New Roman" w:cs="Times New Roman"/>
                <w:color w:val="000000"/>
                <w:sz w:val="20"/>
                <w:szCs w:val="20"/>
                <w:shd w:val="clear" w:color="auto" w:fill="FFFFFF"/>
              </w:rPr>
              <w:softHyphen/>
              <w:t>тивные здания, кафтан, полати, харчевня. Получат возможность научиться: давать ха</w:t>
            </w:r>
            <w:r w:rsidRPr="00DA3CFA">
              <w:rPr>
                <w:rFonts w:ascii="Times New Roman" w:eastAsia="Times New Roman" w:hAnsi="Times New Roman" w:cs="Times New Roman"/>
                <w:color w:val="000000"/>
                <w:sz w:val="20"/>
                <w:szCs w:val="20"/>
                <w:shd w:val="clear" w:color="auto" w:fill="FFFFFF"/>
              </w:rPr>
              <w:softHyphen/>
              <w:t>рактеристику русского дома, называть предме</w:t>
            </w:r>
            <w:r w:rsidRPr="00DA3CFA">
              <w:rPr>
                <w:rFonts w:ascii="Times New Roman" w:eastAsia="Times New Roman" w:hAnsi="Times New Roman" w:cs="Times New Roman"/>
                <w:color w:val="000000"/>
                <w:sz w:val="20"/>
                <w:szCs w:val="20"/>
                <w:shd w:val="clear" w:color="auto" w:fill="FFFFFF"/>
              </w:rPr>
              <w:softHyphen/>
              <w:t>ты одежды, составлять рассказ «В ожидании гостей»</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определяют после</w:t>
            </w:r>
            <w:r w:rsidRPr="00DA3CFA">
              <w:rPr>
                <w:rFonts w:ascii="Times New Roman" w:eastAsia="Times New Roman" w:hAnsi="Times New Roman" w:cs="Times New Roman"/>
                <w:color w:val="000000"/>
                <w:sz w:val="20"/>
                <w:szCs w:val="20"/>
                <w:lang w:eastAsia="ru-RU"/>
              </w:rPr>
              <w:softHyphen/>
              <w:t>довательность промежуточных це</w:t>
            </w:r>
            <w:r w:rsidRPr="00DA3CFA">
              <w:rPr>
                <w:rFonts w:ascii="Times New Roman" w:eastAsia="Times New Roman" w:hAnsi="Times New Roman" w:cs="Times New Roman"/>
                <w:color w:val="000000"/>
                <w:sz w:val="20"/>
                <w:szCs w:val="20"/>
                <w:lang w:eastAsia="ru-RU"/>
              </w:rPr>
              <w:softHyphen/>
              <w:t>лей с учётом конечного результата, составляют план и алгоритм дей</w:t>
            </w:r>
            <w:r w:rsidRPr="00DA3CFA">
              <w:rPr>
                <w:rFonts w:ascii="Times New Roman" w:eastAsia="Times New Roman" w:hAnsi="Times New Roman" w:cs="Times New Roman"/>
                <w:color w:val="000000"/>
                <w:sz w:val="20"/>
                <w:szCs w:val="20"/>
                <w:lang w:eastAsia="ru-RU"/>
              </w:rPr>
              <w:softHyphen/>
              <w:t>ствий.</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w:t>
            </w:r>
            <w:r w:rsidRPr="00DA3CFA">
              <w:rPr>
                <w:rFonts w:ascii="Times New Roman" w:eastAsia="Times New Roman" w:hAnsi="Times New Roman" w:cs="Times New Roman"/>
                <w:color w:val="000000"/>
                <w:sz w:val="20"/>
                <w:szCs w:val="20"/>
                <w:lang w:eastAsia="ru-RU"/>
              </w:rPr>
              <w:t>ориентируются в разнообразии способов решения познавательных задач, выбирают наиболее эффективные из них. </w:t>
            </w:r>
            <w:r w:rsidRPr="00DA3CFA">
              <w:rPr>
                <w:rFonts w:ascii="Times New Roman" w:eastAsia="Times New Roman" w:hAnsi="Times New Roman" w:cs="Times New Roman"/>
                <w:i/>
                <w:iCs/>
                <w:color w:val="000000"/>
                <w:sz w:val="20"/>
                <w:szCs w:val="20"/>
                <w:lang w:eastAsia="ru-RU"/>
              </w:rPr>
              <w:t>Коммуникативные:</w:t>
            </w:r>
            <w:r w:rsidRPr="00DA3CFA">
              <w:rPr>
                <w:rFonts w:ascii="Times New Roman" w:eastAsia="Times New Roman" w:hAnsi="Times New Roman" w:cs="Times New Roman"/>
                <w:color w:val="000000"/>
                <w:sz w:val="20"/>
                <w:szCs w:val="20"/>
                <w:lang w:eastAsia="ru-RU"/>
              </w:rPr>
              <w:t>договаривают</w:t>
            </w:r>
            <w:r w:rsidRPr="00DA3CFA">
              <w:rPr>
                <w:rFonts w:ascii="Times New Roman" w:eastAsia="Times New Roman" w:hAnsi="Times New Roman" w:cs="Times New Roman"/>
                <w:color w:val="000000"/>
                <w:sz w:val="20"/>
                <w:szCs w:val="20"/>
                <w:lang w:eastAsia="ru-RU"/>
              </w:rPr>
              <w:softHyphen/>
              <w:t>ся о распределении функций и ролей в совместной деятельности; задают вопросы, необходимые для органи</w:t>
            </w:r>
            <w:r w:rsidRPr="00DA3CFA">
              <w:rPr>
                <w:rFonts w:ascii="Times New Roman" w:eastAsia="Times New Roman" w:hAnsi="Times New Roman" w:cs="Times New Roman"/>
                <w:color w:val="000000"/>
                <w:sz w:val="20"/>
                <w:szCs w:val="20"/>
                <w:lang w:eastAsia="ru-RU"/>
              </w:rPr>
              <w:softHyphen/>
              <w:t>зации собственной деятельности и сотрудничества с партнёром.</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Выражают устой</w:t>
            </w:r>
            <w:r w:rsidRPr="00DA3CFA">
              <w:rPr>
                <w:rFonts w:ascii="Times New Roman" w:eastAsia="Times New Roman" w:hAnsi="Times New Roman" w:cs="Times New Roman"/>
                <w:color w:val="000000"/>
                <w:sz w:val="20"/>
                <w:szCs w:val="20"/>
                <w:shd w:val="clear" w:color="auto" w:fill="FFFFFF"/>
              </w:rPr>
              <w:softHyphen/>
              <w:t>чивые эстетиче</w:t>
            </w:r>
            <w:r w:rsidRPr="00DA3CFA">
              <w:rPr>
                <w:rFonts w:ascii="Times New Roman" w:eastAsia="Times New Roman" w:hAnsi="Times New Roman" w:cs="Times New Roman"/>
                <w:color w:val="000000"/>
                <w:sz w:val="20"/>
                <w:szCs w:val="20"/>
                <w:shd w:val="clear" w:color="auto" w:fill="FFFFFF"/>
              </w:rPr>
              <w:softHyphen/>
              <w:t>ские предпочте</w:t>
            </w:r>
            <w:r w:rsidRPr="00DA3CFA">
              <w:rPr>
                <w:rFonts w:ascii="Times New Roman" w:eastAsia="Times New Roman" w:hAnsi="Times New Roman" w:cs="Times New Roman"/>
                <w:color w:val="000000"/>
                <w:sz w:val="20"/>
                <w:szCs w:val="20"/>
                <w:shd w:val="clear" w:color="auto" w:fill="FFFFFF"/>
              </w:rPr>
              <w:softHyphen/>
              <w:t>ния и ориентации на искусство, как значимую сферу человеческой жизни</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20</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Повторительно-обобщающий урок по теме «Россия в 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Повторение и  обобщение по теме </w:t>
            </w:r>
            <w:r w:rsidRPr="00DA3CFA">
              <w:rPr>
                <w:rFonts w:ascii="Times New Roman" w:eastAsia="Times New Roman" w:hAnsi="Times New Roman" w:cs="Times New Roman"/>
                <w:sz w:val="20"/>
                <w:szCs w:val="20"/>
                <w:lang w:eastAsia="ru-RU"/>
              </w:rPr>
              <w:t>«Россия в XVI в.»</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Актуализировать и систематизировать информацию по изученному периоду;</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Характеризовать особенности 16 века в России: в политике, экономике, социальной жизни, культуре;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Высказывать суждения о сходствах и различиях истории 16 века России, Европы, мира;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Решать проблемные задания;</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дидактической игре;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внутреннюю по</w:t>
            </w:r>
            <w:r w:rsidRPr="00DA3CFA">
              <w:rPr>
                <w:rFonts w:ascii="Times New Roman" w:eastAsia="Times New Roman" w:hAnsi="Times New Roman" w:cs="Times New Roman"/>
                <w:color w:val="000000"/>
                <w:sz w:val="20"/>
                <w:szCs w:val="20"/>
                <w:shd w:val="clear" w:color="auto" w:fill="FFFFFF"/>
              </w:rPr>
              <w:softHyphen/>
              <w:t>зицию обучающе</w:t>
            </w:r>
            <w:r w:rsidRPr="00DA3CFA">
              <w:rPr>
                <w:rFonts w:ascii="Times New Roman" w:eastAsia="Times New Roman" w:hAnsi="Times New Roman" w:cs="Times New Roman"/>
                <w:color w:val="000000"/>
                <w:sz w:val="20"/>
                <w:szCs w:val="20"/>
                <w:shd w:val="clear" w:color="auto" w:fill="FFFFFF"/>
              </w:rPr>
              <w:softHyphen/>
              <w:t>гося на уровне положительного отношения к об</w:t>
            </w:r>
            <w:r w:rsidRPr="00DA3CFA">
              <w:rPr>
                <w:rFonts w:ascii="Times New Roman" w:eastAsia="Times New Roman" w:hAnsi="Times New Roman" w:cs="Times New Roman"/>
                <w:color w:val="000000"/>
                <w:sz w:val="20"/>
                <w:szCs w:val="20"/>
                <w:shd w:val="clear" w:color="auto" w:fill="FFFFFF"/>
              </w:rPr>
              <w:softHyphen/>
              <w:t>разовательному процессу, пони</w:t>
            </w:r>
            <w:r w:rsidRPr="00DA3CFA">
              <w:rPr>
                <w:rFonts w:ascii="Times New Roman" w:eastAsia="Times New Roman" w:hAnsi="Times New Roman" w:cs="Times New Roman"/>
                <w:color w:val="000000"/>
                <w:sz w:val="20"/>
                <w:szCs w:val="20"/>
                <w:shd w:val="clear" w:color="auto" w:fill="FFFFFF"/>
              </w:rPr>
              <w:softHyphen/>
              <w:t>мают необходи</w:t>
            </w:r>
            <w:r w:rsidRPr="00DA3CFA">
              <w:rPr>
                <w:rFonts w:ascii="Times New Roman" w:eastAsia="Times New Roman" w:hAnsi="Times New Roman" w:cs="Times New Roman"/>
                <w:color w:val="000000"/>
                <w:sz w:val="20"/>
                <w:szCs w:val="20"/>
                <w:shd w:val="clear" w:color="auto" w:fill="FFFFFF"/>
              </w:rPr>
              <w:softHyphen/>
              <w:t>мость учения, выраженную в преобладании учебно-познава- тельных мотивов и предпочтении социального спо</w:t>
            </w:r>
            <w:r w:rsidRPr="00DA3CFA">
              <w:rPr>
                <w:rFonts w:ascii="Times New Roman" w:eastAsia="Times New Roman" w:hAnsi="Times New Roman" w:cs="Times New Roman"/>
                <w:color w:val="000000"/>
                <w:sz w:val="20"/>
                <w:szCs w:val="20"/>
                <w:shd w:val="clear" w:color="auto" w:fill="FFFFFF"/>
              </w:rPr>
              <w:softHyphen/>
              <w:t>соба оценки знаний</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принимают и сохраняют учебную задачу; пла</w:t>
            </w:r>
            <w:r w:rsidRPr="00DA3CFA">
              <w:rPr>
                <w:rFonts w:ascii="Times New Roman" w:eastAsia="Times New Roman" w:hAnsi="Times New Roman" w:cs="Times New Roman"/>
                <w:color w:val="000000"/>
                <w:sz w:val="20"/>
                <w:szCs w:val="20"/>
                <w:lang w:eastAsia="ru-RU"/>
              </w:rPr>
              <w:softHyphen/>
              <w:t>нируют свои действия в соответст</w:t>
            </w:r>
            <w:r w:rsidRPr="00DA3CFA">
              <w:rPr>
                <w:rFonts w:ascii="Times New Roman" w:eastAsia="Times New Roman" w:hAnsi="Times New Roman" w:cs="Times New Roman"/>
                <w:color w:val="000000"/>
                <w:sz w:val="20"/>
                <w:szCs w:val="20"/>
                <w:lang w:eastAsia="ru-RU"/>
              </w:rPr>
              <w:softHyphen/>
              <w:t>вии с поставленной задачей и усло</w:t>
            </w:r>
            <w:r w:rsidRPr="00DA3CFA">
              <w:rPr>
                <w:rFonts w:ascii="Times New Roman" w:eastAsia="Times New Roman" w:hAnsi="Times New Roman" w:cs="Times New Roman"/>
                <w:color w:val="000000"/>
                <w:sz w:val="20"/>
                <w:szCs w:val="20"/>
                <w:lang w:eastAsia="ru-RU"/>
              </w:rPr>
              <w:softHyphen/>
              <w:t>виями её реализации, в том числе во внутреннем плане. </w:t>
            </w:r>
            <w:r w:rsidRPr="00DA3CFA">
              <w:rPr>
                <w:rFonts w:ascii="Times New Roman" w:eastAsia="Times New Roman" w:hAnsi="Times New Roman" w:cs="Times New Roman"/>
                <w:i/>
                <w:iCs/>
                <w:color w:val="000000"/>
                <w:sz w:val="20"/>
                <w:szCs w:val="20"/>
                <w:lang w:eastAsia="ru-RU"/>
              </w:rPr>
              <w:t>Познавательные:</w:t>
            </w:r>
            <w:r w:rsidRPr="00DA3CFA">
              <w:rPr>
                <w:rFonts w:ascii="Times New Roman" w:eastAsia="Times New Roman" w:hAnsi="Times New Roman" w:cs="Times New Roman"/>
                <w:color w:val="000000"/>
                <w:sz w:val="20"/>
                <w:szCs w:val="20"/>
                <w:lang w:eastAsia="ru-RU"/>
              </w:rPr>
              <w:t> используют знаково-символические средства, в том числе модели и схемы для решения познавательных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w:t>
            </w:r>
            <w:r w:rsidRPr="00DA3CFA">
              <w:rPr>
                <w:rFonts w:ascii="Times New Roman" w:eastAsia="Times New Roman" w:hAnsi="Times New Roman" w:cs="Times New Roman"/>
                <w:color w:val="000000"/>
                <w:sz w:val="20"/>
                <w:szCs w:val="20"/>
                <w:lang w:eastAsia="ru-RU"/>
              </w:rPr>
              <w:t>аргументируют свою позицию и координируют её с позициями партнёров при сотруд</w:t>
            </w:r>
            <w:r w:rsidRPr="00DA3CFA">
              <w:rPr>
                <w:rFonts w:ascii="Times New Roman" w:eastAsia="Times New Roman" w:hAnsi="Times New Roman" w:cs="Times New Roman"/>
                <w:color w:val="000000"/>
                <w:sz w:val="20"/>
                <w:szCs w:val="20"/>
                <w:lang w:eastAsia="ru-RU"/>
              </w:rPr>
              <w:softHyphen/>
              <w:t>ничестве в принятии общего реше</w:t>
            </w:r>
            <w:r w:rsidRPr="00DA3CFA">
              <w:rPr>
                <w:rFonts w:ascii="Times New Roman" w:eastAsia="Times New Roman" w:hAnsi="Times New Roman" w:cs="Times New Roman"/>
                <w:color w:val="000000"/>
                <w:sz w:val="20"/>
                <w:szCs w:val="20"/>
                <w:lang w:eastAsia="ru-RU"/>
              </w:rPr>
              <w:softHyphen/>
              <w:t>ния в совместной деятельности</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эмпатию, как осознан</w:t>
            </w:r>
            <w:r w:rsidRPr="00DA3CFA">
              <w:rPr>
                <w:rFonts w:ascii="Times New Roman" w:eastAsia="Times New Roman" w:hAnsi="Times New Roman" w:cs="Times New Roman"/>
                <w:color w:val="000000"/>
                <w:sz w:val="20"/>
                <w:szCs w:val="20"/>
                <w:shd w:val="clear" w:color="auto" w:fill="FFFFFF"/>
              </w:rPr>
              <w:softHyphen/>
              <w:t>ное понимание чувств других людей и сопере</w:t>
            </w:r>
            <w:r w:rsidRPr="00DA3CFA">
              <w:rPr>
                <w:rFonts w:ascii="Times New Roman" w:eastAsia="Times New Roman" w:hAnsi="Times New Roman" w:cs="Times New Roman"/>
                <w:color w:val="000000"/>
                <w:sz w:val="20"/>
                <w:szCs w:val="20"/>
                <w:shd w:val="clear" w:color="auto" w:fill="FFFFFF"/>
              </w:rPr>
              <w:softHyphen/>
              <w:t>живание им</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21 </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Урок контроля и коррекции знаний по теме «Россия в XVI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Контроль и коррекция знаний, умений по теме </w:t>
            </w:r>
            <w:r w:rsidRPr="00DA3CFA">
              <w:rPr>
                <w:rFonts w:ascii="Times New Roman" w:eastAsia="Times New Roman" w:hAnsi="Times New Roman" w:cs="Times New Roman"/>
                <w:sz w:val="20"/>
                <w:szCs w:val="20"/>
                <w:lang w:eastAsia="ru-RU"/>
              </w:rPr>
              <w:t>«Россия в XVI в.»</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Выполнять проверочные задания по истории России данного периода;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коррекцию знаний;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внутреннюю по</w:t>
            </w:r>
            <w:r w:rsidRPr="00DA3CFA">
              <w:rPr>
                <w:rFonts w:ascii="Times New Roman" w:eastAsia="Times New Roman" w:hAnsi="Times New Roman" w:cs="Times New Roman"/>
                <w:color w:val="000000"/>
                <w:sz w:val="20"/>
                <w:szCs w:val="20"/>
                <w:shd w:val="clear" w:color="auto" w:fill="FFFFFF"/>
              </w:rPr>
              <w:softHyphen/>
              <w:t>зицию обучающе</w:t>
            </w:r>
            <w:r w:rsidRPr="00DA3CFA">
              <w:rPr>
                <w:rFonts w:ascii="Times New Roman" w:eastAsia="Times New Roman" w:hAnsi="Times New Roman" w:cs="Times New Roman"/>
                <w:color w:val="000000"/>
                <w:sz w:val="20"/>
                <w:szCs w:val="20"/>
                <w:shd w:val="clear" w:color="auto" w:fill="FFFFFF"/>
              </w:rPr>
              <w:softHyphen/>
              <w:t>гося на уровне положительного отношения к об</w:t>
            </w:r>
            <w:r w:rsidRPr="00DA3CFA">
              <w:rPr>
                <w:rFonts w:ascii="Times New Roman" w:eastAsia="Times New Roman" w:hAnsi="Times New Roman" w:cs="Times New Roman"/>
                <w:color w:val="000000"/>
                <w:sz w:val="20"/>
                <w:szCs w:val="20"/>
                <w:shd w:val="clear" w:color="auto" w:fill="FFFFFF"/>
              </w:rPr>
              <w:softHyphen/>
              <w:t>разовательному процессу, пони</w:t>
            </w:r>
            <w:r w:rsidRPr="00DA3CFA">
              <w:rPr>
                <w:rFonts w:ascii="Times New Roman" w:eastAsia="Times New Roman" w:hAnsi="Times New Roman" w:cs="Times New Roman"/>
                <w:color w:val="000000"/>
                <w:sz w:val="20"/>
                <w:szCs w:val="20"/>
                <w:shd w:val="clear" w:color="auto" w:fill="FFFFFF"/>
              </w:rPr>
              <w:softHyphen/>
              <w:t>мают необходи</w:t>
            </w:r>
            <w:r w:rsidRPr="00DA3CFA">
              <w:rPr>
                <w:rFonts w:ascii="Times New Roman" w:eastAsia="Times New Roman" w:hAnsi="Times New Roman" w:cs="Times New Roman"/>
                <w:color w:val="000000"/>
                <w:sz w:val="20"/>
                <w:szCs w:val="20"/>
                <w:shd w:val="clear" w:color="auto" w:fill="FFFFFF"/>
              </w:rPr>
              <w:softHyphen/>
              <w:t>мость учения, выраженную в преобладании учебно-познава- тельных мотивов и предпочтении социального спо</w:t>
            </w:r>
            <w:r w:rsidRPr="00DA3CFA">
              <w:rPr>
                <w:rFonts w:ascii="Times New Roman" w:eastAsia="Times New Roman" w:hAnsi="Times New Roman" w:cs="Times New Roman"/>
                <w:color w:val="000000"/>
                <w:sz w:val="20"/>
                <w:szCs w:val="20"/>
                <w:shd w:val="clear" w:color="auto" w:fill="FFFFFF"/>
              </w:rPr>
              <w:softHyphen/>
              <w:t>соба оценки знаний</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 </w:t>
            </w:r>
            <w:r w:rsidRPr="00DA3CFA">
              <w:rPr>
                <w:rFonts w:ascii="Times New Roman" w:eastAsia="Times New Roman" w:hAnsi="Times New Roman" w:cs="Times New Roman"/>
                <w:color w:val="000000"/>
                <w:sz w:val="20"/>
                <w:szCs w:val="20"/>
                <w:lang w:eastAsia="ru-RU"/>
              </w:rPr>
              <w:t>планируют свои действия в соответствии с постав</w:t>
            </w:r>
            <w:r w:rsidRPr="00DA3CFA">
              <w:rPr>
                <w:rFonts w:ascii="Times New Roman" w:eastAsia="Times New Roman" w:hAnsi="Times New Roman" w:cs="Times New Roman"/>
                <w:color w:val="000000"/>
                <w:sz w:val="20"/>
                <w:szCs w:val="20"/>
                <w:lang w:eastAsia="ru-RU"/>
              </w:rPr>
              <w:softHyphen/>
              <w:t>ленной задачей и условиями её ре</w:t>
            </w:r>
            <w:r w:rsidRPr="00DA3CFA">
              <w:rPr>
                <w:rFonts w:ascii="Times New Roman" w:eastAsia="Times New Roman" w:hAnsi="Times New Roman" w:cs="Times New Roman"/>
                <w:color w:val="000000"/>
                <w:sz w:val="20"/>
                <w:szCs w:val="20"/>
                <w:lang w:eastAsia="ru-RU"/>
              </w:rPr>
              <w:softHyphen/>
              <w:t>ализации, оценивают правильность выполнения действия. </w:t>
            </w:r>
            <w:r w:rsidRPr="00DA3CFA">
              <w:rPr>
                <w:rFonts w:ascii="Times New Roman" w:eastAsia="Times New Roman" w:hAnsi="Times New Roman" w:cs="Times New Roman"/>
                <w:i/>
                <w:iCs/>
                <w:color w:val="000000"/>
                <w:sz w:val="20"/>
                <w:szCs w:val="20"/>
                <w:lang w:eastAsia="ru-RU"/>
              </w:rPr>
              <w:t>Познавательные:</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w:t>
            </w:r>
            <w:r w:rsidRPr="00DA3CFA">
              <w:rPr>
                <w:rFonts w:ascii="Times New Roman" w:eastAsia="Times New Roman" w:hAnsi="Times New Roman" w:cs="Times New Roman"/>
                <w:color w:val="000000"/>
                <w:sz w:val="20"/>
                <w:szCs w:val="20"/>
                <w:lang w:eastAsia="ru-RU"/>
              </w:rPr>
              <w:softHyphen/>
              <w:t>тельную цель, используют общие приёмы решения поставленных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w:t>
            </w:r>
            <w:r w:rsidRPr="00DA3CFA">
              <w:rPr>
                <w:rFonts w:ascii="Times New Roman" w:eastAsia="Times New Roman" w:hAnsi="Times New Roman" w:cs="Times New Roman"/>
                <w:color w:val="000000"/>
                <w:sz w:val="20"/>
                <w:szCs w:val="20"/>
                <w:lang w:eastAsia="ru-RU"/>
              </w:rPr>
              <w:t>участвуют в кол</w:t>
            </w:r>
            <w:r w:rsidRPr="00DA3CFA">
              <w:rPr>
                <w:rFonts w:ascii="Times New Roman" w:eastAsia="Times New Roman" w:hAnsi="Times New Roman" w:cs="Times New Roman"/>
                <w:color w:val="000000"/>
                <w:sz w:val="20"/>
                <w:szCs w:val="20"/>
                <w:lang w:eastAsia="ru-RU"/>
              </w:rPr>
              <w:softHyphen/>
              <w:t>лективном обсуждении проблем, проявляют активность во взаимо</w:t>
            </w:r>
            <w:r w:rsidRPr="00DA3CFA">
              <w:rPr>
                <w:rFonts w:ascii="Times New Roman" w:eastAsia="Times New Roman" w:hAnsi="Times New Roman" w:cs="Times New Roman"/>
                <w:color w:val="000000"/>
                <w:sz w:val="20"/>
                <w:szCs w:val="20"/>
                <w:lang w:eastAsia="ru-RU"/>
              </w:rPr>
              <w:softHyphen/>
              <w:t>действии для решения коммуника</w:t>
            </w:r>
            <w:r w:rsidRPr="00DA3CFA">
              <w:rPr>
                <w:rFonts w:ascii="Times New Roman" w:eastAsia="Times New Roman" w:hAnsi="Times New Roman" w:cs="Times New Roman"/>
                <w:color w:val="000000"/>
                <w:sz w:val="20"/>
                <w:szCs w:val="20"/>
                <w:lang w:eastAsia="ru-RU"/>
              </w:rPr>
              <w:softHyphen/>
              <w:t>тивных и познавательных задач.</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доб</w:t>
            </w:r>
            <w:r w:rsidRPr="00DA3CFA">
              <w:rPr>
                <w:rFonts w:ascii="Times New Roman" w:eastAsia="Times New Roman" w:hAnsi="Times New Roman" w:cs="Times New Roman"/>
                <w:color w:val="000000"/>
                <w:sz w:val="20"/>
                <w:szCs w:val="20"/>
                <w:shd w:val="clear" w:color="auto" w:fill="FFFFFF"/>
              </w:rPr>
              <w:softHyphen/>
              <w:t>рожелательность и эмоционально- нравственную отзывчивость, эмпатию, как по</w:t>
            </w:r>
            <w:r w:rsidRPr="00DA3CFA">
              <w:rPr>
                <w:rFonts w:ascii="Times New Roman" w:eastAsia="Times New Roman" w:hAnsi="Times New Roman" w:cs="Times New Roman"/>
                <w:color w:val="000000"/>
                <w:sz w:val="20"/>
                <w:szCs w:val="20"/>
                <w:shd w:val="clear" w:color="auto" w:fill="FFFFFF"/>
              </w:rPr>
              <w:softHyphen/>
              <w:t>нимание чувств других людей и сопережива</w:t>
            </w:r>
            <w:r w:rsidRPr="00DA3CFA">
              <w:rPr>
                <w:rFonts w:ascii="Times New Roman" w:eastAsia="Times New Roman" w:hAnsi="Times New Roman" w:cs="Times New Roman"/>
                <w:color w:val="000000"/>
                <w:sz w:val="20"/>
                <w:szCs w:val="20"/>
                <w:shd w:val="clear" w:color="auto" w:fill="FFFFFF"/>
              </w:rPr>
              <w:softHyphen/>
              <w:t>ние им</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22.</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Внешнеполитические связи России с Европой и Азией в конце XVI —начале XVII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Россия и Европа в начале XVII в.</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Показывать на карте территорию России к </w:t>
            </w:r>
            <w:r w:rsidRPr="00DA3CFA">
              <w:rPr>
                <w:rFonts w:ascii="Times New Roman" w:eastAsia="Times New Roman" w:hAnsi="Times New Roman" w:cs="Times New Roman"/>
                <w:sz w:val="20"/>
                <w:szCs w:val="20"/>
                <w:lang w:eastAsia="ru-RU"/>
              </w:rPr>
              <w:t>концу XVI — началу XVII в.</w:t>
            </w:r>
            <w:r w:rsidRPr="00DA3CFA">
              <w:rPr>
                <w:rFonts w:ascii="Times New Roman" w:eastAsia="Times New Roman" w:hAnsi="Times New Roman" w:cs="Times New Roman"/>
                <w:sz w:val="20"/>
                <w:szCs w:val="20"/>
              </w:rPr>
              <w:t>;</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шляхта;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Составлять кластер «Внешняя политика России в </w:t>
            </w:r>
            <w:r w:rsidRPr="00DA3CFA">
              <w:rPr>
                <w:rFonts w:ascii="Times New Roman" w:eastAsia="Times New Roman" w:hAnsi="Times New Roman" w:cs="Times New Roman"/>
                <w:sz w:val="20"/>
                <w:szCs w:val="20"/>
                <w:lang w:eastAsia="ru-RU"/>
              </w:rPr>
              <w:t>конце XVI — начале XVII в.</w:t>
            </w:r>
            <w:r w:rsidRPr="00DA3CFA">
              <w:rPr>
                <w:rFonts w:ascii="Times New Roman" w:eastAsia="Times New Roman" w:hAnsi="Times New Roman" w:cs="Times New Roman"/>
                <w:sz w:val="20"/>
                <w:szCs w:val="20"/>
              </w:rPr>
              <w:t>»;</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политику России в отношении Крымского ханства и Речи Посполитой,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Высказывать и аргументировать оценочное мнение о роли казаков в обороне южных границ России;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заповедные лета, сыск, Земский Собор.</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научиться:анализировать исторические документы, давать оценку внутренней и внешней политики Б.Годунова</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ставят учебные задачи на основе соотнесения того, что уже известно и усвоено, и того, что еще неизвестно.</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познавательную цель.</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формулируют собственное мнение и позицию, задают вопросы, строят понятные для партнера высказывания</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Осмысливают гуманистические традиции и ценности современного общества</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23</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Смута в Российском</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Государстве: причин, начало</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Смутное время, дискуссия о его причинах.</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Пресечение царской династии Рюриковичей. Царствование Бориса Годунова. Самозванцы и самозванство.</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Выделять основные понятия темы: Смута, самозванство;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путь продвижения Лжедмитрия I, район, охваченный восстанием под предводительством И. Болотникова;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Называть причины и предпосылки Смутного времени;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Высказывать аргументированное суждение о роли боярства в Смуте;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на основе информации учебника, используя карту, строить рассказ о восстании И. Болотникова;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смута, казачество, кормовые деньги, тушинский вор</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научиться:анализировать исторические документы, давать оценку внутренней и внешней политики</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i/>
                <w:iCs/>
                <w:color w:val="000000"/>
                <w:sz w:val="20"/>
                <w:szCs w:val="20"/>
                <w:shd w:val="clear" w:color="auto" w:fill="FFFFFF"/>
              </w:rPr>
              <w:t>Познавательные:</w:t>
            </w:r>
            <w:r w:rsidRPr="00DA3CFA">
              <w:rPr>
                <w:rFonts w:ascii="Times New Roman" w:eastAsia="Times New Roman" w:hAnsi="Times New Roman" w:cs="Times New Roman"/>
                <w:color w:val="000000"/>
                <w:sz w:val="20"/>
                <w:szCs w:val="20"/>
                <w:shd w:val="clear" w:color="auto" w:fill="FFFFFF"/>
              </w:rPr>
              <w:t> самостоятельно выделяют и формулируют познавательную цель.</w:t>
            </w:r>
            <w:r w:rsidRPr="00DA3CFA">
              <w:rPr>
                <w:rFonts w:ascii="Times New Roman" w:eastAsia="Times New Roman" w:hAnsi="Times New Roman" w:cs="Times New Roman"/>
                <w:color w:val="000000"/>
                <w:sz w:val="20"/>
                <w:szCs w:val="20"/>
              </w:rPr>
              <w:br/>
            </w:r>
            <w:r w:rsidRPr="00DA3CFA">
              <w:rPr>
                <w:rFonts w:ascii="Times New Roman" w:eastAsia="Times New Roman" w:hAnsi="Times New Roman" w:cs="Times New Roman"/>
                <w:i/>
                <w:iCs/>
                <w:color w:val="000000"/>
                <w:sz w:val="20"/>
                <w:szCs w:val="20"/>
                <w:shd w:val="clear" w:color="auto" w:fill="FFFFFF"/>
              </w:rPr>
              <w:t>Коммуникативные: </w:t>
            </w:r>
            <w:r w:rsidRPr="00DA3CFA">
              <w:rPr>
                <w:rFonts w:ascii="Times New Roman" w:eastAsia="Times New Roman" w:hAnsi="Times New Roman" w:cs="Times New Roman"/>
                <w:color w:val="000000"/>
                <w:sz w:val="20"/>
                <w:szCs w:val="20"/>
                <w:shd w:val="clear" w:color="auto" w:fill="FFFFFF"/>
              </w:rPr>
              <w:t>формулируют собственное мнение и позицию, задают вопросы, строят понятные для партнера высказывания. </w:t>
            </w:r>
            <w:r w:rsidRPr="00DA3CFA">
              <w:rPr>
                <w:rFonts w:ascii="Times New Roman" w:eastAsia="Times New Roman" w:hAnsi="Times New Roman" w:cs="Times New Roman"/>
                <w:i/>
                <w:iCs/>
                <w:color w:val="000000"/>
                <w:sz w:val="20"/>
                <w:szCs w:val="20"/>
                <w:shd w:val="clear" w:color="auto" w:fill="FFFFFF"/>
              </w:rPr>
              <w:t>Регулятивные: </w:t>
            </w:r>
            <w:r w:rsidRPr="00DA3CFA">
              <w:rPr>
                <w:rFonts w:ascii="Times New Roman" w:eastAsia="Times New Roman" w:hAnsi="Times New Roman" w:cs="Times New Roman"/>
                <w:color w:val="000000"/>
                <w:sz w:val="20"/>
                <w:szCs w:val="20"/>
                <w:shd w:val="clear" w:color="auto" w:fill="FFFFFF"/>
              </w:rPr>
              <w:t>ставят учебные задачи на основе соотнесения того, что уже известно и усвоено, и того, что ещё не известно.</w:t>
            </w: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Осознают социально-нравственный опыт предшествующих поколений, оценивают собственную учебную деятельность, анализируют и характеризуют эмоциональное состояние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24</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 Смута в Российском</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Государстве: борьба с интервентами</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Выделять основные понятия темы: интервенция;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пути движения интервентов по территории России, русские города и монастыри, оказавшие героическое сопротивление интервентам;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анализировать высказывания историков о причинах и ходе Смуты,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семибоярщина,</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научиться:анализировать обстоятельства, приведшие к краху Лжедмитрия II, давать собственную оценку роли церкви в освободительном движении</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познавательную цель, используют общие приемы решения задач.</w:t>
            </w:r>
            <w:r w:rsidRPr="00DA3CFA">
              <w:rPr>
                <w:rFonts w:ascii="Times New Roman" w:eastAsia="Times New Roman" w:hAnsi="Times New Roman" w:cs="Times New Roman"/>
                <w:i/>
                <w:iCs/>
                <w:color w:val="000000"/>
                <w:sz w:val="20"/>
                <w:szCs w:val="20"/>
                <w:lang w:eastAsia="ru-RU"/>
              </w:rPr>
              <w:br/>
              <w:t>Коммуникативные:</w:t>
            </w:r>
            <w:r w:rsidRPr="00DA3CFA">
              <w:rPr>
                <w:rFonts w:ascii="Times New Roman" w:eastAsia="Times New Roman" w:hAnsi="Times New Roman" w:cs="Times New Roman"/>
                <w:color w:val="000000"/>
                <w:sz w:val="20"/>
                <w:szCs w:val="20"/>
                <w:lang w:eastAsia="ru-RU"/>
              </w:rPr>
              <w:t>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ставят учебную задачу, определяют последовательность промежуточных целей с учётом конечного результата, составляют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устойчивый учебно-познавательный интерес к новым общим способам решения задач</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25.</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Окончание Смутного времени</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Народные ополчения. Прокопий Ляпунов. Кузьма Минин и Дмитрий Пожарский.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гетман, семибоярщина;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Показывать на исторической карте путь следования Второго ополчения к Москве, высказывать мнение о том, почему он был таким;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Характеризовать личность и деятельность патриарха Филарета;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Выделять главное в тексте учебника (на основе работы с информацией о Семибоярщине);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Оценивать роль православной церкви и патриарха Гермогена в событиях Смуты;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Первое и Второе ополчения;</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Высказывать и аргументировать суждение о том, почему 4 ноября в России отмечается День народного единства;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ополчение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научиться:определять особенности Земского собора 1613г.</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создают алгоритмы деятельности при решении проблем различного характера.</w:t>
            </w:r>
            <w:r w:rsidRPr="00DA3CFA">
              <w:rPr>
                <w:rFonts w:ascii="Times New Roman" w:eastAsia="Times New Roman" w:hAnsi="Times New Roman" w:cs="Times New Roman"/>
                <w:i/>
                <w:iCs/>
                <w:color w:val="000000"/>
                <w:sz w:val="20"/>
                <w:szCs w:val="20"/>
                <w:lang w:eastAsia="ru-RU"/>
              </w:rPr>
              <w:br/>
              <w:t>Коммуникативные: </w:t>
            </w:r>
            <w:r w:rsidRPr="00DA3CFA">
              <w:rPr>
                <w:rFonts w:ascii="Times New Roman" w:eastAsia="Times New Roman" w:hAnsi="Times New Roman" w:cs="Times New Roman"/>
                <w:color w:val="000000"/>
                <w:sz w:val="20"/>
                <w:szCs w:val="20"/>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Выражают адекватное понимание причин успеха/неуспеха учебной деятельности</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26.</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Экономическое развитие России в XVII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Всероссийский рынок, мануфактура, предприниматель, промышленник;</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исторической карте регионы, специализирующиеся на производстве сукна, кожи, соледобычи и солеварении, т.д.;</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Устанавливать причинно-следственные связи между последствиями Смуты и развитием экономики России в 17 веке;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мануфактуру и ремесленную мастерскую;</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Объяснять значение создания единого Русского государства;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текстом учебника, документами, предложенными в нём: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делать выводы об особенностях развития экономики России в 17 веке;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Высказывать и аргументировать мнение о причинах и последствиях денежной реформы 1654 года;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Соотносить события российской и мировой истории: сравнивать экономическое развитие России и европейских государств в 17 веке;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бобыли, мелкотоварное производство, мануфактуры, ярмарки, всероссийский рынок, таможенные пошлины</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 давать общую характеристику экономического развития России, характеризовать особенности развития экономики в данный период</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ставят и формулируют проблему урока, самостоятельно создают алгоритм деятельности при решении проблемы.</w:t>
            </w:r>
            <w:r w:rsidRPr="00DA3CFA">
              <w:rPr>
                <w:rFonts w:ascii="Times New Roman" w:eastAsia="Times New Roman" w:hAnsi="Times New Roman" w:cs="Times New Roman"/>
                <w:i/>
                <w:iCs/>
                <w:color w:val="000000"/>
                <w:sz w:val="20"/>
                <w:szCs w:val="20"/>
                <w:lang w:eastAsia="ru-RU"/>
              </w:rPr>
              <w:br/>
              <w:t>Коммуникативные:</w:t>
            </w:r>
            <w:r w:rsidRPr="00DA3CFA">
              <w:rPr>
                <w:rFonts w:ascii="Times New Roman" w:eastAsia="Times New Roman" w:hAnsi="Times New Roman" w:cs="Times New Roman"/>
                <w:color w:val="000000"/>
                <w:sz w:val="20"/>
                <w:szCs w:val="20"/>
                <w:lang w:eastAsia="ru-RU"/>
              </w:rPr>
              <w:t>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 </w:t>
            </w:r>
            <w:r w:rsidRPr="00DA3CFA">
              <w:rPr>
                <w:rFonts w:ascii="Times New Roman" w:eastAsia="Times New Roman" w:hAnsi="Times New Roman" w:cs="Times New Roman"/>
                <w:color w:val="000000"/>
                <w:sz w:val="20"/>
                <w:szCs w:val="20"/>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Имеют целостный, социально ориентированный взгляд на мир в единстве и разнообразии народов, культур и религий</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27.</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Россия при первых Романовых: перемены в государствен-</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ном устройстве</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Россия при первых Романовых. Михаил Фёдорович, Алексей Михайлович, Фёдор Алексеевич.</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Начать составление схемы «Династия Романовых»;</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Составлять кластер «Государственное устройство России при первых Романовых  в 17 веке»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бюрократия, воевода, даточные люди, полки нового строя, Соборное Уложение;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роль Земских Соборов при Михаиле Федоровиче и Алексее Михайловиче; высказывать мнение о причинах изменений;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Изучать отрывки из текста Соборного Уложения 1649 г. и использовать содержащиеся в нем сведения для рассказа об изменениях в положении крестьян;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Научатся определять термины: самодержавие, крепостничество, приказы, уложение, волость.</w:t>
            </w:r>
            <w:r w:rsidRPr="00DA3CFA">
              <w:rPr>
                <w:rFonts w:ascii="Times New Roman" w:eastAsia="Times New Roman" w:hAnsi="Times New Roman" w:cs="Times New Roman"/>
                <w:color w:val="000000"/>
                <w:sz w:val="20"/>
                <w:szCs w:val="20"/>
                <w:shd w:val="clear" w:color="auto" w:fill="FFFFFF"/>
              </w:rPr>
              <w:br/>
              <w:t>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ориентируются в разнообразии способов решения познавательных задач, выбирают наиболее эффективные из них.</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эмпатию, как осознанное понимание чувств других людей и сопереживание им</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28.</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Изменения в социальной структуре российского общества</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Составлять схему «Социальная структура российского общества в 17 веке»;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Характеризовать положение первого сословия (феодалов)  в социальной структуре российского общества;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Высказывать мнение о причинах изменения положения дворянства;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Выделять в тексте учебника главное (на основе информации по духовенстве и городском населении);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Объяснять происхождение слова «крепостной», используя словарь;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положение  черносошных и владельческих крестьян;</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феодалы, бояре, дворяне, местничество, владельческие и черносошные крестьяне, барщина, оброк, подати,белая слобода, митрополит, епископы, казаки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w:t>
            </w:r>
            <w:r w:rsidRPr="00DA3CFA">
              <w:rPr>
                <w:rFonts w:ascii="Times New Roman" w:eastAsia="Times New Roman" w:hAnsi="Times New Roman" w:cs="Times New Roman"/>
                <w:color w:val="000000"/>
                <w:sz w:val="20"/>
                <w:szCs w:val="20"/>
                <w:lang w:eastAsia="ru-RU"/>
              </w:rPr>
              <w:t>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w:t>
            </w:r>
            <w:r w:rsidRPr="00DA3CFA">
              <w:rPr>
                <w:rFonts w:ascii="Times New Roman" w:eastAsia="Times New Roman" w:hAnsi="Times New Roman" w:cs="Times New Roman"/>
                <w:color w:val="000000"/>
                <w:sz w:val="20"/>
                <w:szCs w:val="20"/>
                <w:lang w:eastAsia="ru-RU"/>
              </w:rPr>
              <w:t> адекватно используют речевые средства для эффективного решения разнообразных коммуникативных задач</w:t>
            </w: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DA3CFA" w:rsidRPr="00DA3CFA" w:rsidRDefault="00DA3CFA" w:rsidP="00DA3CFA">
            <w:pPr>
              <w:spacing w:after="0" w:line="240" w:lineRule="auto"/>
              <w:rPr>
                <w:rFonts w:ascii="Times New Roman" w:eastAsia="Times New Roman" w:hAnsi="Times New Roman" w:cs="Times New Roman"/>
                <w:sz w:val="20"/>
                <w:szCs w:val="20"/>
              </w:rPr>
            </w:pP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29.</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Народные движения в XVII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Социальные движения второй половины XVII в. Соляной и Медный бунты. Псковское восстание. Восстание под предводительством Степана Разина.</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исторической карте районы, охваченные восстанием Степенна Разина, сопоставлять их с  районами восстания Болотникова,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Называть причины народных выступлений в России в 17 веке (на основе актуализации знаний и работы с текстом учебника);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Составлять рассказ о Соляном и Медном бунтах (на основе текста учебника и видеофрагментов);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Выделять основные этапы восстания С. Разина, характеризовать их;</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Объяснять, почему 17 век называют «бунташным»;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бунташный век, Соловецкое сидение, крестьянская война</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научиться:называть основные этапы и события Крестьянской войны, сравнивать социальные движения, давать оценку личности С.Разина</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w:t>
            </w:r>
            <w:r w:rsidRPr="00DA3CFA">
              <w:rPr>
                <w:rFonts w:ascii="Times New Roman" w:eastAsia="Times New Roman" w:hAnsi="Times New Roman" w:cs="Times New Roman"/>
                <w:color w:val="000000"/>
                <w:sz w:val="20"/>
                <w:szCs w:val="20"/>
                <w:lang w:eastAsia="ru-RU"/>
              </w:rPr>
              <w:t> самостоятельно выделяют и формулируют познавательную цель, используют общие приемы решения поставленных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 </w:t>
            </w:r>
            <w:r w:rsidRPr="00DA3CFA">
              <w:rPr>
                <w:rFonts w:ascii="Times New Roman" w:eastAsia="Times New Roman" w:hAnsi="Times New Roman" w:cs="Times New Roman"/>
                <w:color w:val="000000"/>
                <w:sz w:val="20"/>
                <w:szCs w:val="20"/>
                <w:lang w:eastAsia="ru-RU"/>
              </w:rPr>
              <w:t>планируют свои действия в соответствии с поставленной задачей и условиями ее реализации, оценивают правильность выполнения действия</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30</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Россия в системе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Международ-ных отношений: отношения со странами Европы</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Вестфальская система международных отношений. Россия как субъект европейской политики. Отношения России со странами Западной Европы. Войны с Речью Посполитой.</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Выделять и объяснять цели внешней политики России на западном направлении в 17 веке;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Актуализировать знания о взаимоотношениях России с ВКЛ, а затем – с Речью Посполитой;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Используя карту, показывать территории, присоединенные к России в результате Андрусовского перемирия;</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Начать составлять кластер «Россия в системе международных отношений»;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геополитика</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научиться:определять основные направления внешней политики, работать с картой</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выбирают наиболее эффективные способы решения задач, контролируют и оценивают процесс и результат деятельности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договариваются о распределении функций и ролей в совместной деятельности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адекватно воспринимают предложение и оценку учителей, товарищей, родителей и других людей</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свою личностную позицию, адекватную дифференцированную самооценку своих успехов в учебе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31</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Россия в системе</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Международ-ных отношений: отношения со странами исламского мира и с Китаем</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Войны с Османской империей, Крымским ханством.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 xml:space="preserve">Отношения России со странами Востока. </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Выделять и объяснять цели внешней политики России на восточном направлении в 17 веке;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Продолжить составлять кластер «Россия в системе международных отношений»;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Используя карту, рассказывать о ходе русско-турецкой войны 1676-1681;</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территории, закрепленные за Россией и Китаем по Нерчинскому договору;</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геополитика</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научиться:определять основные направления внешней политики, работать с картой.</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выбирают наиболее эффективные способы решения задач, контролируют и оценивают процесс и результат деятельности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договариваются о распределении функций и ролей в совместной деятельности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адекватно воспринимают предложение и оценку учителей, товарищей, родителей и других людей</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свою личностную позицию, адекватную дифференцированную самооценку своих успехов в учебе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32</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«Под рукой» российского государя: вхождение Украины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в состав России</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 xml:space="preserve">Внешняя политика России в XVII в. Смоленская война. Вхождение в состав России Левобережной Украины. Переяславская рада. </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Планировать свою работу на уроке;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Актуализировать знания о том, как западные и юго-западные русские земли оказались в составе ВКЛ, а затем – Речи Посполитой;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территории Левобережной и Правобережной Украины, места основных сражений войск Богдана Хмельницкого с Речью Посполитой;</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Выделять главное в части параграфа, в параграфе;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Называть причины восстания Богдана Хмельницкого (на основе работы с учебником);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с документом:</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 отвечать на вопросы, делать выводы;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голытьба, реестровые казаки, Рада, гетман, быдло</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научиться:определять основные направления внешней политики, работать с картой.</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выбирают наиболее эффективные способы решения задач, контролируют и оценивают процесс и результат деятельности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договариваются о распределении функций и ролей в совместной деятельности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адекватно воспринимают предложение и оценку учителей, товарищей, родителей и других людей</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свою личностную позицию, адекватную дифференцированную самооценку своих успехов в учебе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33.</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Русская православная церковь в XVII в. Реформа патриарха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Никона и раскол</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Раскол в Русской православной церкви.</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Называть причины церковной реформы;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Раскрывать смысл понятий: раскол, старообрядчество;</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Объяснять причины и суть конфликта между Никоном и Алексеем Михайловичем (на основе работы с учебником);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и оценивать личности Никона и Аввакума;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Представлять и обосновывать оценку значения церковного раскола;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Научатся определять термины: патриарх, церковная реформа, раскол</w:t>
            </w:r>
            <w:r w:rsidRPr="00DA3CFA">
              <w:rPr>
                <w:rFonts w:ascii="Times New Roman" w:eastAsia="Times New Roman" w:hAnsi="Times New Roman" w:cs="Times New Roman"/>
                <w:color w:val="000000"/>
                <w:sz w:val="20"/>
                <w:szCs w:val="20"/>
                <w:shd w:val="clear" w:color="auto" w:fill="FFFFFF"/>
              </w:rPr>
              <w:br/>
              <w:t>Получат возможность научиться:извлекать информацию из исторического источника, характеризовать роль церкви в жизни российского общества, давать оценку церковной реформе.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используют знаково-символические средства, в том числе модели и схемы, для решения познавательных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эмпатию, как осознанное понимание чувств других людей и сопереживание им</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34.</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Русские путешественники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и первопроходцы XVII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Русские географические открытия XVII 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Завершение присоединения Сибири. Походы на Дальний Восток</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 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Показывать на карте маршруты путешествий Дежнёва, Пояркова, Хабарова, сравнивать их;</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Составлять таблицу «Освоение Сибири и Дальнего Востока»;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Характеризовать особенности взаимоотношений русских переселенцев с местными племенами;</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Создавать мини-проект (на основе заданий из раздела «Думаем, сравниваем, размышляем», темы – на выбор);</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Научатся определять термины: этнос,нация,народность,племя,род.</w:t>
            </w:r>
            <w:r w:rsidRPr="00DA3CFA">
              <w:rPr>
                <w:rFonts w:ascii="Times New Roman" w:eastAsia="Times New Roman" w:hAnsi="Times New Roman" w:cs="Times New Roman"/>
                <w:color w:val="000000"/>
                <w:sz w:val="20"/>
                <w:szCs w:val="20"/>
                <w:shd w:val="clear" w:color="auto" w:fill="FFFFFF"/>
              </w:rPr>
              <w:br/>
              <w:t>Получат возможность научиться: характеризовать особенности вновь открытых земель, понимать культуру и быт народов Сибири и Дальнего Востока, извлекать полезную информацию из исторического источника.</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егулятивные:</w:t>
            </w:r>
            <w:r w:rsidRPr="00DA3CFA">
              <w:rPr>
                <w:rFonts w:ascii="Times New Roman" w:eastAsia="Times New Roman" w:hAnsi="Times New Roman" w:cs="Times New Roman"/>
                <w:color w:val="000000"/>
                <w:sz w:val="20"/>
                <w:szCs w:val="20"/>
                <w:lang w:eastAsia="ru-RU"/>
              </w:rPr>
              <w:t> ставят учебные задачи на основе соотнесения того, что уже известно и усвоено, и того, что еще неизвестно.</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познавательную цель.</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формулируют собственное мнение и позицию, задают вопросы, строят понятные для партнера высказывания</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Осмысливают гуманистические традиции и ценности современного общества</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35</w:t>
            </w:r>
          </w:p>
          <w:p w:rsidR="00DA3CFA" w:rsidRPr="00DA3CFA" w:rsidRDefault="00DA3CFA" w:rsidP="00DA3CFA">
            <w:pPr>
              <w:spacing w:after="0" w:line="240" w:lineRule="auto"/>
              <w:rPr>
                <w:rFonts w:ascii="Times New Roman" w:eastAsia="Times New Roman" w:hAnsi="Times New Roman" w:cs="Times New Roman"/>
                <w:sz w:val="20"/>
                <w:szCs w:val="20"/>
                <w:lang w:val="en-US"/>
              </w:rPr>
            </w:pPr>
            <w:r w:rsidRPr="00DA3CFA">
              <w:rPr>
                <w:rFonts w:ascii="Times New Roman" w:eastAsia="Times New Roman" w:hAnsi="Times New Roman" w:cs="Times New Roman"/>
                <w:sz w:val="20"/>
                <w:szCs w:val="20"/>
                <w:lang w:val="en-US"/>
              </w:rPr>
              <w:t>36</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Культура народов России в </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XVII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2</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Называть характерные черты шатрового стиля;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Высказывать мнение о причинах развития оборонного зодчества в отдельных землях;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Проводить поиск информации для подготовки сообщений (презентация) роб отдельных памятниках культуры изучаемого периода и их создателях;</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Продолжить составление таблицы «Культура Руси в XIV- XVI вв.»;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парсуна, изразцы, сатирические повести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научиться:сравнивать европейскую и российскую культуру, ориентироваться в жанрах русской литературы , отличать архитектурные стили изучаемой эпохи</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ознавательные: </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познавательную цель.</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формулируют собственное мнение и позицию, задают вопросы, строят понятные для партнера высказывания</w:t>
            </w:r>
            <w:r w:rsidRPr="00DA3CFA">
              <w:rPr>
                <w:rFonts w:ascii="Times New Roman" w:eastAsia="Times New Roman" w:hAnsi="Times New Roman" w:cs="Times New Roman"/>
                <w:i/>
                <w:iCs/>
                <w:color w:val="000000"/>
                <w:sz w:val="20"/>
                <w:szCs w:val="20"/>
                <w:lang w:eastAsia="ru-RU"/>
              </w:rPr>
              <w:t> Регулятивные:</w:t>
            </w:r>
            <w:r w:rsidRPr="00DA3CFA">
              <w:rPr>
                <w:rFonts w:ascii="Times New Roman" w:eastAsia="Times New Roman" w:hAnsi="Times New Roman" w:cs="Times New Roman"/>
                <w:color w:val="000000"/>
                <w:sz w:val="20"/>
                <w:szCs w:val="20"/>
                <w:lang w:eastAsia="ru-RU"/>
              </w:rPr>
              <w:t> ставят учебные задачи на основе соотнесения того, что уже известно и усвоено, и того, что еще неизвестно.</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познавательную цель, используют общие приемы решения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Осмысливают гуманистические традиции и ценности современного общества</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Проявляют устойчивый учебно-познавательный интерес к новым общим способам решения задач</w:t>
            </w:r>
          </w:p>
          <w:p w:rsidR="00DA3CFA" w:rsidRPr="00DA3CFA" w:rsidRDefault="00DA3CFA" w:rsidP="00DA3CFA">
            <w:pPr>
              <w:spacing w:after="0" w:line="240" w:lineRule="auto"/>
              <w:rPr>
                <w:rFonts w:ascii="Times New Roman" w:eastAsia="Times New Roman" w:hAnsi="Times New Roman" w:cs="Times New Roman"/>
                <w:sz w:val="20"/>
                <w:szCs w:val="20"/>
              </w:rPr>
            </w:pP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37</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Народы России в XVII в. Cословный быт и картина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мира русского человека в</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XVII в.</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Быт, повседневность и картина мира русского человека в XVII в. Народы Поволжья и Сибири в XVI—XVII вв. </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Сравнивать быт российских царей и западноевропейских правителей данного периода (на основе информации учебника и дополнительных источников);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работе группы (работая с информацией о  быте различных сословий русского общества данного периода, используя информацию из исторических источников («Описание путешествия в Московию и Персию» А. Олеария, др.); оформлять и презентовать результаты работы группы;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слобода, воинский устав, рекрутская повинность, регентство.</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научиться:определять степень влияния Запада на Россию и истоки этого влияния, давать собственную оценку различным точкам зрения по вопросу о необходимых реформах, характеризовать деятельность Ордин-Нащокина и Голицина, анализировать исторические источники с целью добывания необходимой информации.</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самостоятельно выделяют и формулируют познавательную цель, используют общие приемы решения задач.</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w:t>
            </w:r>
            <w:r w:rsidRPr="00DA3CFA">
              <w:rPr>
                <w:rFonts w:ascii="Times New Roman" w:eastAsia="Times New Roman" w:hAnsi="Times New Roman" w:cs="Times New Roman"/>
                <w:color w:val="000000"/>
                <w:sz w:val="20"/>
                <w:szCs w:val="20"/>
                <w:lang w:eastAsia="ru-RU"/>
              </w:rPr>
              <w:t>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Проявляют устойчивый учебно-познавательный интерес к новым общим способам решения задач</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38</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Повседневная жизнь народов Украины, Поволжья, Сибири и Северного Кавказа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в XVII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lang w:eastAsia="ru-RU"/>
              </w:rPr>
              <w:t xml:space="preserve">Православная церковь, ислам, буддизм, языческие верования в России в XVII в. </w:t>
            </w:r>
            <w:r w:rsidRPr="00DA3CFA">
              <w:rPr>
                <w:rFonts w:ascii="Times New Roman" w:eastAsia="Times New Roman" w:hAnsi="Times New Roman" w:cs="Times New Roman"/>
                <w:sz w:val="20"/>
                <w:szCs w:val="20"/>
              </w:rPr>
              <w:t xml:space="preserve">Повседневная жизнь народов России. </w:t>
            </w:r>
            <w:r w:rsidRPr="00DA3CFA">
              <w:rPr>
                <w:rFonts w:ascii="Times New Roman" w:eastAsia="Times New Roman" w:hAnsi="Times New Roman" w:cs="Times New Roman"/>
                <w:sz w:val="20"/>
                <w:szCs w:val="20"/>
                <w:lang w:eastAsia="ru-RU"/>
              </w:rPr>
              <w:t>Межэтнические отношения.</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определении проблемы и постановке целей урока;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Планировать свою работу на уроке;</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Участвовать в работе группы (работая с информацией о  различных народах России, их повседневной жизни); оформлять и презентовать результаты работы группы;</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самооценку и взаимооценку.</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Научатся определять термины: изразцы</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Получат возможность научиться: определять отличия в быту различных социальных слоев</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 </w:t>
            </w:r>
            <w:r w:rsidRPr="00DA3CFA">
              <w:rPr>
                <w:rFonts w:ascii="Times New Roman" w:eastAsia="Times New Roman" w:hAnsi="Times New Roman" w:cs="Times New Roman"/>
                <w:color w:val="000000"/>
                <w:sz w:val="20"/>
                <w:szCs w:val="20"/>
                <w:lang w:eastAsia="ru-RU"/>
              </w:rPr>
              <w:t>адекватно воспринимают предложения и оценку учителей, товарищей и родителей.</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выбирают наиболее эффективные способы решения задач, контролируют и оценивают процесс и результат деятельности. </w:t>
            </w: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договариваются о распределении ролей и функций в совместной деятельности.</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свою личностную позицию, адекватную дифференцированную самооценку своих успехов в учебе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39</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Повторительно-обобщающий урок по теме «Россия </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в XVII 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Повторение и  обобщение по теме </w:t>
            </w:r>
            <w:r w:rsidRPr="00DA3CFA">
              <w:rPr>
                <w:rFonts w:ascii="Times New Roman" w:eastAsia="Times New Roman" w:hAnsi="Times New Roman" w:cs="Times New Roman"/>
                <w:sz w:val="20"/>
                <w:szCs w:val="20"/>
                <w:lang w:eastAsia="ru-RU"/>
              </w:rPr>
              <w:t>«Россия в XVII в.»</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Актуализировать и систематизировать исторический материал по теме «Россия в  XVII 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Характеризовать общие черты и особенности развития России и Западной Европы в XVII в.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Выполнять проблемные задания по истории России данного периода;</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Работать в парах;</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Осуществлять рефлексию собственной деятельности на уроке.</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внутреннюю по</w:t>
            </w:r>
            <w:r w:rsidRPr="00DA3CFA">
              <w:rPr>
                <w:rFonts w:ascii="Times New Roman" w:eastAsia="Times New Roman" w:hAnsi="Times New Roman" w:cs="Times New Roman"/>
                <w:color w:val="000000"/>
                <w:sz w:val="20"/>
                <w:szCs w:val="20"/>
                <w:shd w:val="clear" w:color="auto" w:fill="FFFFFF"/>
              </w:rPr>
              <w:softHyphen/>
              <w:t>зицию обучающе</w:t>
            </w:r>
            <w:r w:rsidRPr="00DA3CFA">
              <w:rPr>
                <w:rFonts w:ascii="Times New Roman" w:eastAsia="Times New Roman" w:hAnsi="Times New Roman" w:cs="Times New Roman"/>
                <w:color w:val="000000"/>
                <w:sz w:val="20"/>
                <w:szCs w:val="20"/>
                <w:shd w:val="clear" w:color="auto" w:fill="FFFFFF"/>
              </w:rPr>
              <w:softHyphen/>
              <w:t>гося на уровне положительного отношения к об</w:t>
            </w:r>
            <w:r w:rsidRPr="00DA3CFA">
              <w:rPr>
                <w:rFonts w:ascii="Times New Roman" w:eastAsia="Times New Roman" w:hAnsi="Times New Roman" w:cs="Times New Roman"/>
                <w:color w:val="000000"/>
                <w:sz w:val="20"/>
                <w:szCs w:val="20"/>
                <w:shd w:val="clear" w:color="auto" w:fill="FFFFFF"/>
              </w:rPr>
              <w:softHyphen/>
              <w:t>разовательному процессу, пони</w:t>
            </w:r>
            <w:r w:rsidRPr="00DA3CFA">
              <w:rPr>
                <w:rFonts w:ascii="Times New Roman" w:eastAsia="Times New Roman" w:hAnsi="Times New Roman" w:cs="Times New Roman"/>
                <w:color w:val="000000"/>
                <w:sz w:val="20"/>
                <w:szCs w:val="20"/>
                <w:shd w:val="clear" w:color="auto" w:fill="FFFFFF"/>
              </w:rPr>
              <w:softHyphen/>
              <w:t>мают необходи</w:t>
            </w:r>
            <w:r w:rsidRPr="00DA3CFA">
              <w:rPr>
                <w:rFonts w:ascii="Times New Roman" w:eastAsia="Times New Roman" w:hAnsi="Times New Roman" w:cs="Times New Roman"/>
                <w:color w:val="000000"/>
                <w:sz w:val="20"/>
                <w:szCs w:val="20"/>
                <w:shd w:val="clear" w:color="auto" w:fill="FFFFFF"/>
              </w:rPr>
              <w:softHyphen/>
              <w:t>мость учения, выраженную в преобладании учебно-познава- тельных мотивов и предпочтении социального спо</w:t>
            </w:r>
            <w:r w:rsidRPr="00DA3CFA">
              <w:rPr>
                <w:rFonts w:ascii="Times New Roman" w:eastAsia="Times New Roman" w:hAnsi="Times New Roman" w:cs="Times New Roman"/>
                <w:color w:val="000000"/>
                <w:sz w:val="20"/>
                <w:szCs w:val="20"/>
                <w:shd w:val="clear" w:color="auto" w:fill="FFFFFF"/>
              </w:rPr>
              <w:softHyphen/>
              <w:t>соба оценки знаний</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Регулятивные: </w:t>
            </w:r>
            <w:r w:rsidRPr="00DA3CFA">
              <w:rPr>
                <w:rFonts w:ascii="Times New Roman" w:eastAsia="Times New Roman" w:hAnsi="Times New Roman" w:cs="Times New Roman"/>
                <w:color w:val="000000"/>
                <w:sz w:val="20"/>
                <w:szCs w:val="20"/>
                <w:lang w:eastAsia="ru-RU"/>
              </w:rPr>
              <w:t>адекватно воспринимают предложения и оценку учителей, товарищей и родителей.</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i/>
                <w:iCs/>
                <w:color w:val="000000"/>
                <w:sz w:val="20"/>
                <w:szCs w:val="20"/>
                <w:lang w:eastAsia="ru-RU"/>
              </w:rPr>
              <w:t>Познавательные: </w:t>
            </w:r>
            <w:r w:rsidRPr="00DA3CFA">
              <w:rPr>
                <w:rFonts w:ascii="Times New Roman" w:eastAsia="Times New Roman" w:hAnsi="Times New Roman" w:cs="Times New Roman"/>
                <w:color w:val="000000"/>
                <w:sz w:val="20"/>
                <w:szCs w:val="20"/>
                <w:lang w:eastAsia="ru-RU"/>
              </w:rPr>
              <w:t>выбирают наиболее эффективные способы решения задач, контролируют и оценивают процесс и результат деятельности. </w:t>
            </w:r>
            <w:r w:rsidRPr="00DA3CFA">
              <w:rPr>
                <w:rFonts w:ascii="Times New Roman" w:eastAsia="Times New Roman" w:hAnsi="Times New Roman" w:cs="Times New Roman"/>
                <w:i/>
                <w:iCs/>
                <w:color w:val="000000"/>
                <w:sz w:val="20"/>
                <w:szCs w:val="20"/>
                <w:lang w:eastAsia="ru-RU"/>
              </w:rPr>
              <w:t>Коммуникативные: </w:t>
            </w:r>
            <w:r w:rsidRPr="00DA3CFA">
              <w:rPr>
                <w:rFonts w:ascii="Times New Roman" w:eastAsia="Times New Roman" w:hAnsi="Times New Roman" w:cs="Times New Roman"/>
                <w:color w:val="000000"/>
                <w:sz w:val="20"/>
                <w:szCs w:val="20"/>
                <w:lang w:eastAsia="ru-RU"/>
              </w:rPr>
              <w:t>договариваются о распределении ролей и функций в совместной деятельности.</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пределяют свою личностную позицию, адекватную дифференцированную самооценку своих успехов в учебе</w:t>
            </w:r>
          </w:p>
        </w:tc>
      </w:tr>
      <w:tr w:rsidR="00DA3CFA" w:rsidRPr="00DA3CFA" w:rsidTr="00DA3CFA">
        <w:tc>
          <w:tcPr>
            <w:tcW w:w="550"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40</w:t>
            </w:r>
          </w:p>
        </w:tc>
        <w:tc>
          <w:tcPr>
            <w:tcW w:w="726" w:type="dxa"/>
          </w:tcPr>
          <w:p w:rsidR="00DA3CFA" w:rsidRPr="00DA3CFA" w:rsidRDefault="00DA3CFA" w:rsidP="00DA3CFA">
            <w:pPr>
              <w:spacing w:after="0" w:line="240" w:lineRule="auto"/>
              <w:rPr>
                <w:rFonts w:ascii="Times New Roman" w:eastAsia="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 xml:space="preserve">Итоговое повторение и обобщение по курсу «Россия в XVI в.- </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XVIIв.»</w:t>
            </w:r>
          </w:p>
        </w:tc>
        <w:tc>
          <w:tcPr>
            <w:tcW w:w="99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1</w:t>
            </w:r>
          </w:p>
        </w:tc>
        <w:tc>
          <w:tcPr>
            <w:tcW w:w="2127"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Итоговое повторение и обобщение по курсу «История России в XVI -</w:t>
            </w:r>
            <w:r w:rsidRPr="00DA3CFA">
              <w:rPr>
                <w:rFonts w:ascii="Times New Roman" w:eastAsia="Times New Roman" w:hAnsi="Times New Roman" w:cs="Times New Roman"/>
                <w:sz w:val="20"/>
                <w:szCs w:val="20"/>
                <w:lang w:eastAsia="ru-RU"/>
              </w:rPr>
              <w:t xml:space="preserve"> XVII</w:t>
            </w:r>
            <w:r w:rsidRPr="00DA3CFA">
              <w:rPr>
                <w:rFonts w:ascii="Times New Roman" w:eastAsia="Times New Roman" w:hAnsi="Times New Roman" w:cs="Times New Roman"/>
                <w:sz w:val="20"/>
                <w:szCs w:val="20"/>
              </w:rPr>
              <w:t xml:space="preserve"> вв.»</w:t>
            </w:r>
          </w:p>
        </w:tc>
        <w:tc>
          <w:tcPr>
            <w:tcW w:w="3402"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Актуализировать и систематизировать исторический материал по курсу «История России в XVI -</w:t>
            </w:r>
            <w:r w:rsidRPr="00DA3CFA">
              <w:rPr>
                <w:rFonts w:ascii="Times New Roman" w:eastAsia="Times New Roman" w:hAnsi="Times New Roman" w:cs="Times New Roman"/>
                <w:sz w:val="20"/>
                <w:szCs w:val="20"/>
                <w:lang w:eastAsia="ru-RU"/>
              </w:rPr>
              <w:t xml:space="preserve"> XVII</w:t>
            </w:r>
            <w:r w:rsidRPr="00DA3CFA">
              <w:rPr>
                <w:rFonts w:ascii="Times New Roman" w:eastAsia="Times New Roman" w:hAnsi="Times New Roman" w:cs="Times New Roman"/>
                <w:sz w:val="20"/>
                <w:szCs w:val="20"/>
              </w:rPr>
              <w:t xml:space="preserve"> вв.»;</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Принимать участие в групповой игре по данному периоду;</w:t>
            </w:r>
          </w:p>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sz w:val="20"/>
                <w:szCs w:val="20"/>
              </w:rPr>
              <w:t>Анализировать результаты игры.</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Определяют внутреннюю по</w:t>
            </w:r>
            <w:r w:rsidRPr="00DA3CFA">
              <w:rPr>
                <w:rFonts w:ascii="Times New Roman" w:eastAsia="Times New Roman" w:hAnsi="Times New Roman" w:cs="Times New Roman"/>
                <w:color w:val="000000"/>
                <w:sz w:val="20"/>
                <w:szCs w:val="20"/>
                <w:shd w:val="clear" w:color="auto" w:fill="FFFFFF"/>
              </w:rPr>
              <w:softHyphen/>
              <w:t>зицию обучающе</w:t>
            </w:r>
            <w:r w:rsidRPr="00DA3CFA">
              <w:rPr>
                <w:rFonts w:ascii="Times New Roman" w:eastAsia="Times New Roman" w:hAnsi="Times New Roman" w:cs="Times New Roman"/>
                <w:color w:val="000000"/>
                <w:sz w:val="20"/>
                <w:szCs w:val="20"/>
                <w:shd w:val="clear" w:color="auto" w:fill="FFFFFF"/>
              </w:rPr>
              <w:softHyphen/>
              <w:t>гося на уровне положительного отношения к об</w:t>
            </w:r>
            <w:r w:rsidRPr="00DA3CFA">
              <w:rPr>
                <w:rFonts w:ascii="Times New Roman" w:eastAsia="Times New Roman" w:hAnsi="Times New Roman" w:cs="Times New Roman"/>
                <w:color w:val="000000"/>
                <w:sz w:val="20"/>
                <w:szCs w:val="20"/>
                <w:shd w:val="clear" w:color="auto" w:fill="FFFFFF"/>
              </w:rPr>
              <w:softHyphen/>
              <w:t>разовательному процессу, пони</w:t>
            </w:r>
            <w:r w:rsidRPr="00DA3CFA">
              <w:rPr>
                <w:rFonts w:ascii="Times New Roman" w:eastAsia="Times New Roman" w:hAnsi="Times New Roman" w:cs="Times New Roman"/>
                <w:color w:val="000000"/>
                <w:sz w:val="20"/>
                <w:szCs w:val="20"/>
                <w:shd w:val="clear" w:color="auto" w:fill="FFFFFF"/>
              </w:rPr>
              <w:softHyphen/>
              <w:t>мают необходи</w:t>
            </w:r>
            <w:r w:rsidRPr="00DA3CFA">
              <w:rPr>
                <w:rFonts w:ascii="Times New Roman" w:eastAsia="Times New Roman" w:hAnsi="Times New Roman" w:cs="Times New Roman"/>
                <w:color w:val="000000"/>
                <w:sz w:val="20"/>
                <w:szCs w:val="20"/>
                <w:shd w:val="clear" w:color="auto" w:fill="FFFFFF"/>
              </w:rPr>
              <w:softHyphen/>
              <w:t>мость учения, выраженную в преобладании учебно-познава- тельных мотивов и предпочтении социального спо</w:t>
            </w:r>
            <w:r w:rsidRPr="00DA3CFA">
              <w:rPr>
                <w:rFonts w:ascii="Times New Roman" w:eastAsia="Times New Roman" w:hAnsi="Times New Roman" w:cs="Times New Roman"/>
                <w:color w:val="000000"/>
                <w:sz w:val="20"/>
                <w:szCs w:val="20"/>
                <w:shd w:val="clear" w:color="auto" w:fill="FFFFFF"/>
              </w:rPr>
              <w:softHyphen/>
              <w:t>соба оценки знаний</w:t>
            </w:r>
          </w:p>
        </w:tc>
        <w:tc>
          <w:tcPr>
            <w:tcW w:w="2126" w:type="dxa"/>
          </w:tcPr>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Регулятивные: планируют свои действия в соответствии с постав</w:t>
            </w:r>
            <w:r w:rsidRPr="00DA3CFA">
              <w:rPr>
                <w:rFonts w:ascii="Times New Roman" w:eastAsia="Times New Roman" w:hAnsi="Times New Roman" w:cs="Times New Roman"/>
                <w:color w:val="000000"/>
                <w:sz w:val="20"/>
                <w:szCs w:val="20"/>
                <w:lang w:eastAsia="ru-RU"/>
              </w:rPr>
              <w:softHyphen/>
              <w:t>ленной задачей и условиями её ре</w:t>
            </w:r>
            <w:r w:rsidRPr="00DA3CFA">
              <w:rPr>
                <w:rFonts w:ascii="Times New Roman" w:eastAsia="Times New Roman" w:hAnsi="Times New Roman" w:cs="Times New Roman"/>
                <w:color w:val="000000"/>
                <w:sz w:val="20"/>
                <w:szCs w:val="20"/>
                <w:lang w:eastAsia="ru-RU"/>
              </w:rPr>
              <w:softHyphen/>
              <w:t>ализации, в том числе во внутрен</w:t>
            </w:r>
            <w:r w:rsidRPr="00DA3CFA">
              <w:rPr>
                <w:rFonts w:ascii="Times New Roman" w:eastAsia="Times New Roman" w:hAnsi="Times New Roman" w:cs="Times New Roman"/>
                <w:color w:val="000000"/>
                <w:sz w:val="20"/>
                <w:szCs w:val="20"/>
                <w:lang w:eastAsia="ru-RU"/>
              </w:rPr>
              <w:softHyphen/>
              <w:t>нем плане.</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Познавательные: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w:t>
            </w:r>
          </w:p>
          <w:p w:rsidR="00DA3CFA" w:rsidRPr="00DA3CFA" w:rsidRDefault="00DA3CFA" w:rsidP="00DA3CFA">
            <w:pPr>
              <w:spacing w:after="0" w:line="240" w:lineRule="auto"/>
              <w:rPr>
                <w:rFonts w:ascii="Times New Roman" w:eastAsia="Times New Roman" w:hAnsi="Times New Roman" w:cs="Times New Roman"/>
                <w:color w:val="000000"/>
                <w:sz w:val="20"/>
                <w:szCs w:val="20"/>
                <w:lang w:eastAsia="ru-RU"/>
              </w:rPr>
            </w:pPr>
            <w:r w:rsidRPr="00DA3CFA">
              <w:rPr>
                <w:rFonts w:ascii="Times New Roman" w:eastAsia="Times New Roman" w:hAnsi="Times New Roman" w:cs="Times New Roman"/>
                <w:color w:val="000000"/>
                <w:sz w:val="20"/>
                <w:szCs w:val="20"/>
                <w:lang w:eastAsia="ru-RU"/>
              </w:rPr>
              <w:t>Коммуникативные: адекватно ис</w:t>
            </w:r>
            <w:r w:rsidRPr="00DA3CFA">
              <w:rPr>
                <w:rFonts w:ascii="Times New Roman" w:eastAsia="Times New Roman" w:hAnsi="Times New Roman" w:cs="Times New Roman"/>
                <w:color w:val="000000"/>
                <w:sz w:val="20"/>
                <w:szCs w:val="20"/>
                <w:lang w:eastAsia="ru-RU"/>
              </w:rPr>
              <w:softHyphen/>
              <w:t>пользуют речевые средства для эф</w:t>
            </w:r>
            <w:r w:rsidRPr="00DA3CFA">
              <w:rPr>
                <w:rFonts w:ascii="Times New Roman" w:eastAsia="Times New Roman" w:hAnsi="Times New Roman" w:cs="Times New Roman"/>
                <w:color w:val="000000"/>
                <w:sz w:val="20"/>
                <w:szCs w:val="20"/>
                <w:lang w:eastAsia="ru-RU"/>
              </w:rPr>
              <w:softHyphen/>
              <w:t>фективного решения разнообразных коммуникативных задач</w:t>
            </w:r>
          </w:p>
          <w:p w:rsidR="00DA3CFA" w:rsidRPr="00DA3CFA" w:rsidRDefault="00DA3CFA" w:rsidP="00DA3CFA">
            <w:pPr>
              <w:spacing w:after="0" w:line="240" w:lineRule="auto"/>
              <w:rPr>
                <w:rFonts w:ascii="Times New Roman" w:eastAsia="Times New Roman" w:hAnsi="Times New Roman" w:cs="Times New Roman"/>
                <w:sz w:val="20"/>
                <w:szCs w:val="20"/>
              </w:rPr>
            </w:pPr>
          </w:p>
        </w:tc>
        <w:tc>
          <w:tcPr>
            <w:tcW w:w="2268" w:type="dxa"/>
          </w:tcPr>
          <w:p w:rsidR="00DA3CFA" w:rsidRPr="00DA3CFA" w:rsidRDefault="00DA3CFA" w:rsidP="00DA3CFA">
            <w:pPr>
              <w:spacing w:after="0" w:line="240" w:lineRule="auto"/>
              <w:rPr>
                <w:rFonts w:ascii="Times New Roman" w:eastAsia="Times New Roman" w:hAnsi="Times New Roman" w:cs="Times New Roman"/>
                <w:sz w:val="20"/>
                <w:szCs w:val="20"/>
              </w:rPr>
            </w:pPr>
            <w:r w:rsidRPr="00DA3CFA">
              <w:rPr>
                <w:rFonts w:ascii="Times New Roman" w:eastAsia="Times New Roman" w:hAnsi="Times New Roman" w:cs="Times New Roman"/>
                <w:color w:val="000000"/>
                <w:sz w:val="20"/>
                <w:szCs w:val="20"/>
                <w:shd w:val="clear" w:color="auto" w:fill="FFFFFF"/>
              </w:rPr>
              <w:t>пределяют свою личностную позицию, адекватную дифференцированную самооценку своих успехов в учебе</w:t>
            </w:r>
          </w:p>
        </w:tc>
      </w:tr>
    </w:tbl>
    <w:p w:rsidR="00DA3CFA" w:rsidRPr="00DA3CFA" w:rsidRDefault="00DA3CFA" w:rsidP="00DA3CFA">
      <w:pPr>
        <w:spacing w:after="0" w:line="240" w:lineRule="auto"/>
        <w:rPr>
          <w:rFonts w:ascii="Times New Roman" w:eastAsia="Times New Roman" w:hAnsi="Times New Roman" w:cs="Times New Roman"/>
          <w:sz w:val="20"/>
          <w:szCs w:val="20"/>
        </w:rPr>
        <w:sectPr w:rsidR="00DA3CFA" w:rsidRPr="00DA3CFA" w:rsidSect="00DA3CFA">
          <w:pgSz w:w="16838" w:h="11906" w:orient="landscape"/>
          <w:pgMar w:top="992" w:right="709" w:bottom="425" w:left="425" w:header="709" w:footer="709" w:gutter="0"/>
          <w:cols w:space="708"/>
          <w:docGrid w:linePitch="360"/>
        </w:sectPr>
      </w:pPr>
    </w:p>
    <w:p w:rsidR="00DA3CFA" w:rsidRPr="00DA3CFA" w:rsidRDefault="00DA3CFA" w:rsidP="00DA3CFA">
      <w:pPr>
        <w:autoSpaceDE w:val="0"/>
        <w:autoSpaceDN w:val="0"/>
        <w:adjustRightInd w:val="0"/>
        <w:spacing w:after="0" w:line="240" w:lineRule="auto"/>
        <w:jc w:val="center"/>
        <w:rPr>
          <w:rFonts w:ascii="Times New Roman,Bold" w:hAnsi="Times New Roman,Bold" w:cs="Times New Roman,Bold"/>
          <w:b/>
          <w:bCs/>
          <w:color w:val="262626"/>
          <w:sz w:val="24"/>
          <w:szCs w:val="24"/>
        </w:rPr>
      </w:pPr>
      <w:r w:rsidRPr="00DA3CFA">
        <w:rPr>
          <w:rFonts w:ascii="Times New Roman,Bold" w:hAnsi="Times New Roman,Bold" w:cs="Times New Roman,Bold"/>
          <w:b/>
          <w:bCs/>
          <w:color w:val="262626"/>
          <w:sz w:val="24"/>
          <w:szCs w:val="24"/>
        </w:rPr>
        <w:t>КАЛЕНДАРНО</w:t>
      </w:r>
      <w:r w:rsidRPr="00DA3CFA">
        <w:rPr>
          <w:rFonts w:ascii="Times New Roman" w:hAnsi="Times New Roman" w:cs="Times New Roman"/>
          <w:b/>
          <w:bCs/>
          <w:color w:val="262626"/>
          <w:sz w:val="24"/>
          <w:szCs w:val="24"/>
        </w:rPr>
        <w:t>-</w:t>
      </w:r>
      <w:r w:rsidRPr="00DA3CFA">
        <w:rPr>
          <w:rFonts w:ascii="Times New Roman,Bold" w:hAnsi="Times New Roman,Bold" w:cs="Times New Roman,Bold"/>
          <w:b/>
          <w:bCs/>
          <w:color w:val="262626"/>
          <w:sz w:val="24"/>
          <w:szCs w:val="24"/>
        </w:rPr>
        <w:t>ТЕМАТИЧЕСКОЕ ПЛАНИРОВАНИЕ ПО ИСТОРИИ НОВОГО ВРЕМЕНИ 1500</w:t>
      </w:r>
      <w:r w:rsidRPr="00DA3CFA">
        <w:rPr>
          <w:rFonts w:ascii="Times New Roman" w:hAnsi="Times New Roman" w:cs="Times New Roman"/>
          <w:b/>
          <w:bCs/>
          <w:color w:val="262626"/>
          <w:sz w:val="24"/>
          <w:szCs w:val="24"/>
        </w:rPr>
        <w:t>-</w:t>
      </w:r>
      <w:r w:rsidRPr="00DA3CFA">
        <w:rPr>
          <w:rFonts w:ascii="Times New Roman,Bold" w:hAnsi="Times New Roman,Bold" w:cs="Times New Roman,Bold"/>
          <w:b/>
          <w:bCs/>
          <w:color w:val="262626"/>
          <w:sz w:val="24"/>
          <w:szCs w:val="24"/>
        </w:rPr>
        <w:t>1800 гг</w:t>
      </w:r>
    </w:p>
    <w:p w:rsidR="00DA3CFA" w:rsidRPr="00DA3CFA" w:rsidRDefault="00DA3CFA" w:rsidP="00DA3CFA">
      <w:pPr>
        <w:autoSpaceDE w:val="0"/>
        <w:autoSpaceDN w:val="0"/>
        <w:adjustRightInd w:val="0"/>
        <w:spacing w:after="0" w:line="240" w:lineRule="auto"/>
        <w:jc w:val="center"/>
        <w:rPr>
          <w:rFonts w:ascii="Times New Roman,Bold" w:hAnsi="Times New Roman,Bold" w:cs="Times New Roman,Bold"/>
          <w:b/>
          <w:bCs/>
          <w:color w:val="262626"/>
          <w:sz w:val="24"/>
          <w:szCs w:val="24"/>
        </w:rPr>
      </w:pPr>
      <w:r w:rsidRPr="00DA3CFA">
        <w:rPr>
          <w:rFonts w:ascii="Times New Roman,Bold" w:hAnsi="Times New Roman,Bold" w:cs="Times New Roman,Bold"/>
          <w:b/>
          <w:bCs/>
          <w:color w:val="262626"/>
          <w:sz w:val="24"/>
          <w:szCs w:val="24"/>
        </w:rPr>
        <w:t>7 класс</w:t>
      </w:r>
    </w:p>
    <w:p w:rsidR="00DA3CFA" w:rsidRPr="00DA3CFA" w:rsidRDefault="00DA3CFA" w:rsidP="00DA3CFA">
      <w:pPr>
        <w:spacing w:after="0" w:line="240" w:lineRule="auto"/>
        <w:rPr>
          <w:rFonts w:ascii="Times New Roman" w:hAnsi="Times New Roman" w:cs="Times New Roman"/>
          <w:b/>
          <w:sz w:val="28"/>
          <w:szCs w:val="28"/>
        </w:rPr>
      </w:pPr>
    </w:p>
    <w:tbl>
      <w:tblPr>
        <w:tblStyle w:val="231"/>
        <w:tblW w:w="16272" w:type="dxa"/>
        <w:tblInd w:w="-714" w:type="dxa"/>
        <w:tblLayout w:type="fixed"/>
        <w:tblLook w:val="04A0" w:firstRow="1" w:lastRow="0" w:firstColumn="1" w:lastColumn="0" w:noHBand="0" w:noVBand="1"/>
      </w:tblPr>
      <w:tblGrid>
        <w:gridCol w:w="538"/>
        <w:gridCol w:w="710"/>
        <w:gridCol w:w="1701"/>
        <w:gridCol w:w="708"/>
        <w:gridCol w:w="2410"/>
        <w:gridCol w:w="2835"/>
        <w:gridCol w:w="2126"/>
        <w:gridCol w:w="3119"/>
        <w:gridCol w:w="2125"/>
      </w:tblGrid>
      <w:tr w:rsidR="00DA3CFA" w:rsidRPr="00DA3CFA" w:rsidTr="00DA3CFA">
        <w:trPr>
          <w:cantSplit/>
          <w:trHeight w:val="1134"/>
        </w:trPr>
        <w:tc>
          <w:tcPr>
            <w:tcW w:w="538" w:type="dxa"/>
          </w:tcPr>
          <w:p w:rsidR="00DA3CFA" w:rsidRPr="00DA3CFA" w:rsidRDefault="00DA3CFA" w:rsidP="00DA3CFA">
            <w:pPr>
              <w:spacing w:after="0" w:line="240" w:lineRule="auto"/>
              <w:rPr>
                <w:rFonts w:ascii="Times New Roman" w:hAnsi="Times New Roman" w:cs="Times New Roman"/>
                <w:b/>
                <w:sz w:val="24"/>
                <w:szCs w:val="24"/>
              </w:rPr>
            </w:pPr>
            <w:r w:rsidRPr="00DA3CFA">
              <w:rPr>
                <w:rFonts w:ascii="Times New Roman" w:hAnsi="Times New Roman" w:cs="Times New Roman"/>
                <w:b/>
                <w:sz w:val="24"/>
                <w:szCs w:val="24"/>
              </w:rPr>
              <w:t>№</w:t>
            </w:r>
          </w:p>
        </w:tc>
        <w:tc>
          <w:tcPr>
            <w:tcW w:w="710" w:type="dxa"/>
          </w:tcPr>
          <w:p w:rsidR="00DA3CFA" w:rsidRPr="00DA3CFA" w:rsidRDefault="00DA3CFA" w:rsidP="00DA3CFA">
            <w:pPr>
              <w:spacing w:after="0" w:line="240" w:lineRule="auto"/>
              <w:rPr>
                <w:rFonts w:ascii="Times New Roman" w:hAnsi="Times New Roman" w:cs="Times New Roman"/>
                <w:b/>
                <w:sz w:val="24"/>
                <w:szCs w:val="24"/>
              </w:rPr>
            </w:pPr>
            <w:r w:rsidRPr="00DA3CFA">
              <w:rPr>
                <w:rFonts w:ascii="Times New Roman" w:hAnsi="Times New Roman" w:cs="Times New Roman"/>
                <w:b/>
                <w:sz w:val="24"/>
                <w:szCs w:val="24"/>
              </w:rPr>
              <w:t>дата</w:t>
            </w:r>
          </w:p>
        </w:tc>
        <w:tc>
          <w:tcPr>
            <w:tcW w:w="1701" w:type="dxa"/>
            <w:tcBorders>
              <w:bottom w:val="single" w:sz="4" w:space="0" w:color="auto"/>
            </w:tcBorders>
          </w:tcPr>
          <w:p w:rsidR="00DA3CFA" w:rsidRPr="00DA3CFA" w:rsidRDefault="00DA3CFA" w:rsidP="00DA3CFA">
            <w:pPr>
              <w:spacing w:after="0" w:line="240" w:lineRule="auto"/>
              <w:rPr>
                <w:rFonts w:ascii="Times New Roman" w:hAnsi="Times New Roman" w:cs="Times New Roman"/>
                <w:b/>
                <w:sz w:val="24"/>
                <w:szCs w:val="24"/>
              </w:rPr>
            </w:pPr>
            <w:r w:rsidRPr="00DA3CFA">
              <w:rPr>
                <w:rFonts w:ascii="Times New Roman" w:hAnsi="Times New Roman" w:cs="Times New Roman"/>
                <w:b/>
                <w:sz w:val="24"/>
                <w:szCs w:val="24"/>
              </w:rPr>
              <w:t>Тема</w:t>
            </w:r>
          </w:p>
          <w:p w:rsidR="00DA3CFA" w:rsidRPr="00DA3CFA" w:rsidRDefault="00DA3CFA" w:rsidP="00DA3CFA">
            <w:pPr>
              <w:spacing w:after="0" w:line="240" w:lineRule="auto"/>
              <w:rPr>
                <w:rFonts w:ascii="Times New Roman" w:hAnsi="Times New Roman" w:cs="Times New Roman"/>
                <w:b/>
                <w:sz w:val="24"/>
                <w:szCs w:val="24"/>
              </w:rPr>
            </w:pPr>
            <w:r w:rsidRPr="00DA3CFA">
              <w:rPr>
                <w:rFonts w:ascii="Times New Roman" w:hAnsi="Times New Roman" w:cs="Times New Roman"/>
                <w:b/>
                <w:sz w:val="24"/>
                <w:szCs w:val="24"/>
              </w:rPr>
              <w:t>урока</w:t>
            </w:r>
          </w:p>
        </w:tc>
        <w:tc>
          <w:tcPr>
            <w:tcW w:w="708" w:type="dxa"/>
            <w:textDirection w:val="btLr"/>
          </w:tcPr>
          <w:p w:rsidR="00DA3CFA" w:rsidRPr="00DA3CFA" w:rsidRDefault="00DA3CFA" w:rsidP="00DA3CFA">
            <w:pPr>
              <w:spacing w:after="0" w:line="240" w:lineRule="auto"/>
              <w:ind w:right="113"/>
              <w:rPr>
                <w:rFonts w:ascii="Times New Roman" w:hAnsi="Times New Roman" w:cs="Times New Roman"/>
                <w:b/>
                <w:sz w:val="24"/>
                <w:szCs w:val="24"/>
              </w:rPr>
            </w:pPr>
            <w:r w:rsidRPr="00DA3CFA">
              <w:rPr>
                <w:rFonts w:ascii="Times New Roman" w:hAnsi="Times New Roman" w:cs="Times New Roman"/>
                <w:b/>
                <w:sz w:val="24"/>
                <w:szCs w:val="24"/>
              </w:rPr>
              <w:t>Кол-во</w:t>
            </w:r>
          </w:p>
          <w:p w:rsidR="00DA3CFA" w:rsidRPr="00DA3CFA" w:rsidRDefault="00DA3CFA" w:rsidP="00DA3CFA">
            <w:pPr>
              <w:spacing w:after="0" w:line="240" w:lineRule="auto"/>
              <w:ind w:right="113"/>
              <w:rPr>
                <w:rFonts w:ascii="Times New Roman" w:hAnsi="Times New Roman" w:cs="Times New Roman"/>
                <w:b/>
                <w:sz w:val="24"/>
                <w:szCs w:val="24"/>
              </w:rPr>
            </w:pPr>
            <w:r w:rsidRPr="00DA3CFA">
              <w:rPr>
                <w:rFonts w:ascii="Times New Roman" w:hAnsi="Times New Roman" w:cs="Times New Roman"/>
                <w:b/>
                <w:sz w:val="24"/>
                <w:szCs w:val="24"/>
              </w:rPr>
              <w:t>часов</w:t>
            </w:r>
          </w:p>
        </w:tc>
        <w:tc>
          <w:tcPr>
            <w:tcW w:w="2410" w:type="dxa"/>
          </w:tcPr>
          <w:p w:rsidR="00DA3CFA" w:rsidRPr="00DA3CFA" w:rsidRDefault="00DA3CFA" w:rsidP="00DA3CFA">
            <w:pPr>
              <w:spacing w:after="0" w:line="240" w:lineRule="auto"/>
              <w:rPr>
                <w:rFonts w:ascii="Times New Roman" w:hAnsi="Times New Roman" w:cs="Times New Roman"/>
                <w:b/>
                <w:bCs/>
                <w:color w:val="000000"/>
                <w:sz w:val="24"/>
                <w:szCs w:val="24"/>
              </w:rPr>
            </w:pPr>
            <w:r w:rsidRPr="00DA3CFA">
              <w:rPr>
                <w:rFonts w:ascii="Times New Roman" w:hAnsi="Times New Roman" w:cs="Times New Roman"/>
                <w:b/>
                <w:bCs/>
                <w:color w:val="000000"/>
                <w:sz w:val="24"/>
                <w:szCs w:val="24"/>
              </w:rPr>
              <w:t>Содержание</w:t>
            </w:r>
          </w:p>
        </w:tc>
        <w:tc>
          <w:tcPr>
            <w:tcW w:w="2835" w:type="dxa"/>
          </w:tcPr>
          <w:p w:rsidR="00DA3CFA" w:rsidRPr="00DA3CFA" w:rsidRDefault="00DA3CFA" w:rsidP="00DA3CFA">
            <w:pPr>
              <w:spacing w:after="0" w:line="240" w:lineRule="auto"/>
              <w:rPr>
                <w:rFonts w:ascii="Times New Roman" w:hAnsi="Times New Roman" w:cs="Times New Roman"/>
                <w:b/>
                <w:sz w:val="24"/>
                <w:szCs w:val="24"/>
              </w:rPr>
            </w:pPr>
            <w:r w:rsidRPr="00DA3CFA">
              <w:rPr>
                <w:rFonts w:ascii="Times New Roman" w:hAnsi="Times New Roman" w:cs="Times New Roman"/>
                <w:b/>
                <w:bCs/>
                <w:color w:val="000000"/>
                <w:sz w:val="24"/>
                <w:szCs w:val="24"/>
              </w:rPr>
              <w:t>Основные виды учебной деятельности</w:t>
            </w:r>
          </w:p>
          <w:p w:rsidR="00DA3CFA" w:rsidRPr="00DA3CFA" w:rsidRDefault="00DA3CFA" w:rsidP="00DA3CFA">
            <w:pPr>
              <w:spacing w:after="0" w:line="240" w:lineRule="auto"/>
              <w:rPr>
                <w:rFonts w:ascii="Times New Roman" w:hAnsi="Times New Roman" w:cs="Times New Roman"/>
                <w:b/>
                <w:sz w:val="24"/>
                <w:szCs w:val="24"/>
              </w:rPr>
            </w:pPr>
          </w:p>
        </w:tc>
        <w:tc>
          <w:tcPr>
            <w:tcW w:w="2126" w:type="dxa"/>
          </w:tcPr>
          <w:p w:rsidR="00DA3CFA" w:rsidRPr="00DA3CFA" w:rsidRDefault="00DA3CFA" w:rsidP="00DA3CFA">
            <w:pPr>
              <w:spacing w:after="0" w:line="240" w:lineRule="auto"/>
              <w:rPr>
                <w:rFonts w:ascii="Times New Roman" w:hAnsi="Times New Roman" w:cs="Times New Roman"/>
                <w:b/>
                <w:sz w:val="24"/>
                <w:szCs w:val="24"/>
              </w:rPr>
            </w:pPr>
            <w:r w:rsidRPr="00DA3CFA">
              <w:rPr>
                <w:rFonts w:ascii="Times New Roman" w:hAnsi="Times New Roman" w:cs="Times New Roman"/>
                <w:b/>
                <w:sz w:val="24"/>
                <w:szCs w:val="24"/>
              </w:rPr>
              <w:t>Планируемые предметные результаты освоения материала</w:t>
            </w:r>
          </w:p>
        </w:tc>
        <w:tc>
          <w:tcPr>
            <w:tcW w:w="3119" w:type="dxa"/>
          </w:tcPr>
          <w:p w:rsidR="00DA3CFA" w:rsidRPr="00DA3CFA" w:rsidRDefault="00DA3CFA" w:rsidP="00DA3CFA">
            <w:pPr>
              <w:spacing w:after="0" w:line="240" w:lineRule="auto"/>
              <w:rPr>
                <w:rFonts w:ascii="Times New Roman" w:hAnsi="Times New Roman" w:cs="Times New Roman"/>
                <w:b/>
                <w:sz w:val="24"/>
                <w:szCs w:val="24"/>
              </w:rPr>
            </w:pPr>
            <w:r w:rsidRPr="00DA3CFA">
              <w:rPr>
                <w:rFonts w:ascii="Times New Roman" w:hAnsi="Times New Roman" w:cs="Times New Roman"/>
                <w:b/>
                <w:sz w:val="24"/>
                <w:szCs w:val="24"/>
              </w:rPr>
              <w:t>Универсальные учебные действия</w:t>
            </w:r>
          </w:p>
        </w:tc>
        <w:tc>
          <w:tcPr>
            <w:tcW w:w="2125" w:type="dxa"/>
          </w:tcPr>
          <w:p w:rsidR="00DA3CFA" w:rsidRPr="00DA3CFA" w:rsidRDefault="00DA3CFA" w:rsidP="00DA3CFA">
            <w:pPr>
              <w:spacing w:after="0" w:line="240" w:lineRule="auto"/>
              <w:rPr>
                <w:rFonts w:ascii="Times New Roman" w:hAnsi="Times New Roman" w:cs="Times New Roman"/>
                <w:b/>
                <w:sz w:val="24"/>
                <w:szCs w:val="24"/>
              </w:rPr>
            </w:pPr>
            <w:r w:rsidRPr="00DA3CFA">
              <w:rPr>
                <w:rFonts w:ascii="Times New Roman" w:hAnsi="Times New Roman" w:cs="Times New Roman"/>
                <w:b/>
                <w:sz w:val="24"/>
                <w:szCs w:val="24"/>
              </w:rPr>
              <w:t>Личностные учебные действия</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Borders>
              <w:bottom w:val="single" w:sz="4" w:space="0" w:color="auto"/>
            </w:tcBorders>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 xml:space="preserve">От </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 xml:space="preserve">Средневековья </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к Новому времени</w:t>
            </w:r>
          </w:p>
        </w:tc>
        <w:tc>
          <w:tcPr>
            <w:tcW w:w="708" w:type="dxa"/>
            <w:tcBorders>
              <w:bottom w:val="single" w:sz="4" w:space="0" w:color="auto"/>
            </w:tcBorders>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hAnsi="Times New Roman" w:cs="Times New Roman"/>
                <w:sz w:val="20"/>
                <w:szCs w:val="20"/>
                <w:lang w:eastAsia="ru-RU"/>
              </w:rPr>
            </w:pPr>
            <w:r w:rsidRPr="00DA3CFA">
              <w:rPr>
                <w:rFonts w:ascii="Times New Roman" w:hAnsi="Times New Roman" w:cs="Times New Roman"/>
                <w:sz w:val="20"/>
                <w:szCs w:val="20"/>
              </w:rPr>
              <w:t>От Средневековья к Новому времени. Человек Нового времени. Что  связывает нас с Новым временем</w:t>
            </w:r>
          </w:p>
        </w:tc>
        <w:tc>
          <w:tcPr>
            <w:tcW w:w="2835"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lang w:eastAsia="ru-RU"/>
              </w:rPr>
              <w:t xml:space="preserve">Объяснять смысл понятия Новое время. Использовать знание хронологии и  этапов Нового времени при анализе событий. </w:t>
            </w:r>
          </w:p>
        </w:tc>
        <w:tc>
          <w:tcPr>
            <w:tcW w:w="2126" w:type="dxa"/>
          </w:tcPr>
          <w:p w:rsidR="00DA3CFA" w:rsidRPr="00DA3CFA" w:rsidRDefault="00DA3CFA" w:rsidP="00DA3CFA">
            <w:pPr>
              <w:spacing w:after="0" w:line="240" w:lineRule="auto"/>
              <w:rPr>
                <w:rFonts w:ascii="Times New Roman" w:hAnsi="Times New Roman" w:cs="Times New Roman"/>
                <w:sz w:val="20"/>
                <w:szCs w:val="20"/>
                <w:lang w:eastAsia="ru-RU"/>
              </w:rPr>
            </w:pPr>
            <w:r w:rsidRPr="00DA3CFA">
              <w:rPr>
                <w:rFonts w:ascii="Times New Roman" w:hAnsi="Times New Roman" w:cs="Times New Roman"/>
                <w:sz w:val="20"/>
                <w:szCs w:val="20"/>
                <w:lang w:eastAsia="ru-RU"/>
              </w:rPr>
              <w:t>Научатся определять термины: Новое время</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lang w:eastAsia="ru-RU"/>
              </w:rPr>
              <w:t>Получат возможность научиться: ориентироваться во временных рамках периода</w:t>
            </w:r>
          </w:p>
        </w:tc>
        <w:tc>
          <w:tcPr>
            <w:tcW w:w="3119" w:type="dxa"/>
          </w:tcPr>
          <w:p w:rsidR="00DA3CFA" w:rsidRPr="00DA3CFA" w:rsidRDefault="00DA3CFA" w:rsidP="00DA3CFA">
            <w:pPr>
              <w:spacing w:after="0" w:line="240" w:lineRule="auto"/>
              <w:rPr>
                <w:rFonts w:ascii="Times New Roman" w:hAnsi="Times New Roman" w:cs="Times New Roman"/>
                <w:sz w:val="20"/>
                <w:szCs w:val="20"/>
                <w:lang w:eastAsia="ru-RU"/>
              </w:rPr>
            </w:pPr>
            <w:r w:rsidRPr="00DA3CFA">
              <w:rPr>
                <w:rFonts w:ascii="Times New Roman" w:hAnsi="Times New Roman" w:cs="Times New Roman"/>
                <w:b/>
                <w:bCs/>
                <w:sz w:val="20"/>
                <w:szCs w:val="20"/>
                <w:lang w:eastAsia="ru-RU"/>
              </w:rPr>
              <w:t>Регулятивные</w:t>
            </w:r>
            <w:r w:rsidRPr="00DA3CFA">
              <w:rPr>
                <w:rFonts w:ascii="Times New Roman" w:hAnsi="Times New Roman" w:cs="Times New Roman"/>
                <w:bCs/>
                <w:sz w:val="20"/>
                <w:szCs w:val="20"/>
                <w:lang w:eastAsia="ru-RU"/>
              </w:rPr>
              <w:t>:</w:t>
            </w:r>
            <w:r w:rsidRPr="00DA3CFA">
              <w:rPr>
                <w:rFonts w:ascii="Times New Roman" w:hAnsi="Times New Roman" w:cs="Times New Roman"/>
                <w:sz w:val="20"/>
                <w:szCs w:val="20"/>
                <w:lang w:eastAsia="ru-RU"/>
              </w:rPr>
              <w:t> адекватно воспринимают предложения и оценку учителей, товарищей и родителей</w:t>
            </w:r>
          </w:p>
          <w:p w:rsidR="00DA3CFA" w:rsidRPr="00DA3CFA" w:rsidRDefault="00DA3CFA" w:rsidP="00DA3CFA">
            <w:pPr>
              <w:spacing w:after="0" w:line="240" w:lineRule="auto"/>
              <w:rPr>
                <w:rFonts w:ascii="Times New Roman" w:hAnsi="Times New Roman" w:cs="Times New Roman"/>
                <w:sz w:val="20"/>
                <w:szCs w:val="20"/>
                <w:lang w:eastAsia="ru-RU"/>
              </w:rPr>
            </w:pPr>
            <w:r w:rsidRPr="00DA3CFA">
              <w:rPr>
                <w:rFonts w:ascii="Times New Roman" w:hAnsi="Times New Roman" w:cs="Times New Roman"/>
                <w:b/>
                <w:bCs/>
                <w:sz w:val="20"/>
                <w:szCs w:val="20"/>
                <w:lang w:eastAsia="ru-RU"/>
              </w:rPr>
              <w:t>Познавательные:</w:t>
            </w:r>
            <w:r w:rsidRPr="00DA3CFA">
              <w:rPr>
                <w:rFonts w:ascii="Times New Roman" w:hAnsi="Times New Roman" w:cs="Times New Roman"/>
                <w:sz w:val="20"/>
                <w:szCs w:val="20"/>
                <w:lang w:eastAsia="ru-RU"/>
              </w:rPr>
              <w:t>         выбирают наиболее эффективные способы решения задач, контролируют и оценивают процесс и результат деятельности</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
                <w:bCs/>
                <w:sz w:val="20"/>
                <w:szCs w:val="20"/>
                <w:lang w:eastAsia="ru-RU"/>
              </w:rPr>
              <w:t>Коммуникативные:</w:t>
            </w:r>
            <w:r w:rsidRPr="00DA3CFA">
              <w:rPr>
                <w:rFonts w:ascii="Times New Roman" w:hAnsi="Times New Roman" w:cs="Times New Roman"/>
                <w:sz w:val="20"/>
                <w:szCs w:val="20"/>
                <w:lang w:eastAsia="ru-RU"/>
              </w:rPr>
              <w:t>     договариваются о распределении ролей и функций в совместной деятельности</w:t>
            </w:r>
          </w:p>
        </w:tc>
        <w:tc>
          <w:tcPr>
            <w:tcW w:w="2125" w:type="dxa"/>
          </w:tcPr>
          <w:p w:rsidR="00DA3CFA" w:rsidRPr="00DA3CFA" w:rsidRDefault="00DA3CFA" w:rsidP="00DA3CFA">
            <w:pPr>
              <w:spacing w:after="0" w:line="240" w:lineRule="auto"/>
              <w:rPr>
                <w:rFonts w:ascii="Times New Roman" w:hAnsi="Times New Roman" w:cs="Times New Roman"/>
                <w:b/>
                <w:bCs/>
                <w:sz w:val="20"/>
                <w:szCs w:val="20"/>
                <w:lang w:eastAsia="ru-RU"/>
              </w:rPr>
            </w:pPr>
            <w:r w:rsidRPr="00DA3CFA">
              <w:rPr>
                <w:rFonts w:ascii="Times New Roman" w:hAnsi="Times New Roman" w:cs="Times New Roman"/>
                <w:sz w:val="20"/>
                <w:szCs w:val="20"/>
              </w:rPr>
              <w:t>Проявляют устойчивый учебно-познавательный интерес к новому курсу истории</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Borders>
              <w:top w:val="single" w:sz="4" w:space="0" w:color="auto"/>
              <w:bottom w:val="single" w:sz="4" w:space="0" w:color="auto"/>
            </w:tcBorders>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Входная контрольная работа</w:t>
            </w:r>
          </w:p>
        </w:tc>
        <w:tc>
          <w:tcPr>
            <w:tcW w:w="708" w:type="dxa"/>
            <w:tcBorders>
              <w:bottom w:val="single" w:sz="4" w:space="0" w:color="auto"/>
            </w:tcBorders>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hAnsi="Times New Roman" w:cs="Times New Roman"/>
                <w:sz w:val="20"/>
                <w:szCs w:val="20"/>
                <w:lang w:eastAsia="ru-RU"/>
              </w:rPr>
            </w:pPr>
          </w:p>
        </w:tc>
        <w:tc>
          <w:tcPr>
            <w:tcW w:w="2835"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Обобщать </w:t>
            </w:r>
            <w:r w:rsidRPr="00DA3CFA">
              <w:rPr>
                <w:rFonts w:ascii="Times New Roman" w:eastAsia="Times New Roman" w:hAnsi="Times New Roman" w:cs="Times New Roman"/>
                <w:sz w:val="20"/>
                <w:szCs w:val="20"/>
                <w:lang w:eastAsia="ru-RU"/>
              </w:rPr>
              <w:t xml:space="preserve">и </w:t>
            </w:r>
            <w:r w:rsidRPr="00DA3CFA">
              <w:rPr>
                <w:rFonts w:ascii="Times New Roman" w:eastAsia="Times New Roman" w:hAnsi="Times New Roman" w:cs="Times New Roman"/>
                <w:b/>
                <w:bCs/>
                <w:sz w:val="20"/>
                <w:szCs w:val="20"/>
                <w:lang w:eastAsia="ru-RU"/>
              </w:rPr>
              <w:t xml:space="preserve">систематизировать </w:t>
            </w:r>
            <w:r w:rsidRPr="00DA3CFA">
              <w:rPr>
                <w:rFonts w:ascii="Times New Roman" w:eastAsia="Times New Roman" w:hAnsi="Times New Roman" w:cs="Times New Roman"/>
                <w:sz w:val="20"/>
                <w:szCs w:val="20"/>
                <w:lang w:eastAsia="ru-RU"/>
              </w:rPr>
              <w:t>изученный материал.</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изученные по теме.</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применять ранее полученные знания</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 xml:space="preserve">Регулятивные:             </w:t>
            </w:r>
            <w:r w:rsidRPr="00DA3CFA">
              <w:rPr>
                <w:rFonts w:ascii="Times New Roman" w:eastAsia="Times New Roman" w:hAnsi="Times New Roman" w:cs="Times New Roman"/>
                <w:sz w:val="20"/>
                <w:szCs w:val="20"/>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 xml:space="preserve">Познавательные:         </w:t>
            </w:r>
            <w:r w:rsidRPr="00DA3CFA">
              <w:rPr>
                <w:rFonts w:ascii="Times New Roman" w:eastAsia="Times New Roman" w:hAnsi="Times New Roman" w:cs="Times New Roman"/>
                <w:sz w:val="20"/>
                <w:szCs w:val="20"/>
                <w:lang w:eastAsia="ru-RU"/>
              </w:rPr>
              <w:t>самостоятельно выделяют и формулируют познавательную цель, используют общие приемы решения поставленных задач</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 xml:space="preserve">Коммуникативные:     </w:t>
            </w:r>
            <w:r w:rsidRPr="00DA3CFA">
              <w:rPr>
                <w:rFonts w:ascii="Times New Roman" w:eastAsia="Times New Roman" w:hAnsi="Times New Roman" w:cs="Times New Roman"/>
                <w:sz w:val="20"/>
                <w:szCs w:val="20"/>
                <w:lang w:eastAsia="ru-RU"/>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125" w:type="dxa"/>
          </w:tcPr>
          <w:p w:rsidR="00DA3CFA" w:rsidRPr="00DA3CFA" w:rsidRDefault="00DA3CFA" w:rsidP="00DA3CFA">
            <w:pPr>
              <w:spacing w:after="0" w:line="240" w:lineRule="auto"/>
              <w:rPr>
                <w:rFonts w:ascii="Times New Roman" w:eastAsia="Times New Roman" w:hAnsi="Times New Roman" w:cs="Times New Roman"/>
                <w:b/>
                <w:bCs/>
                <w:sz w:val="20"/>
                <w:szCs w:val="20"/>
                <w:lang w:eastAsia="ru-RU"/>
              </w:rPr>
            </w:pPr>
            <w:r w:rsidRPr="00DA3CFA">
              <w:rPr>
                <w:rFonts w:ascii="Times New Roman" w:hAnsi="Times New Roman" w:cs="Times New Roman"/>
                <w:sz w:val="20"/>
                <w:szCs w:val="20"/>
              </w:rPr>
              <w:t>Проявляют устойчивый учебно-познавательный интерес к новому курсу истории</w:t>
            </w:r>
          </w:p>
        </w:tc>
      </w:tr>
      <w:tr w:rsidR="00DA3CFA" w:rsidRPr="00DA3CFA" w:rsidTr="00DA3CFA">
        <w:tc>
          <w:tcPr>
            <w:tcW w:w="2949" w:type="dxa"/>
            <w:gridSpan w:val="3"/>
          </w:tcPr>
          <w:p w:rsidR="00DA3CFA" w:rsidRPr="00DA3CFA" w:rsidRDefault="00DA3CFA" w:rsidP="00DA3CFA">
            <w:pPr>
              <w:spacing w:after="0" w:line="240" w:lineRule="auto"/>
              <w:rPr>
                <w:rFonts w:ascii="Times New Roman" w:hAnsi="Times New Roman" w:cs="Times New Roman"/>
                <w:b/>
                <w:sz w:val="20"/>
                <w:szCs w:val="20"/>
              </w:rPr>
            </w:pPr>
          </w:p>
        </w:tc>
        <w:tc>
          <w:tcPr>
            <w:tcW w:w="11198" w:type="dxa"/>
            <w:gridSpan w:val="5"/>
          </w:tcPr>
          <w:p w:rsidR="00DA3CFA" w:rsidRPr="00DA3CFA" w:rsidRDefault="00DA3CFA" w:rsidP="00DA3CFA">
            <w:pPr>
              <w:spacing w:after="0" w:line="240" w:lineRule="auto"/>
              <w:rPr>
                <w:rFonts w:ascii="Times New Roman" w:hAnsi="Times New Roman" w:cs="Times New Roman"/>
                <w:b/>
                <w:sz w:val="20"/>
                <w:szCs w:val="20"/>
              </w:rPr>
            </w:pPr>
            <w:r w:rsidRPr="00DA3CFA">
              <w:rPr>
                <w:rFonts w:ascii="Times New Roman" w:hAnsi="Times New Roman" w:cs="Times New Roman"/>
                <w:b/>
                <w:sz w:val="20"/>
                <w:szCs w:val="20"/>
              </w:rPr>
              <w:t>Глава 1. Мир в начале Нового времени. Великие географические открытия. Возрождение. Реформация. ( 17 часов)</w:t>
            </w:r>
          </w:p>
        </w:tc>
        <w:tc>
          <w:tcPr>
            <w:tcW w:w="2125" w:type="dxa"/>
          </w:tcPr>
          <w:p w:rsidR="00DA3CFA" w:rsidRPr="00DA3CFA" w:rsidRDefault="00DA3CFA" w:rsidP="00DA3CFA">
            <w:pPr>
              <w:spacing w:after="0" w:line="240" w:lineRule="auto"/>
              <w:rPr>
                <w:rFonts w:ascii="Times New Roman" w:hAnsi="Times New Roman" w:cs="Times New Roman"/>
                <w:b/>
                <w:sz w:val="20"/>
                <w:szCs w:val="20"/>
              </w:rPr>
            </w:pP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3</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Технические открытия и выход к Мировому океану.</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hAnsi="Times New Roman" w:cs="Times New Roman"/>
                <w:sz w:val="20"/>
                <w:szCs w:val="20"/>
                <w:lang w:eastAsia="ru-RU"/>
              </w:rPr>
            </w:pPr>
            <w:r w:rsidRPr="00DA3CFA">
              <w:rPr>
                <w:rFonts w:ascii="Times New Roman" w:hAnsi="Times New Roman" w:cs="Times New Roman"/>
                <w:sz w:val="20"/>
                <w:szCs w:val="20"/>
              </w:rPr>
              <w:t>Новые изобретения и усовершенствования. Революция в горнорудном промысле. Успехи в металлургии. Новое в военном деле. Усовершенствования в мореплавании и кораблестроении.</w:t>
            </w:r>
          </w:p>
        </w:tc>
        <w:tc>
          <w:tcPr>
            <w:tcW w:w="2835"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lang w:eastAsia="ru-RU"/>
              </w:rPr>
              <w:t>Рассказывать о технических открытиях и их социально-экономических последствиях</w:t>
            </w:r>
          </w:p>
        </w:tc>
        <w:tc>
          <w:tcPr>
            <w:tcW w:w="2126"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Cs/>
                <w:sz w:val="20"/>
                <w:szCs w:val="20"/>
              </w:rPr>
              <w:t xml:space="preserve">Оценивать </w:t>
            </w:r>
            <w:r w:rsidRPr="00DA3CFA">
              <w:rPr>
                <w:rFonts w:ascii="Times New Roman" w:hAnsi="Times New Roman" w:cs="Times New Roman"/>
                <w:sz w:val="20"/>
                <w:szCs w:val="20"/>
              </w:rPr>
              <w:t>открытия Х. Колумба, Ф.</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Магеллана, Э. Кортеса.</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Cs/>
                <w:sz w:val="20"/>
                <w:szCs w:val="20"/>
              </w:rPr>
              <w:t xml:space="preserve">Рассказывать </w:t>
            </w:r>
            <w:r w:rsidRPr="00DA3CFA">
              <w:rPr>
                <w:rFonts w:ascii="Times New Roman" w:hAnsi="Times New Roman" w:cs="Times New Roman"/>
                <w:sz w:val="20"/>
                <w:szCs w:val="20"/>
              </w:rPr>
              <w:t>о значении Великих</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географических открытий.</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Cs/>
                <w:sz w:val="20"/>
                <w:szCs w:val="20"/>
              </w:rPr>
              <w:t xml:space="preserve">Находить </w:t>
            </w:r>
            <w:r w:rsidRPr="00DA3CFA">
              <w:rPr>
                <w:rFonts w:ascii="Times New Roman" w:hAnsi="Times New Roman" w:cs="Times New Roman"/>
                <w:sz w:val="20"/>
                <w:szCs w:val="20"/>
              </w:rPr>
              <w:t>на карте путь первооткрывателей</w:t>
            </w:r>
          </w:p>
        </w:tc>
        <w:tc>
          <w:tcPr>
            <w:tcW w:w="3119"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
                <w:bCs/>
                <w:sz w:val="20"/>
                <w:szCs w:val="20"/>
              </w:rPr>
              <w:t>Регулятивные:</w:t>
            </w:r>
            <w:r w:rsidRPr="00DA3CFA">
              <w:rPr>
                <w:rFonts w:ascii="Times New Roman" w:hAnsi="Times New Roman" w:cs="Times New Roman"/>
                <w:bCs/>
                <w:sz w:val="20"/>
                <w:szCs w:val="20"/>
              </w:rPr>
              <w:t xml:space="preserve"> </w:t>
            </w:r>
            <w:r w:rsidRPr="00DA3CFA">
              <w:rPr>
                <w:rFonts w:ascii="Times New Roman" w:hAnsi="Times New Roman" w:cs="Times New Roman"/>
                <w:sz w:val="20"/>
                <w:szCs w:val="20"/>
              </w:rPr>
              <w:t>целеполагание</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
                <w:bCs/>
                <w:sz w:val="20"/>
                <w:szCs w:val="20"/>
              </w:rPr>
              <w:t>Познавательные:</w:t>
            </w:r>
            <w:r w:rsidRPr="00DA3CFA">
              <w:rPr>
                <w:rFonts w:ascii="Times New Roman" w:hAnsi="Times New Roman" w:cs="Times New Roman"/>
                <w:bCs/>
                <w:sz w:val="20"/>
                <w:szCs w:val="20"/>
              </w:rPr>
              <w:t xml:space="preserve"> </w:t>
            </w:r>
            <w:r w:rsidRPr="00DA3CFA">
              <w:rPr>
                <w:rFonts w:ascii="Times New Roman" w:hAnsi="Times New Roman" w:cs="Times New Roman"/>
                <w:sz w:val="20"/>
                <w:szCs w:val="20"/>
              </w:rPr>
              <w:t>постановка и</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решение проблемы; анализ ,синтез</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
                <w:bCs/>
                <w:sz w:val="20"/>
                <w:szCs w:val="20"/>
              </w:rPr>
              <w:t>Коммуникативные:</w:t>
            </w:r>
            <w:r w:rsidRPr="00DA3CFA">
              <w:rPr>
                <w:rFonts w:ascii="Times New Roman" w:hAnsi="Times New Roman" w:cs="Times New Roman"/>
                <w:bCs/>
                <w:sz w:val="20"/>
                <w:szCs w:val="20"/>
              </w:rPr>
              <w:t xml:space="preserve"> </w:t>
            </w:r>
            <w:r w:rsidRPr="00DA3CFA">
              <w:rPr>
                <w:rFonts w:ascii="Times New Roman" w:hAnsi="Times New Roman" w:cs="Times New Roman"/>
                <w:sz w:val="20"/>
                <w:szCs w:val="20"/>
              </w:rPr>
              <w:t>постановка вопроса</w:t>
            </w:r>
          </w:p>
        </w:tc>
        <w:tc>
          <w:tcPr>
            <w:tcW w:w="2125" w:type="dxa"/>
          </w:tcPr>
          <w:p w:rsidR="00DA3CFA" w:rsidRPr="00DA3CFA" w:rsidRDefault="00DA3CFA" w:rsidP="00DA3CFA">
            <w:pPr>
              <w:spacing w:after="0" w:line="240" w:lineRule="auto"/>
              <w:rPr>
                <w:rFonts w:ascii="Times New Roman" w:hAnsi="Times New Roman" w:cs="Times New Roman"/>
                <w:bCs/>
                <w:sz w:val="20"/>
                <w:szCs w:val="20"/>
              </w:rPr>
            </w:pPr>
            <w:r w:rsidRPr="00DA3CFA">
              <w:rPr>
                <w:rFonts w:ascii="Times New Roman" w:hAnsi="Times New Roman" w:cs="Times New Roman"/>
                <w:sz w:val="20"/>
                <w:szCs w:val="20"/>
              </w:rPr>
              <w:t>Осмысливают гуманистические традиции и ценности современного общества</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4</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Встреча миров. Великие географические открытия и их последствия.</w:t>
            </w:r>
          </w:p>
          <w:p w:rsidR="00DA3CFA" w:rsidRPr="00DA3CFA" w:rsidRDefault="00DA3CFA" w:rsidP="00DA3CFA">
            <w:pPr>
              <w:spacing w:after="0" w:line="240" w:lineRule="auto"/>
              <w:rPr>
                <w:rFonts w:ascii="Times New Roman" w:hAnsi="Times New Roman" w:cs="Times New Roman"/>
                <w:sz w:val="20"/>
                <w:szCs w:val="20"/>
              </w:rPr>
            </w:pP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hAnsi="Times New Roman" w:cs="Times New Roman"/>
                <w:sz w:val="20"/>
                <w:szCs w:val="20"/>
              </w:rPr>
              <w:t>Четыре путешествия Христофора Колумба. Второе открытие нового материка: Америго Веспуччи. Первое кругосветное путешествие: Фернандо Магеллан. Земля – шар. Западноевропейская колонизация новых земель. Эрнандо Кортес. В поисках Эльдорадо</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великие географические открытия, мировая торговля</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извлекать полезную информацию из исторических источников, на основании карты показывать территории, открытые в данную эпоху, объяснять влияние географических открытий на европейскую экономику.</w:t>
            </w:r>
          </w:p>
        </w:tc>
        <w:tc>
          <w:tcPr>
            <w:tcW w:w="2126"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Cs/>
                <w:sz w:val="20"/>
                <w:szCs w:val="20"/>
              </w:rPr>
              <w:t xml:space="preserve">Оценивать </w:t>
            </w:r>
            <w:r w:rsidRPr="00DA3CFA">
              <w:rPr>
                <w:rFonts w:ascii="Times New Roman" w:hAnsi="Times New Roman" w:cs="Times New Roman"/>
                <w:sz w:val="20"/>
                <w:szCs w:val="20"/>
              </w:rPr>
              <w:t>открытия Х. Колумба, Ф.</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Магеллана, Э. Кортеса.</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Cs/>
                <w:sz w:val="20"/>
                <w:szCs w:val="20"/>
              </w:rPr>
              <w:t xml:space="preserve">Рассказывать </w:t>
            </w:r>
            <w:r w:rsidRPr="00DA3CFA">
              <w:rPr>
                <w:rFonts w:ascii="Times New Roman" w:hAnsi="Times New Roman" w:cs="Times New Roman"/>
                <w:sz w:val="20"/>
                <w:szCs w:val="20"/>
              </w:rPr>
              <w:t>о значении Великих</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географических открытий.</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Cs/>
                <w:sz w:val="20"/>
                <w:szCs w:val="20"/>
              </w:rPr>
              <w:t xml:space="preserve">Находить на карте </w:t>
            </w:r>
            <w:r w:rsidRPr="00DA3CFA">
              <w:rPr>
                <w:rFonts w:ascii="Times New Roman" w:hAnsi="Times New Roman" w:cs="Times New Roman"/>
                <w:sz w:val="20"/>
                <w:szCs w:val="20"/>
              </w:rPr>
              <w:t>путь первооткрывателей</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w:t>
            </w:r>
            <w:r w:rsidRPr="00DA3CFA">
              <w:rPr>
                <w:rFonts w:ascii="Times New Roman" w:eastAsia="Times New Roman" w:hAnsi="Times New Roman" w:cs="Times New Roman"/>
                <w:bCs/>
                <w:sz w:val="20"/>
                <w:szCs w:val="20"/>
                <w:lang w:eastAsia="ru-RU"/>
              </w:rPr>
              <w:t>ые: </w:t>
            </w:r>
            <w:r w:rsidRPr="00DA3CFA">
              <w:rPr>
                <w:rFonts w:ascii="Times New Roman" w:eastAsia="Times New Roman" w:hAnsi="Times New Roman" w:cs="Times New Roman"/>
                <w:sz w:val="20"/>
                <w:szCs w:val="20"/>
                <w:lang w:eastAsia="ru-RU"/>
              </w:rPr>
              <w:t>ставят учебные задачи на основе соотнесения того, что уже известно и усвоено, и того, что еще неизвестно.</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sz w:val="20"/>
                <w:szCs w:val="20"/>
                <w:lang w:eastAsia="ru-RU"/>
              </w:rPr>
              <w:t> самостоятельно выделяют и формулируют познавательную цель.</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sz w:val="20"/>
                <w:szCs w:val="20"/>
                <w:lang w:eastAsia="ru-RU"/>
              </w:rPr>
              <w:t>    формулируют собственное мнение и позицию, задают вопросы, строят понятные для партнера высказывания</w:t>
            </w:r>
          </w:p>
          <w:p w:rsidR="00DA3CFA" w:rsidRPr="00DA3CFA" w:rsidRDefault="00DA3CFA" w:rsidP="00DA3CFA">
            <w:pPr>
              <w:spacing w:after="0" w:line="240" w:lineRule="auto"/>
              <w:rPr>
                <w:rFonts w:ascii="Times New Roman" w:hAnsi="Times New Roman" w:cs="Times New Roman"/>
                <w:sz w:val="20"/>
                <w:szCs w:val="20"/>
              </w:rPr>
            </w:pPr>
          </w:p>
          <w:p w:rsidR="00DA3CFA" w:rsidRPr="00DA3CFA" w:rsidRDefault="00DA3CFA" w:rsidP="00DA3CFA">
            <w:pPr>
              <w:spacing w:after="0" w:line="240" w:lineRule="auto"/>
              <w:rPr>
                <w:rFonts w:ascii="Times New Roman" w:hAnsi="Times New Roman" w:cs="Times New Roman"/>
                <w:sz w:val="20"/>
                <w:szCs w:val="20"/>
              </w:rPr>
            </w:pPr>
          </w:p>
        </w:tc>
        <w:tc>
          <w:tcPr>
            <w:tcW w:w="2125"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Осмысливают гуманистические традиции и ценности современного общества</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5</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 xml:space="preserve">Усиление королевской власти в </w:t>
            </w:r>
            <w:r w:rsidRPr="00DA3CFA">
              <w:rPr>
                <w:rFonts w:ascii="Times New Roman" w:hAnsi="Times New Roman" w:cs="Times New Roman"/>
                <w:sz w:val="20"/>
                <w:szCs w:val="20"/>
                <w:lang w:val="en-US"/>
              </w:rPr>
              <w:t>XVI</w:t>
            </w:r>
            <w:r w:rsidRPr="00DA3CFA">
              <w:rPr>
                <w:rFonts w:ascii="Times New Roman" w:hAnsi="Times New Roman" w:cs="Times New Roman"/>
                <w:sz w:val="20"/>
                <w:szCs w:val="20"/>
              </w:rPr>
              <w:t>-</w:t>
            </w:r>
            <w:r w:rsidRPr="00DA3CFA">
              <w:rPr>
                <w:rFonts w:ascii="Times New Roman" w:hAnsi="Times New Roman" w:cs="Times New Roman"/>
                <w:sz w:val="20"/>
                <w:szCs w:val="20"/>
                <w:lang w:val="en-US"/>
              </w:rPr>
              <w:t>XVII</w:t>
            </w:r>
            <w:r w:rsidRPr="00DA3CFA">
              <w:rPr>
                <w:rFonts w:ascii="Times New Roman" w:hAnsi="Times New Roman" w:cs="Times New Roman"/>
                <w:sz w:val="20"/>
                <w:szCs w:val="20"/>
              </w:rPr>
              <w:t>вв. Абсолютизм в Европе.</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sz w:val="20"/>
                <w:szCs w:val="20"/>
                <w:lang w:eastAsia="ru-RU"/>
              </w:rPr>
              <w:t>Складывание абсолютизма в политике управления европейских государств. Парламент и король: сотрудничество и подобострастие. Единая система государственного управления. «Ограничители»власти короля. Король – наместник Бога на Земле. Складывание централизованных национальных государств и национальной церкви. Появление республик в Европе</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Выделять </w:t>
            </w:r>
            <w:r w:rsidRPr="00DA3CFA">
              <w:rPr>
                <w:rFonts w:ascii="Times New Roman" w:eastAsia="Times New Roman" w:hAnsi="Times New Roman" w:cs="Times New Roman"/>
                <w:sz w:val="20"/>
                <w:szCs w:val="20"/>
                <w:lang w:eastAsia="ru-RU"/>
              </w:rPr>
              <w:t xml:space="preserve">в тексте условия складывания абсолютизма в европейских государствах. </w:t>
            </w:r>
            <w:r w:rsidRPr="00DA3CFA">
              <w:rPr>
                <w:rFonts w:ascii="Times New Roman" w:eastAsia="Times New Roman" w:hAnsi="Times New Roman" w:cs="Times New Roman"/>
                <w:bCs/>
                <w:sz w:val="20"/>
                <w:szCs w:val="20"/>
                <w:lang w:eastAsia="ru-RU"/>
              </w:rPr>
              <w:t xml:space="preserve">Характеризовать </w:t>
            </w:r>
            <w:r w:rsidRPr="00DA3CFA">
              <w:rPr>
                <w:rFonts w:ascii="Times New Roman" w:eastAsia="Times New Roman" w:hAnsi="Times New Roman" w:cs="Times New Roman"/>
                <w:sz w:val="20"/>
                <w:szCs w:val="20"/>
                <w:lang w:eastAsia="ru-RU"/>
              </w:rPr>
              <w:t>политику Генриха VIII Тю</w:t>
            </w:r>
            <w:r w:rsidRPr="00DA3CFA">
              <w:rPr>
                <w:rFonts w:ascii="Times New Roman" w:eastAsia="Times New Roman" w:hAnsi="Times New Roman" w:cs="Times New Roman"/>
                <w:sz w:val="20"/>
                <w:szCs w:val="20"/>
                <w:lang w:eastAsia="ru-RU"/>
              </w:rPr>
              <w:softHyphen/>
              <w:t>дора, Елизаветы Тюдор, Якова I Стюарт, Людовика XIV Бурбона.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Объяснять</w:t>
            </w:r>
            <w:r w:rsidRPr="00DA3CFA">
              <w:rPr>
                <w:rFonts w:ascii="Times New Roman" w:eastAsia="Times New Roman" w:hAnsi="Times New Roman" w:cs="Times New Roman"/>
                <w:sz w:val="20"/>
                <w:szCs w:val="20"/>
                <w:lang w:eastAsia="ru-RU"/>
              </w:rPr>
              <w:t> причины появления республик в Европе.</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абсолютная монархия, аристократия, регентство.</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извлекать необходимую информацию из исторического источника, объяснять зависимость экономического развития от формы правления.</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самостоятельно выделяют и формулируют познавательные цели, используют общие приемы решения задач</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sz w:val="20"/>
                <w:szCs w:val="20"/>
                <w:lang w:eastAsia="ru-RU"/>
              </w:rPr>
              <w:t>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Проявляют устойчивый учебно-познавательный интерес к новым общим способам решения задач</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6</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 xml:space="preserve">Дух </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предпринимательства преобразует экономику</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sz w:val="20"/>
                <w:szCs w:val="20"/>
                <w:lang w:eastAsia="ru-RU"/>
              </w:rPr>
              <w:t>Условия развития предприниматель ства. Рост городов и торговли.  Складывание мировых центров торговли. Торговые компании. Право монополии. Накопление капиталов. Банки и биржи.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Рассказать</w:t>
            </w:r>
            <w:r w:rsidRPr="00DA3CFA">
              <w:rPr>
                <w:rFonts w:ascii="Times New Roman" w:eastAsia="Times New Roman" w:hAnsi="Times New Roman" w:cs="Times New Roman"/>
                <w:sz w:val="20"/>
                <w:szCs w:val="20"/>
                <w:lang w:eastAsia="ru-RU"/>
              </w:rPr>
              <w:t> об условиях развития предпри</w:t>
            </w:r>
            <w:r w:rsidRPr="00DA3CFA">
              <w:rPr>
                <w:rFonts w:ascii="Times New Roman" w:eastAsia="Times New Roman" w:hAnsi="Times New Roman" w:cs="Times New Roman"/>
                <w:sz w:val="20"/>
                <w:szCs w:val="20"/>
                <w:lang w:eastAsia="ru-RU"/>
              </w:rPr>
              <w:softHyphen/>
              <w:t>нимательства.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Объяснять</w:t>
            </w:r>
            <w:r w:rsidRPr="00DA3CFA">
              <w:rPr>
                <w:rFonts w:ascii="Times New Roman" w:eastAsia="Times New Roman" w:hAnsi="Times New Roman" w:cs="Times New Roman"/>
                <w:sz w:val="20"/>
                <w:szCs w:val="20"/>
                <w:lang w:eastAsia="ru-RU"/>
              </w:rPr>
              <w:t>, как изменилось производство с появлением мануфактуры.</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Сравнивать </w:t>
            </w:r>
            <w:r w:rsidRPr="00DA3CFA">
              <w:rPr>
                <w:rFonts w:ascii="Times New Roman" w:eastAsia="Times New Roman" w:hAnsi="Times New Roman" w:cs="Times New Roman"/>
                <w:sz w:val="20"/>
                <w:szCs w:val="20"/>
                <w:lang w:eastAsia="ru-RU"/>
              </w:rPr>
              <w:t>труд ремесленника и работника мануфактуры</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монополия, биржа, мануфактура, капитал, капиталист, наемные работники.</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выявлять причины возникновения мануфактур, объяснять предпосылки формирования и сущность капиталистического производства.</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sz w:val="20"/>
                <w:szCs w:val="20"/>
                <w:lang w:eastAsia="ru-RU"/>
              </w:rPr>
              <w:t>             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самостоятельно создают алгоритмы деятельности при решении проблемы различного характера</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
                <w:sz w:val="20"/>
                <w:szCs w:val="20"/>
                <w:lang w:eastAsia="ru-RU"/>
              </w:rPr>
              <w:t> </w:t>
            </w:r>
            <w:r w:rsidRPr="00DA3CFA">
              <w:rPr>
                <w:rFonts w:ascii="Times New Roman" w:eastAsia="Times New Roman" w:hAnsi="Times New Roman" w:cs="Times New Roman"/>
                <w:sz w:val="20"/>
                <w:szCs w:val="20"/>
                <w:lang w:eastAsia="ru-RU"/>
              </w:rPr>
              <w:t xml:space="preserve">   формулируют собственное мнение и позицию</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Выражают адекватное понимание причин успеха/неуспеха учебной деятельности, проявляют устойчивую учебно-познавательную мотивацию учения</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7</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Европейское общество в раннее Новое время</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Изменения в социальной структуре общества. Новые социальные группы европейского общества, их облик. Буржуазия эпохи раннего Нового времени. Условия жизни, труда крестьянства Европы. Новое дворянство – джентри – и старое дворянство. Низшие слои населения. Способы преодоления нищенства. Европейское население и основные черты повседневной жизни. Продолжительность жизни. Революция в питании.</w:t>
            </w:r>
          </w:p>
          <w:p w:rsidR="00DA3CFA" w:rsidRPr="00DA3CFA" w:rsidRDefault="00DA3CFA" w:rsidP="00DA3CFA">
            <w:pPr>
              <w:spacing w:after="0" w:line="240" w:lineRule="auto"/>
              <w:rPr>
                <w:rFonts w:ascii="Times New Roman" w:hAnsi="Times New Roman" w:cs="Times New Roman"/>
                <w:sz w:val="20"/>
                <w:szCs w:val="20"/>
              </w:rPr>
            </w:pPr>
          </w:p>
        </w:tc>
        <w:tc>
          <w:tcPr>
            <w:tcW w:w="2835" w:type="dxa"/>
          </w:tcPr>
          <w:p w:rsidR="00DA3CFA" w:rsidRPr="00DA3CFA" w:rsidRDefault="00DA3CFA" w:rsidP="00DA3CFA">
            <w:pPr>
              <w:spacing w:after="0" w:line="240" w:lineRule="auto"/>
              <w:rPr>
                <w:rFonts w:ascii="Times New Roman" w:hAnsi="Times New Roman" w:cs="Times New Roman"/>
                <w:sz w:val="20"/>
                <w:szCs w:val="20"/>
              </w:rPr>
            </w:pP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Рассказывать</w:t>
            </w:r>
            <w:r w:rsidRPr="00DA3CFA">
              <w:rPr>
                <w:rFonts w:ascii="Times New Roman" w:eastAsia="Times New Roman" w:hAnsi="Times New Roman" w:cs="Times New Roman"/>
                <w:sz w:val="20"/>
                <w:szCs w:val="20"/>
                <w:lang w:eastAsia="ru-RU"/>
              </w:rPr>
              <w:t xml:space="preserve"> о социальных изменениях. </w:t>
            </w:r>
            <w:r w:rsidRPr="00DA3CFA">
              <w:rPr>
                <w:rFonts w:ascii="Times New Roman" w:eastAsia="Times New Roman" w:hAnsi="Times New Roman" w:cs="Times New Roman"/>
                <w:bCs/>
                <w:sz w:val="20"/>
                <w:szCs w:val="20"/>
                <w:lang w:eastAsia="ru-RU"/>
              </w:rPr>
              <w:t xml:space="preserve">Сравнивать </w:t>
            </w:r>
            <w:r w:rsidRPr="00DA3CFA">
              <w:rPr>
                <w:rFonts w:ascii="Times New Roman" w:eastAsia="Times New Roman" w:hAnsi="Times New Roman" w:cs="Times New Roman"/>
                <w:sz w:val="20"/>
                <w:szCs w:val="20"/>
                <w:lang w:eastAsia="ru-RU"/>
              </w:rPr>
              <w:t>положение буржуазии и джен</w:t>
            </w:r>
            <w:r w:rsidRPr="00DA3CFA">
              <w:rPr>
                <w:rFonts w:ascii="Times New Roman" w:eastAsia="Times New Roman" w:hAnsi="Times New Roman" w:cs="Times New Roman"/>
                <w:sz w:val="20"/>
                <w:szCs w:val="20"/>
                <w:lang w:eastAsia="ru-RU"/>
              </w:rPr>
              <w:softHyphen/>
              <w:t xml:space="preserve">три в раннее Новое время.  </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 </w:t>
            </w:r>
            <w:r w:rsidRPr="00DA3CFA">
              <w:rPr>
                <w:rFonts w:ascii="Times New Roman" w:eastAsia="Times New Roman" w:hAnsi="Times New Roman" w:cs="Times New Roman"/>
                <w:bCs/>
                <w:sz w:val="20"/>
                <w:szCs w:val="20"/>
                <w:lang w:eastAsia="ru-RU"/>
              </w:rPr>
              <w:t xml:space="preserve">Оценить </w:t>
            </w:r>
            <w:r w:rsidRPr="00DA3CFA">
              <w:rPr>
                <w:rFonts w:ascii="Times New Roman" w:eastAsia="Times New Roman" w:hAnsi="Times New Roman" w:cs="Times New Roman"/>
                <w:sz w:val="20"/>
                <w:szCs w:val="20"/>
                <w:lang w:eastAsia="ru-RU"/>
              </w:rPr>
              <w:t>действия властей по отношению к нищим и их послед</w:t>
            </w:r>
            <w:r w:rsidRPr="00DA3CFA">
              <w:rPr>
                <w:rFonts w:ascii="Times New Roman" w:eastAsia="Times New Roman" w:hAnsi="Times New Roman" w:cs="Times New Roman"/>
                <w:sz w:val="20"/>
                <w:szCs w:val="20"/>
                <w:lang w:eastAsia="ru-RU"/>
              </w:rPr>
              <w:softHyphen/>
              <w:t xml:space="preserve">ствия. </w:t>
            </w:r>
            <w:r w:rsidRPr="00DA3CFA">
              <w:rPr>
                <w:rFonts w:ascii="Times New Roman" w:eastAsia="Times New Roman" w:hAnsi="Times New Roman" w:cs="Times New Roman"/>
                <w:bCs/>
                <w:sz w:val="20"/>
                <w:szCs w:val="20"/>
                <w:lang w:eastAsia="ru-RU"/>
              </w:rPr>
              <w:t>Рассказывать </w:t>
            </w:r>
            <w:r w:rsidRPr="00DA3CFA">
              <w:rPr>
                <w:rFonts w:ascii="Times New Roman" w:eastAsia="Times New Roman" w:hAnsi="Times New Roman" w:cs="Times New Roman"/>
                <w:sz w:val="20"/>
                <w:szCs w:val="20"/>
                <w:lang w:eastAsia="ru-RU"/>
              </w:rPr>
              <w:t xml:space="preserve">об основных «спутниках» европейца в раннее Новое время. </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 xml:space="preserve"> </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откупщик, талья, фермер, новое дворянство, огораживание, канон.</w:t>
            </w:r>
          </w:p>
          <w:p w:rsidR="00DA3CFA" w:rsidRPr="00DA3CFA" w:rsidRDefault="00DA3CFA" w:rsidP="00DA3CFA">
            <w:pPr>
              <w:spacing w:after="0" w:line="240" w:lineRule="auto"/>
              <w:rPr>
                <w:rFonts w:ascii="Times New Roman" w:hAnsi="Times New Roman" w:cs="Times New Roman"/>
                <w:sz w:val="20"/>
                <w:szCs w:val="20"/>
              </w:rPr>
            </w:pP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sz w:val="20"/>
                <w:szCs w:val="20"/>
                <w:lang w:eastAsia="ru-RU"/>
              </w:rPr>
              <w:t>             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sz w:val="20"/>
                <w:szCs w:val="20"/>
                <w:lang w:eastAsia="ru-RU"/>
              </w:rPr>
              <w:t>         ставят и формулируют проблему урока, самостоятельно создают алгоритм деятельности при решении проблем</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DA3CFA" w:rsidRPr="00DA3CFA" w:rsidRDefault="00DA3CFA" w:rsidP="00DA3CFA">
            <w:pPr>
              <w:spacing w:after="0" w:line="240" w:lineRule="auto"/>
              <w:rPr>
                <w:rFonts w:ascii="Times New Roman" w:hAnsi="Times New Roman" w:cs="Times New Roman"/>
                <w:sz w:val="20"/>
                <w:szCs w:val="20"/>
              </w:rPr>
            </w:pP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Имеют целостный, социально- ориентированны й взгляд на мир в единстве и разнообразии народов, культур, религий</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8</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Повседневная жизнь</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sz w:val="20"/>
                <w:szCs w:val="20"/>
                <w:lang w:eastAsia="ru-RU"/>
              </w:rPr>
              <w:t>Революция в одежде. Европейский город Нового времени, его роль в культурной жизни общества</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Объяснять </w:t>
            </w:r>
            <w:r w:rsidRPr="00DA3CFA">
              <w:rPr>
                <w:rFonts w:ascii="Times New Roman" w:eastAsia="Times New Roman" w:hAnsi="Times New Roman" w:cs="Times New Roman"/>
                <w:sz w:val="20"/>
                <w:szCs w:val="20"/>
                <w:lang w:eastAsia="ru-RU"/>
              </w:rPr>
              <w:t xml:space="preserve">положение женщины в Новое время.  </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Рассказывать</w:t>
            </w:r>
            <w:r w:rsidRPr="00DA3CFA">
              <w:rPr>
                <w:rFonts w:ascii="Times New Roman" w:eastAsia="Times New Roman" w:hAnsi="Times New Roman" w:cs="Times New Roman"/>
                <w:sz w:val="20"/>
                <w:szCs w:val="20"/>
                <w:lang w:eastAsia="ru-RU"/>
              </w:rPr>
              <w:t> о складывающейся культуре домоведения.</w:t>
            </w:r>
          </w:p>
          <w:p w:rsidR="00DA3CFA" w:rsidRPr="00DA3CFA" w:rsidRDefault="00DA3CFA" w:rsidP="00DA3CFA">
            <w:pPr>
              <w:spacing w:after="0" w:line="240" w:lineRule="auto"/>
              <w:rPr>
                <w:rFonts w:ascii="Times New Roman" w:hAnsi="Times New Roman" w:cs="Times New Roman"/>
                <w:sz w:val="20"/>
                <w:szCs w:val="20"/>
              </w:rPr>
            </w:pPr>
          </w:p>
          <w:p w:rsidR="00DA3CFA" w:rsidRPr="00DA3CFA" w:rsidRDefault="00DA3CFA" w:rsidP="00DA3CFA">
            <w:pPr>
              <w:spacing w:after="0" w:line="240" w:lineRule="auto"/>
              <w:rPr>
                <w:rFonts w:ascii="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составлять рассказ «Один день жизни крестьянина (горожанина, ремесленника)», характеризовать изменения в социальной структуре общества, анализировать источники.</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sz w:val="20"/>
                <w:szCs w:val="20"/>
                <w:lang w:eastAsia="ru-RU"/>
              </w:rPr>
              <w:t>             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sz w:val="20"/>
                <w:szCs w:val="20"/>
                <w:lang w:eastAsia="ru-RU"/>
              </w:rPr>
              <w:t>         ставят и формулируют проблему урока, самостоятельно создают алгоритм деятельности при решении проблем</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Имеют целостный, социально ориентированны й взгляд на мир в единстве и разнообразии народов, культур, религий</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9</w:t>
            </w:r>
          </w:p>
          <w:p w:rsidR="00DA3CFA" w:rsidRPr="00DA3CFA" w:rsidRDefault="00DA3CFA" w:rsidP="00DA3CFA">
            <w:pPr>
              <w:spacing w:after="0" w:line="240" w:lineRule="auto"/>
              <w:rPr>
                <w:rFonts w:ascii="Times New Roman" w:hAnsi="Times New Roman" w:cs="Times New Roman"/>
                <w:sz w:val="20"/>
                <w:szCs w:val="20"/>
                <w:lang w:val="en-US"/>
              </w:rPr>
            </w:pPr>
            <w:r w:rsidRPr="00DA3CFA">
              <w:rPr>
                <w:rFonts w:ascii="Times New Roman" w:hAnsi="Times New Roman" w:cs="Times New Roman"/>
                <w:sz w:val="20"/>
                <w:szCs w:val="20"/>
                <w:lang w:val="en-US"/>
              </w:rPr>
              <w:t>10</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Великие гуманисты Европы</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w:t>
            </w:r>
          </w:p>
        </w:tc>
        <w:tc>
          <w:tcPr>
            <w:tcW w:w="2410"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От раннего – к высокому Возрождению. Образованность как ценность. Гуманисты о месте человека во Вселенной. Гуманист из Роттердама.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tc>
        <w:tc>
          <w:tcPr>
            <w:tcW w:w="2835" w:type="dxa"/>
          </w:tcPr>
          <w:p w:rsidR="00DA3CFA" w:rsidRPr="00DA3CFA" w:rsidRDefault="00DA3CFA" w:rsidP="00DA3CFA">
            <w:pPr>
              <w:spacing w:after="0" w:line="240" w:lineRule="auto"/>
              <w:rPr>
                <w:rFonts w:ascii="Times New Roman" w:hAnsi="Times New Roman" w:cs="Times New Roman"/>
                <w:sz w:val="20"/>
                <w:szCs w:val="20"/>
              </w:rPr>
            </w:pP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Объяснять </w:t>
            </w:r>
            <w:r w:rsidRPr="00DA3CFA">
              <w:rPr>
                <w:rFonts w:ascii="Times New Roman" w:eastAsia="Times New Roman" w:hAnsi="Times New Roman" w:cs="Times New Roman"/>
                <w:sz w:val="20"/>
                <w:szCs w:val="20"/>
                <w:lang w:eastAsia="ru-RU"/>
              </w:rPr>
              <w:t>смысл новых представлений о человеке и обществе.</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Составлять </w:t>
            </w:r>
            <w:r w:rsidRPr="00DA3CFA">
              <w:rPr>
                <w:rFonts w:ascii="Times New Roman" w:eastAsia="Times New Roman" w:hAnsi="Times New Roman" w:cs="Times New Roman"/>
                <w:sz w:val="20"/>
                <w:szCs w:val="20"/>
                <w:lang w:eastAsia="ru-RU"/>
              </w:rPr>
              <w:t>развёр</w:t>
            </w:r>
            <w:r w:rsidRPr="00DA3CFA">
              <w:rPr>
                <w:rFonts w:ascii="Times New Roman" w:eastAsia="Times New Roman" w:hAnsi="Times New Roman" w:cs="Times New Roman"/>
                <w:sz w:val="20"/>
                <w:szCs w:val="20"/>
                <w:lang w:eastAsia="ru-RU"/>
              </w:rPr>
              <w:softHyphen/>
              <w:t>нутый план параграфа.</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Составлять </w:t>
            </w:r>
            <w:r w:rsidRPr="00DA3CFA">
              <w:rPr>
                <w:rFonts w:ascii="Times New Roman" w:eastAsia="Times New Roman" w:hAnsi="Times New Roman" w:cs="Times New Roman"/>
                <w:sz w:val="20"/>
                <w:szCs w:val="20"/>
                <w:lang w:eastAsia="ru-RU"/>
              </w:rPr>
              <w:t>доклад и его презентацию о Т. Море, Ф. Рабле, М. Монтене</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Возрождение (Ренессанс), гуманизм, философия, утопия, сонет.</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высказывать суждения о значении гуманизма и </w:t>
            </w:r>
            <w:hyperlink r:id="rId7" w:tgtFrame="_blank" w:history="1">
              <w:r w:rsidRPr="00DA3CFA">
                <w:rPr>
                  <w:rFonts w:ascii="Times New Roman" w:eastAsia="Times New Roman" w:hAnsi="Times New Roman" w:cs="Times New Roman"/>
                  <w:bCs/>
                  <w:sz w:val="20"/>
                  <w:szCs w:val="20"/>
                  <w:lang w:eastAsia="ru-RU"/>
                </w:rPr>
                <w:t>Возрождения</w:t>
              </w:r>
            </w:hyperlink>
            <w:r w:rsidRPr="00DA3CFA">
              <w:rPr>
                <w:rFonts w:ascii="Times New Roman" w:eastAsia="Times New Roman" w:hAnsi="Times New Roman" w:cs="Times New Roman"/>
                <w:sz w:val="20"/>
                <w:szCs w:val="20"/>
                <w:lang w:eastAsia="ru-RU"/>
              </w:rPr>
              <w:t> для развития европейского общества, делать выводы о взаимосвязи в развитии духовной и материальной культуры</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sz w:val="20"/>
                <w:szCs w:val="20"/>
                <w:lang w:eastAsia="ru-RU"/>
              </w:rPr>
              <w:t>             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 адекватно используют речевые средства для эффективного решения разнообразных коммуникативных задач</w:t>
            </w:r>
          </w:p>
        </w:tc>
        <w:tc>
          <w:tcPr>
            <w:tcW w:w="2125"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Определяют внутреннюю позицию обучающегося на уровне положительного отношения к образовательном 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11</w:t>
            </w:r>
          </w:p>
          <w:p w:rsidR="00DA3CFA" w:rsidRPr="00DA3CFA" w:rsidRDefault="00DA3CFA" w:rsidP="00DA3CFA">
            <w:pPr>
              <w:spacing w:after="0" w:line="240" w:lineRule="auto"/>
              <w:rPr>
                <w:rFonts w:ascii="Times New Roman" w:hAnsi="Times New Roman" w:cs="Times New Roman"/>
                <w:sz w:val="20"/>
                <w:szCs w:val="20"/>
                <w:lang w:val="en-US"/>
              </w:rPr>
            </w:pPr>
            <w:r w:rsidRPr="00DA3CFA">
              <w:rPr>
                <w:rFonts w:ascii="Times New Roman" w:hAnsi="Times New Roman" w:cs="Times New Roman"/>
                <w:sz w:val="20"/>
                <w:szCs w:val="20"/>
                <w:lang w:val="en-US"/>
              </w:rPr>
              <w:t>12</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Мир художественной культуры Возрождения.</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 xml:space="preserve">. </w:t>
            </w:r>
            <w:r w:rsidRPr="00DA3CFA">
              <w:rPr>
                <w:rFonts w:ascii="Times New Roman" w:eastAsia="Times New Roman" w:hAnsi="Times New Roman" w:cs="Times New Roman"/>
                <w:sz w:val="20"/>
                <w:szCs w:val="20"/>
                <w:lang w:eastAsia="ru-RU"/>
              </w:rPr>
              <w:t>Эпоха</w:t>
            </w:r>
            <w:r w:rsidRPr="00DA3CFA">
              <w:rPr>
                <w:rFonts w:ascii="Times New Roman" w:hAnsi="Times New Roman" w:cs="Times New Roman"/>
                <w:sz w:val="20"/>
                <w:szCs w:val="20"/>
              </w:rPr>
              <w:t xml:space="preserve"> </w:t>
            </w:r>
            <w:r w:rsidRPr="00DA3CFA">
              <w:rPr>
                <w:rFonts w:ascii="Times New Roman" w:eastAsia="Times New Roman" w:hAnsi="Times New Roman" w:cs="Times New Roman"/>
                <w:sz w:val="20"/>
                <w:szCs w:val="20"/>
                <w:lang w:eastAsia="ru-RU"/>
              </w:rPr>
              <w:t>«титанов Возрождения». Гуманистические</w:t>
            </w:r>
            <w:r w:rsidRPr="00DA3CFA">
              <w:rPr>
                <w:rFonts w:ascii="Times New Roman" w:hAnsi="Times New Roman" w:cs="Times New Roman"/>
                <w:sz w:val="20"/>
                <w:szCs w:val="20"/>
              </w:rPr>
              <w:t xml:space="preserve"> </w:t>
            </w:r>
            <w:r w:rsidRPr="00DA3CFA">
              <w:rPr>
                <w:rFonts w:ascii="Times New Roman" w:eastAsia="Times New Roman" w:hAnsi="Times New Roman" w:cs="Times New Roman"/>
                <w:sz w:val="20"/>
                <w:szCs w:val="20"/>
                <w:lang w:eastAsia="ru-RU"/>
              </w:rPr>
              <w:t>тенденции в изобразительном искусстве.</w:t>
            </w:r>
            <w:r w:rsidRPr="00DA3CFA">
              <w:rPr>
                <w:rFonts w:ascii="Times New Roman" w:hAnsi="Times New Roman" w:cs="Times New Roman"/>
                <w:sz w:val="20"/>
                <w:szCs w:val="20"/>
              </w:rPr>
              <w:t xml:space="preserve"> </w:t>
            </w:r>
            <w:r w:rsidRPr="00DA3CFA">
              <w:rPr>
                <w:rFonts w:ascii="Times New Roman" w:eastAsia="Times New Roman" w:hAnsi="Times New Roman" w:cs="Times New Roman"/>
                <w:sz w:val="20"/>
                <w:szCs w:val="20"/>
                <w:lang w:eastAsia="ru-RU"/>
              </w:rPr>
              <w:t>«Титаны Возрождения». Своеобразие искусства Северного Возрождения</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Приводить </w:t>
            </w:r>
            <w:r w:rsidRPr="00DA3CFA">
              <w:rPr>
                <w:rFonts w:ascii="Times New Roman" w:eastAsia="Times New Roman" w:hAnsi="Times New Roman" w:cs="Times New Roman"/>
                <w:sz w:val="20"/>
                <w:szCs w:val="20"/>
                <w:lang w:eastAsia="ru-RU"/>
              </w:rPr>
              <w:t>аргументы из текста произве</w:t>
            </w:r>
            <w:r w:rsidRPr="00DA3CFA">
              <w:rPr>
                <w:rFonts w:ascii="Times New Roman" w:eastAsia="Times New Roman" w:hAnsi="Times New Roman" w:cs="Times New Roman"/>
                <w:sz w:val="20"/>
                <w:szCs w:val="20"/>
                <w:lang w:eastAsia="ru-RU"/>
              </w:rPr>
              <w:softHyphen/>
              <w:t>дений        У. Шекспира в пользу идей и идеалов Нового времени и человека.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Выявлять </w:t>
            </w:r>
            <w:r w:rsidRPr="00DA3CFA">
              <w:rPr>
                <w:rFonts w:ascii="Times New Roman" w:eastAsia="Times New Roman" w:hAnsi="Times New Roman" w:cs="Times New Roman"/>
                <w:sz w:val="20"/>
                <w:szCs w:val="20"/>
                <w:lang w:eastAsia="ru-RU"/>
              </w:rPr>
              <w:t>и</w:t>
            </w:r>
            <w:r w:rsidRPr="00DA3CFA">
              <w:rPr>
                <w:rFonts w:ascii="Times New Roman" w:eastAsia="Times New Roman" w:hAnsi="Times New Roman" w:cs="Times New Roman"/>
                <w:bCs/>
                <w:sz w:val="20"/>
                <w:szCs w:val="20"/>
                <w:lang w:eastAsia="ru-RU"/>
              </w:rPr>
              <w:t xml:space="preserve"> обозначать </w:t>
            </w:r>
            <w:r w:rsidRPr="00DA3CFA">
              <w:rPr>
                <w:rFonts w:ascii="Times New Roman" w:eastAsia="Times New Roman" w:hAnsi="Times New Roman" w:cs="Times New Roman"/>
                <w:sz w:val="20"/>
                <w:szCs w:val="20"/>
                <w:lang w:eastAsia="ru-RU"/>
              </w:rPr>
              <w:t>гуманистические тенденции в изо</w:t>
            </w:r>
            <w:r w:rsidRPr="00DA3CFA">
              <w:rPr>
                <w:rFonts w:ascii="Times New Roman" w:eastAsia="Times New Roman" w:hAnsi="Times New Roman" w:cs="Times New Roman"/>
                <w:sz w:val="20"/>
                <w:szCs w:val="20"/>
                <w:lang w:eastAsia="ru-RU"/>
              </w:rPr>
              <w:softHyphen/>
              <w:t>бразительном искусстве.</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Составлять </w:t>
            </w:r>
            <w:r w:rsidRPr="00DA3CFA">
              <w:rPr>
                <w:rFonts w:ascii="Times New Roman" w:eastAsia="Times New Roman" w:hAnsi="Times New Roman" w:cs="Times New Roman"/>
                <w:sz w:val="20"/>
                <w:szCs w:val="20"/>
                <w:lang w:eastAsia="ru-RU"/>
              </w:rPr>
              <w:t>сообще</w:t>
            </w:r>
            <w:r w:rsidRPr="00DA3CFA">
              <w:rPr>
                <w:rFonts w:ascii="Times New Roman" w:eastAsia="Times New Roman" w:hAnsi="Times New Roman" w:cs="Times New Roman"/>
                <w:sz w:val="20"/>
                <w:szCs w:val="20"/>
                <w:lang w:eastAsia="ru-RU"/>
              </w:rPr>
              <w:softHyphen/>
              <w:t>ния, презентации о титанах</w:t>
            </w:r>
            <w:r w:rsidRPr="00DA3CFA">
              <w:rPr>
                <w:rFonts w:ascii="Times New Roman" w:hAnsi="Times New Roman" w:cs="Times New Roman"/>
                <w:sz w:val="20"/>
                <w:szCs w:val="20"/>
              </w:rPr>
              <w:t xml:space="preserve"> Возрождения.</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живопись, скульптура, фреска, пейзаж, натюрморт, гравюра, мадригал.</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характеризо-вать особенности художественного искусства эпохи</w:t>
            </w:r>
            <w:r w:rsidRPr="00DA3CFA">
              <w:rPr>
                <w:rFonts w:ascii="Times New Roman" w:hAnsi="Times New Roman" w:cs="Times New Roman"/>
                <w:sz w:val="20"/>
                <w:szCs w:val="20"/>
              </w:rPr>
              <w:t xml:space="preserve"> Возрождения.</w:t>
            </w:r>
            <w:r w:rsidRPr="00DA3CFA">
              <w:rPr>
                <w:rFonts w:ascii="Times New Roman" w:eastAsia="Times New Roman" w:hAnsi="Times New Roman" w:cs="Times New Roman"/>
                <w:sz w:val="20"/>
                <w:szCs w:val="20"/>
                <w:lang w:eastAsia="ru-RU"/>
              </w:rPr>
              <w:t> , давать характеристику деятелей искусства и высказывать оценку их творчества.</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sz w:val="20"/>
                <w:szCs w:val="20"/>
                <w:lang w:eastAsia="ru-RU"/>
              </w:rPr>
              <w:t>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sz w:val="20"/>
                <w:szCs w:val="20"/>
                <w:lang w:eastAsia="ru-RU"/>
              </w:rPr>
              <w:t>          ориентируются в разнообразии способов решения познавательных задач, выбирают наиболее эффективные из них</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sz w:val="20"/>
                <w:szCs w:val="20"/>
                <w:lang w:eastAsia="ru-RU"/>
              </w:rPr>
              <w:t>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преобладании учебно-познавательных мотивов и предпочтении социального способа оценки знаний</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13</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14</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Рождение новой европейской науки</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 xml:space="preserve">. </w:t>
            </w:r>
            <w:r w:rsidRPr="00DA3CFA">
              <w:rPr>
                <w:rFonts w:ascii="Times New Roman" w:eastAsia="Times New Roman" w:hAnsi="Times New Roman" w:cs="Times New Roman"/>
                <w:sz w:val="20"/>
                <w:szCs w:val="20"/>
                <w:lang w:eastAsia="ru-RU"/>
              </w:rPr>
              <w:t>Условия развития революции в естествознании. Открытия, определившие</w:t>
            </w:r>
            <w:r w:rsidRPr="00DA3CFA">
              <w:rPr>
                <w:rFonts w:ascii="Times New Roman" w:hAnsi="Times New Roman" w:cs="Times New Roman"/>
                <w:sz w:val="20"/>
                <w:szCs w:val="20"/>
              </w:rPr>
              <w:t xml:space="preserve"> </w:t>
            </w:r>
            <w:r w:rsidRPr="00DA3CFA">
              <w:rPr>
                <w:rFonts w:ascii="Times New Roman" w:eastAsia="Times New Roman" w:hAnsi="Times New Roman" w:cs="Times New Roman"/>
                <w:sz w:val="20"/>
                <w:szCs w:val="20"/>
                <w:lang w:eastAsia="ru-RU"/>
              </w:rPr>
              <w:t>новую картину мира. Фрэнсис Бэкон и</w:t>
            </w:r>
            <w:r w:rsidRPr="00DA3CFA">
              <w:rPr>
                <w:rFonts w:ascii="Times New Roman" w:hAnsi="Times New Roman" w:cs="Times New Roman"/>
                <w:sz w:val="20"/>
                <w:szCs w:val="20"/>
              </w:rPr>
              <w:t xml:space="preserve"> </w:t>
            </w:r>
            <w:r w:rsidRPr="00DA3CFA">
              <w:rPr>
                <w:rFonts w:ascii="Times New Roman" w:eastAsia="Times New Roman" w:hAnsi="Times New Roman" w:cs="Times New Roman"/>
                <w:sz w:val="20"/>
                <w:szCs w:val="20"/>
                <w:lang w:eastAsia="ru-RU"/>
              </w:rPr>
              <w:t>Рене Декарт – основоположники философии Нового времени. Влияние научных открытий Нового времени на</w:t>
            </w:r>
            <w:r w:rsidRPr="00DA3CFA">
              <w:rPr>
                <w:rFonts w:ascii="Times New Roman" w:hAnsi="Times New Roman" w:cs="Times New Roman"/>
                <w:sz w:val="20"/>
                <w:szCs w:val="20"/>
              </w:rPr>
              <w:t xml:space="preserve"> </w:t>
            </w:r>
            <w:r w:rsidRPr="00DA3CFA">
              <w:rPr>
                <w:rFonts w:ascii="Times New Roman" w:eastAsia="Times New Roman" w:hAnsi="Times New Roman" w:cs="Times New Roman"/>
                <w:sz w:val="20"/>
                <w:szCs w:val="20"/>
                <w:lang w:eastAsia="ru-RU"/>
              </w:rPr>
              <w:t>технический прогресс и самосознание</w:t>
            </w:r>
            <w:r w:rsidRPr="00DA3CFA">
              <w:rPr>
                <w:rFonts w:ascii="Times New Roman" w:hAnsi="Times New Roman" w:cs="Times New Roman"/>
                <w:sz w:val="20"/>
                <w:szCs w:val="20"/>
              </w:rPr>
              <w:t xml:space="preserve"> </w:t>
            </w:r>
            <w:r w:rsidRPr="00DA3CFA">
              <w:rPr>
                <w:rFonts w:ascii="Times New Roman" w:eastAsia="Times New Roman" w:hAnsi="Times New Roman" w:cs="Times New Roman"/>
                <w:sz w:val="20"/>
                <w:szCs w:val="20"/>
                <w:lang w:eastAsia="ru-RU"/>
              </w:rPr>
              <w:t>человека</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Подготовить </w:t>
            </w:r>
            <w:r w:rsidRPr="00DA3CFA">
              <w:rPr>
                <w:rFonts w:ascii="Times New Roman" w:eastAsia="Times New Roman" w:hAnsi="Times New Roman" w:cs="Times New Roman"/>
                <w:sz w:val="20"/>
                <w:szCs w:val="20"/>
                <w:lang w:eastAsia="ru-RU"/>
              </w:rPr>
              <w:t>сообщение на тему «Жизнь и научное открытие Николая Коперника».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Раскрывать </w:t>
            </w:r>
            <w:r w:rsidRPr="00DA3CFA">
              <w:rPr>
                <w:rFonts w:ascii="Times New Roman" w:eastAsia="Times New Roman" w:hAnsi="Times New Roman" w:cs="Times New Roman"/>
                <w:sz w:val="20"/>
                <w:szCs w:val="20"/>
                <w:lang w:eastAsia="ru-RU"/>
              </w:rPr>
              <w:t>сущность открытий Дж. Бруно, Г. Галилея, И. Ньютона.</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Объяснять </w:t>
            </w:r>
            <w:r w:rsidRPr="00DA3CFA">
              <w:rPr>
                <w:rFonts w:ascii="Times New Roman" w:eastAsia="Times New Roman" w:hAnsi="Times New Roman" w:cs="Times New Roman"/>
                <w:sz w:val="20"/>
                <w:szCs w:val="20"/>
                <w:lang w:eastAsia="ru-RU"/>
              </w:rPr>
              <w:t>влияние научных открытий Нового времени на техни</w:t>
            </w:r>
            <w:r w:rsidRPr="00DA3CFA">
              <w:rPr>
                <w:rFonts w:ascii="Times New Roman" w:eastAsia="Times New Roman" w:hAnsi="Times New Roman" w:cs="Times New Roman"/>
                <w:sz w:val="20"/>
                <w:szCs w:val="20"/>
                <w:lang w:eastAsia="ru-RU"/>
              </w:rPr>
              <w:softHyphen/>
              <w:t>ческий прогресс и самосознание человека.</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понятия: картина мира, мышление, опыт.</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систематизировать полученные знания, оценивать вклад различных ученых в развитие науки.</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sz w:val="20"/>
                <w:szCs w:val="20"/>
                <w:lang w:eastAsia="ru-RU"/>
              </w:rPr>
              <w:t>         используют знаково-символические средства, в том числе модели и схемы для решения познавательных задач</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Выражают устойчивые эстетические предпочтения и ориентации на искусство, как значимую сферу человеческой жизни</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15</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Начало Реформации в Европе. Обновление христианства</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sz w:val="20"/>
                <w:szCs w:val="20"/>
                <w:lang w:eastAsia="ru-RU"/>
              </w:rPr>
              <w:t xml:space="preserve">Обновление христианства. Влияние Великих географических открытий и идей гуманизма на представления европейца о самом себе. Кризис и начало раскола католической церкви. Реформация – борьба за переустройство церкви. Германия – родина Реформации. </w:t>
            </w:r>
            <w:r w:rsidRPr="00DA3CFA">
              <w:rPr>
                <w:rFonts w:ascii="Times New Roman" w:eastAsia="Times New Roman" w:hAnsi="Times New Roman" w:cs="Times New Roman"/>
                <w:sz w:val="20"/>
                <w:szCs w:val="20"/>
                <w:u w:val="single"/>
                <w:lang w:eastAsia="ru-RU"/>
              </w:rPr>
              <w:t>Мартин Лютер</w:t>
            </w:r>
            <w:r w:rsidRPr="00DA3CFA">
              <w:rPr>
                <w:rFonts w:ascii="Times New Roman" w:eastAsia="Times New Roman" w:hAnsi="Times New Roman" w:cs="Times New Roman"/>
                <w:sz w:val="20"/>
                <w:szCs w:val="20"/>
                <w:lang w:eastAsia="ru-RU"/>
              </w:rPr>
              <w:t xml:space="preserve">: человек и общественный деятель. </w:t>
            </w:r>
            <w:r w:rsidRPr="00DA3CFA">
              <w:rPr>
                <w:rFonts w:ascii="Times New Roman" w:hAnsi="Times New Roman" w:cs="Times New Roman"/>
                <w:sz w:val="20"/>
                <w:szCs w:val="20"/>
                <w:u w:val="single"/>
              </w:rPr>
              <w:t xml:space="preserve">Развитие Реформации и Крестьянская война в Германии. </w:t>
            </w:r>
            <w:r w:rsidRPr="00DA3CFA">
              <w:rPr>
                <w:rFonts w:ascii="Times New Roman" w:eastAsia="Times New Roman" w:hAnsi="Times New Roman" w:cs="Times New Roman"/>
                <w:sz w:val="20"/>
                <w:szCs w:val="20"/>
                <w:lang w:eastAsia="ru-RU"/>
              </w:rPr>
              <w:t>Протестантство и лютеранская церковь в Германии</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Раскрывать </w:t>
            </w:r>
            <w:r w:rsidRPr="00DA3CFA">
              <w:rPr>
                <w:rFonts w:ascii="Times New Roman" w:eastAsia="Times New Roman" w:hAnsi="Times New Roman" w:cs="Times New Roman"/>
                <w:sz w:val="20"/>
                <w:szCs w:val="20"/>
                <w:lang w:eastAsia="ru-RU"/>
              </w:rPr>
              <w:t>смысл, формулировать содер</w:t>
            </w:r>
            <w:r w:rsidRPr="00DA3CFA">
              <w:rPr>
                <w:rFonts w:ascii="Times New Roman" w:eastAsia="Times New Roman" w:hAnsi="Times New Roman" w:cs="Times New Roman"/>
                <w:sz w:val="20"/>
                <w:szCs w:val="20"/>
                <w:lang w:eastAsia="ru-RU"/>
              </w:rPr>
              <w:softHyphen/>
              <w:t>жание понятия «Реформация».</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Называть </w:t>
            </w:r>
            <w:r w:rsidRPr="00DA3CFA">
              <w:rPr>
                <w:rFonts w:ascii="Times New Roman" w:eastAsia="Times New Roman" w:hAnsi="Times New Roman" w:cs="Times New Roman"/>
                <w:sz w:val="20"/>
                <w:szCs w:val="20"/>
                <w:lang w:eastAsia="ru-RU"/>
              </w:rPr>
              <w:t>при</w:t>
            </w:r>
            <w:r w:rsidRPr="00DA3CFA">
              <w:rPr>
                <w:rFonts w:ascii="Times New Roman" w:eastAsia="Times New Roman" w:hAnsi="Times New Roman" w:cs="Times New Roman"/>
                <w:sz w:val="20"/>
                <w:szCs w:val="20"/>
                <w:lang w:eastAsia="ru-RU"/>
              </w:rPr>
              <w:softHyphen/>
              <w:t>чины и сущность Реформации. Раскрывать особенности протестантизма.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Обсуждать </w:t>
            </w:r>
            <w:r w:rsidRPr="00DA3CFA">
              <w:rPr>
                <w:rFonts w:ascii="Times New Roman" w:eastAsia="Times New Roman" w:hAnsi="Times New Roman" w:cs="Times New Roman"/>
                <w:sz w:val="20"/>
                <w:szCs w:val="20"/>
                <w:lang w:eastAsia="ru-RU"/>
              </w:rPr>
              <w:t>идею М. Лютера о «спасении верой». </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Формулировать </w:t>
            </w:r>
            <w:r w:rsidRPr="00DA3CFA">
              <w:rPr>
                <w:rFonts w:ascii="Times New Roman" w:eastAsia="Times New Roman" w:hAnsi="Times New Roman" w:cs="Times New Roman"/>
                <w:sz w:val="20"/>
                <w:szCs w:val="20"/>
                <w:lang w:eastAsia="ru-RU"/>
              </w:rPr>
              <w:t xml:space="preserve">и </w:t>
            </w:r>
            <w:r w:rsidRPr="00DA3CFA">
              <w:rPr>
                <w:rFonts w:ascii="Times New Roman" w:eastAsia="Times New Roman" w:hAnsi="Times New Roman" w:cs="Times New Roman"/>
                <w:bCs/>
                <w:sz w:val="20"/>
                <w:szCs w:val="20"/>
                <w:lang w:eastAsia="ru-RU"/>
              </w:rPr>
              <w:t xml:space="preserve">аргументировать </w:t>
            </w:r>
            <w:r w:rsidRPr="00DA3CFA">
              <w:rPr>
                <w:rFonts w:ascii="Times New Roman" w:eastAsia="Times New Roman" w:hAnsi="Times New Roman" w:cs="Times New Roman"/>
                <w:sz w:val="20"/>
                <w:szCs w:val="20"/>
                <w:lang w:eastAsia="ru-RU"/>
              </w:rPr>
              <w:t>свою точ</w:t>
            </w:r>
            <w:r w:rsidRPr="00DA3CFA">
              <w:rPr>
                <w:rFonts w:ascii="Times New Roman" w:eastAsia="Times New Roman" w:hAnsi="Times New Roman" w:cs="Times New Roman"/>
                <w:sz w:val="20"/>
                <w:szCs w:val="20"/>
                <w:lang w:eastAsia="ru-RU"/>
              </w:rPr>
              <w:softHyphen/>
              <w:t>ку зрения по отношению к событиям и про</w:t>
            </w:r>
            <w:r w:rsidRPr="00DA3CFA">
              <w:rPr>
                <w:rFonts w:ascii="Times New Roman" w:eastAsia="Times New Roman" w:hAnsi="Times New Roman" w:cs="Times New Roman"/>
                <w:sz w:val="20"/>
                <w:szCs w:val="20"/>
                <w:lang w:eastAsia="ru-RU"/>
              </w:rPr>
              <w:softHyphen/>
              <w:t>цессам Реформации.</w:t>
            </w:r>
          </w:p>
        </w:tc>
        <w:tc>
          <w:tcPr>
            <w:tcW w:w="2126"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 xml:space="preserve">     </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Реформация, революция, религиозные войны, лютеранство, протестантизм, пастор.</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свободно излагать подготовленные сообщения по теме, сравнивать различные религиозные течения.</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планируют свои действия в соответствии с поставленной задачей и условиями ее реализации, оценивают правильность выполнения действий</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самостоятельно выделяют и формулируют познавательную цель, используют общие приемы решения поставленных задач</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 участвуют в коллективном обсуждении проблем, проявляют активность</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16</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Распространение Реформации в Европе. Контрреформация.</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 xml:space="preserve">Контрреформация. </w:t>
            </w:r>
            <w:r w:rsidRPr="00DA3CFA">
              <w:rPr>
                <w:rFonts w:ascii="Times New Roman" w:eastAsia="Calibri" w:hAnsi="Times New Roman" w:cs="Times New Roman"/>
                <w:sz w:val="20"/>
                <w:szCs w:val="20"/>
              </w:rPr>
              <w:t>Географический охват Реформацией</w:t>
            </w:r>
            <w:r w:rsidRPr="00DA3CFA">
              <w:rPr>
                <w:rFonts w:ascii="Times New Roman" w:eastAsia="Times New Roman" w:hAnsi="Times New Roman" w:cs="Times New Roman"/>
                <w:sz w:val="20"/>
                <w:szCs w:val="20"/>
                <w:lang w:eastAsia="ru-RU"/>
              </w:rPr>
              <w:t xml:space="preserve"> </w:t>
            </w:r>
            <w:r w:rsidRPr="00DA3CFA">
              <w:rPr>
                <w:rFonts w:ascii="Times New Roman" w:eastAsia="Calibri" w:hAnsi="Times New Roman" w:cs="Times New Roman"/>
                <w:sz w:val="20"/>
                <w:szCs w:val="20"/>
              </w:rPr>
              <w:t>Европы и его причины. Ценности, учение и церковь Жана Кальвина. Идея о предопределении судьбы человека.. Контрреформация: её идеологи и воплотители. Орден иезуитов и его создатель Игнатий Лойола. Тридентский собор</w:t>
            </w:r>
          </w:p>
          <w:p w:rsidR="00DA3CFA" w:rsidRPr="00DA3CFA" w:rsidRDefault="00DA3CFA" w:rsidP="00DA3CFA">
            <w:pPr>
              <w:spacing w:after="0" w:line="240" w:lineRule="auto"/>
              <w:rPr>
                <w:rFonts w:ascii="Times New Roman" w:eastAsia="Times New Roman" w:hAnsi="Times New Roman" w:cs="Times New Roman"/>
                <w:bCs/>
                <w:sz w:val="20"/>
                <w:szCs w:val="20"/>
                <w:lang w:eastAsia="ru-RU"/>
              </w:rPr>
            </w:pP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Объяснять</w:t>
            </w:r>
            <w:r w:rsidRPr="00DA3CFA">
              <w:rPr>
                <w:rFonts w:ascii="Times New Roman" w:eastAsia="Times New Roman" w:hAnsi="Times New Roman" w:cs="Times New Roman"/>
                <w:sz w:val="20"/>
                <w:szCs w:val="20"/>
                <w:lang w:eastAsia="ru-RU"/>
              </w:rPr>
              <w:t>, в чём социальный эффект учения Кальвина.</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 xml:space="preserve">Указывать </w:t>
            </w:r>
            <w:r w:rsidRPr="00DA3CFA">
              <w:rPr>
                <w:rFonts w:ascii="Times New Roman" w:eastAsia="Times New Roman" w:hAnsi="Times New Roman" w:cs="Times New Roman"/>
                <w:sz w:val="20"/>
                <w:szCs w:val="20"/>
                <w:lang w:eastAsia="ru-RU"/>
              </w:rPr>
              <w:t xml:space="preserve">причины, цели, средства и идеологов контрреформации. </w:t>
            </w:r>
            <w:r w:rsidRPr="00DA3CFA">
              <w:rPr>
                <w:rFonts w:ascii="Times New Roman" w:eastAsia="Times New Roman" w:hAnsi="Times New Roman" w:cs="Times New Roman"/>
                <w:bCs/>
                <w:sz w:val="20"/>
                <w:szCs w:val="20"/>
                <w:lang w:eastAsia="ru-RU"/>
              </w:rPr>
              <w:t>Сравнивать </w:t>
            </w:r>
            <w:r w:rsidRPr="00DA3CFA">
              <w:rPr>
                <w:rFonts w:ascii="Times New Roman" w:eastAsia="Times New Roman" w:hAnsi="Times New Roman" w:cs="Times New Roman"/>
                <w:sz w:val="20"/>
                <w:szCs w:val="20"/>
                <w:lang w:eastAsia="ru-RU"/>
              </w:rPr>
              <w:t>учение Лютера и Кальвина по самостоятельно найденному основанию</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кальвинизм, пресвитер, иезуит, контрреформация.</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объяснять сущность кальвинизма, давать оценку сущности религиозных конфликтов</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sz w:val="20"/>
                <w:szCs w:val="20"/>
                <w:lang w:eastAsia="ru-RU"/>
              </w:rPr>
              <w:t>              адекватно воспринимают предложения и оценку учителей, товарищей и родителей</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sz w:val="20"/>
                <w:szCs w:val="20"/>
                <w:lang w:eastAsia="ru-RU"/>
              </w:rPr>
              <w:t>         выбирают наиболее эффективные способы решения задач, контролируют и оценивают процесс и результат деятельности</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sz w:val="20"/>
                <w:szCs w:val="20"/>
                <w:lang w:eastAsia="ru-RU"/>
              </w:rPr>
              <w:t>      договариваются о распределении ролей и функций в совместной деятельности</w:t>
            </w:r>
          </w:p>
        </w:tc>
        <w:tc>
          <w:tcPr>
            <w:tcW w:w="2125"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Определяют свою личностную позицию, адекватную дифференцированную самооценку своих успехов в учебе</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17</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Королевская  власть и Реформация в Англии. Борьба за господство на морях.</w:t>
            </w:r>
          </w:p>
          <w:p w:rsidR="00DA3CFA" w:rsidRPr="00DA3CFA" w:rsidRDefault="00DA3CFA" w:rsidP="00DA3CFA">
            <w:pPr>
              <w:spacing w:after="0" w:line="240" w:lineRule="auto"/>
              <w:rPr>
                <w:rFonts w:ascii="Times New Roman" w:hAnsi="Times New Roman" w:cs="Times New Roman"/>
                <w:sz w:val="20"/>
                <w:szCs w:val="20"/>
              </w:rPr>
            </w:pPr>
          </w:p>
          <w:p w:rsidR="00DA3CFA" w:rsidRPr="00DA3CFA" w:rsidRDefault="00DA3CFA" w:rsidP="00DA3CFA">
            <w:pPr>
              <w:spacing w:after="0" w:line="240" w:lineRule="auto"/>
              <w:rPr>
                <w:rFonts w:ascii="Times New Roman" w:hAnsi="Times New Roman" w:cs="Times New Roman"/>
                <w:sz w:val="20"/>
                <w:szCs w:val="20"/>
              </w:rPr>
            </w:pPr>
          </w:p>
          <w:p w:rsidR="00DA3CFA" w:rsidRPr="00DA3CFA" w:rsidRDefault="00DA3CFA" w:rsidP="00DA3CFA">
            <w:pPr>
              <w:spacing w:after="0" w:line="240" w:lineRule="auto"/>
              <w:rPr>
                <w:rFonts w:ascii="Times New Roman" w:hAnsi="Times New Roman" w:cs="Times New Roman"/>
                <w:sz w:val="20"/>
                <w:szCs w:val="20"/>
              </w:rPr>
            </w:pP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sz w:val="20"/>
                <w:szCs w:val="20"/>
                <w:lang w:eastAsia="ru-RU"/>
              </w:rPr>
              <w:t>Последствия Войны Алой и Белой розы для Англии. Особенности Реформации католической церкви в Англии. Золотой век Елизаветы I – укрепление англиканской церкви и государства. Пуритане. Соперничество с Испанией за морское господство</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Рассказывать</w:t>
            </w:r>
            <w:r w:rsidRPr="00DA3CFA">
              <w:rPr>
                <w:rFonts w:ascii="Times New Roman" w:eastAsia="Times New Roman" w:hAnsi="Times New Roman" w:cs="Times New Roman"/>
                <w:sz w:val="20"/>
                <w:szCs w:val="20"/>
                <w:lang w:eastAsia="ru-RU"/>
              </w:rPr>
              <w:t> о религиозно-социальном движении в Англии.</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Объяснять</w:t>
            </w:r>
            <w:r w:rsidRPr="00DA3CFA">
              <w:rPr>
                <w:rFonts w:ascii="Times New Roman" w:eastAsia="Times New Roman" w:hAnsi="Times New Roman" w:cs="Times New Roman"/>
                <w:sz w:val="20"/>
                <w:szCs w:val="20"/>
                <w:lang w:eastAsia="ru-RU"/>
              </w:rPr>
              <w:t xml:space="preserve">, почему власть встала на защиту церкви.  </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 xml:space="preserve">Сравнивать </w:t>
            </w:r>
            <w:r w:rsidRPr="00DA3CFA">
              <w:rPr>
                <w:rFonts w:ascii="Times New Roman" w:eastAsia="Times New Roman" w:hAnsi="Times New Roman" w:cs="Times New Roman"/>
                <w:sz w:val="20"/>
                <w:szCs w:val="20"/>
                <w:lang w:eastAsia="ru-RU"/>
              </w:rPr>
              <w:t>пуритан с лютеранами, кальвинистами.</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англиканская церковь, пуритане, корсар, капер.</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сравнивать Реформацию в Германии и Англии, англиканскую церковь с католической, анализировать исторические источники, оценивать деятельность политических деятелей.</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ставят учебные задачи на основе соотнесения того, что уже известно и усвоено, и того, что еще неизвестно.</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sz w:val="20"/>
                <w:szCs w:val="20"/>
                <w:lang w:eastAsia="ru-RU"/>
              </w:rPr>
              <w:t>         самостоятельно выделяют и формулируют познавательную цель.</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sz w:val="20"/>
                <w:szCs w:val="20"/>
                <w:lang w:eastAsia="ru-RU"/>
              </w:rPr>
              <w:t>    формулируют собственное мнение и позицию, задают вопросы, строят понятные для партнера высказывания</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Осмысливают гуманистические традиции и ценности современного общества</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18</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Религиозные войны и укрепление абсолютной монархии во Франции</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sz w:val="20"/>
                <w:szCs w:val="20"/>
                <w:lang w:eastAsia="ru-RU"/>
              </w:rPr>
              <w:t>Французы – кальвинисты-гугеноты. Разрастание противостояния между католиками и гугенотами. Начало религиозных войн. Нантский эдикт короля Генриха IV Бурбона. Реформы Ришелье. Франция – сильнейшее государство на европейском континенте</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Сравнивать </w:t>
            </w:r>
            <w:r w:rsidRPr="00DA3CFA">
              <w:rPr>
                <w:rFonts w:ascii="Times New Roman" w:eastAsia="Times New Roman" w:hAnsi="Times New Roman" w:cs="Times New Roman"/>
                <w:sz w:val="20"/>
                <w:szCs w:val="20"/>
                <w:lang w:eastAsia="ru-RU"/>
              </w:rPr>
              <w:t>позиции католиков и гугенотов.</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Рассказывать </w:t>
            </w:r>
            <w:r w:rsidRPr="00DA3CFA">
              <w:rPr>
                <w:rFonts w:ascii="Times New Roman" w:eastAsia="Times New Roman" w:hAnsi="Times New Roman" w:cs="Times New Roman"/>
                <w:sz w:val="20"/>
                <w:szCs w:val="20"/>
                <w:lang w:eastAsia="ru-RU"/>
              </w:rPr>
              <w:t>о назначении, методах и результатах реформы Ришелье.</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 xml:space="preserve">Выполнять </w:t>
            </w:r>
            <w:r w:rsidRPr="00DA3CFA">
              <w:rPr>
                <w:rFonts w:ascii="Times New Roman" w:eastAsia="Times New Roman" w:hAnsi="Times New Roman" w:cs="Times New Roman"/>
                <w:sz w:val="20"/>
                <w:szCs w:val="20"/>
                <w:lang w:eastAsia="ru-RU"/>
              </w:rPr>
              <w:t>самостоятельную работу с опорой на содержание изученной главы учебника.</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эдикт, гугенот, месса.</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проводить сравнительный анализ, извлекать информацию из исторических источников, составлять характеристику исторических деятелей.</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sz w:val="20"/>
                <w:szCs w:val="20"/>
                <w:lang w:eastAsia="ru-RU"/>
              </w:rPr>
              <w:t>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w:t>
            </w:r>
            <w:r w:rsidRPr="00DA3CFA">
              <w:rPr>
                <w:rFonts w:ascii="Times New Roman" w:eastAsia="Times New Roman" w:hAnsi="Times New Roman" w:cs="Times New Roman"/>
                <w:sz w:val="20"/>
                <w:szCs w:val="20"/>
                <w:lang w:eastAsia="ru-RU"/>
              </w:rPr>
              <w:t>         самостоятельно выделяют и формулируют познавательные цели, используют общие приемы решения задач</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sz w:val="20"/>
                <w:szCs w:val="20"/>
                <w:lang w:eastAsia="ru-RU"/>
              </w:rPr>
              <w:t>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A3CFA" w:rsidRPr="00DA3CFA" w:rsidRDefault="00DA3CFA" w:rsidP="00DA3CFA">
            <w:pPr>
              <w:spacing w:after="0" w:line="240" w:lineRule="auto"/>
              <w:rPr>
                <w:rFonts w:ascii="Times New Roman" w:hAnsi="Times New Roman" w:cs="Times New Roman"/>
                <w:sz w:val="20"/>
                <w:szCs w:val="20"/>
              </w:rPr>
            </w:pP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Проявляют устойчивый учебнопознавательный интерес к новым общим способам решения задач</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lang w:val="en-US"/>
              </w:rPr>
            </w:pPr>
            <w:r w:rsidRPr="00DA3CFA">
              <w:rPr>
                <w:rFonts w:ascii="Times New Roman" w:hAnsi="Times New Roman" w:cs="Times New Roman"/>
                <w:sz w:val="20"/>
                <w:szCs w:val="20"/>
                <w:lang w:val="en-US"/>
              </w:rPr>
              <w:t>19</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
                <w:sz w:val="20"/>
                <w:szCs w:val="20"/>
              </w:rPr>
              <w:t>Повторительно-обобщающий урок «Мир в начале нового времени»</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Выявлять </w:t>
            </w:r>
            <w:r w:rsidRPr="00DA3CFA">
              <w:rPr>
                <w:rFonts w:ascii="Times New Roman" w:eastAsia="Times New Roman" w:hAnsi="Times New Roman" w:cs="Times New Roman"/>
                <w:sz w:val="20"/>
                <w:szCs w:val="20"/>
                <w:lang w:eastAsia="ru-RU"/>
              </w:rPr>
              <w:t>основные общественные и куль</w:t>
            </w:r>
            <w:r w:rsidRPr="00DA3CFA">
              <w:rPr>
                <w:rFonts w:ascii="Times New Roman" w:eastAsia="Times New Roman" w:hAnsi="Times New Roman" w:cs="Times New Roman"/>
                <w:sz w:val="20"/>
                <w:szCs w:val="20"/>
                <w:lang w:eastAsia="ru-RU"/>
              </w:rPr>
              <w:softHyphen/>
              <w:t>турные процессы Нового времени. </w:t>
            </w:r>
            <w:r w:rsidRPr="00DA3CFA">
              <w:rPr>
                <w:rFonts w:ascii="Times New Roman" w:eastAsia="Times New Roman" w:hAnsi="Times New Roman" w:cs="Times New Roman"/>
                <w:bCs/>
                <w:sz w:val="20"/>
                <w:szCs w:val="20"/>
                <w:lang w:eastAsia="ru-RU"/>
              </w:rPr>
              <w:t xml:space="preserve">Отмечать </w:t>
            </w:r>
            <w:r w:rsidRPr="00DA3CFA">
              <w:rPr>
                <w:rFonts w:ascii="Times New Roman" w:eastAsia="Times New Roman" w:hAnsi="Times New Roman" w:cs="Times New Roman"/>
                <w:sz w:val="20"/>
                <w:szCs w:val="20"/>
                <w:lang w:eastAsia="ru-RU"/>
              </w:rPr>
              <w:t>уроки Нового времени.</w:t>
            </w:r>
          </w:p>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bCs/>
                <w:sz w:val="20"/>
                <w:szCs w:val="20"/>
                <w:lang w:eastAsia="ru-RU"/>
              </w:rPr>
              <w:t>Выполнять </w:t>
            </w:r>
            <w:r w:rsidRPr="00DA3CFA">
              <w:rPr>
                <w:rFonts w:ascii="Times New Roman" w:eastAsia="Times New Roman" w:hAnsi="Times New Roman" w:cs="Times New Roman"/>
                <w:sz w:val="20"/>
                <w:szCs w:val="20"/>
                <w:lang w:eastAsia="ru-RU"/>
              </w:rPr>
              <w:t>само</w:t>
            </w:r>
            <w:r w:rsidRPr="00DA3CFA">
              <w:rPr>
                <w:rFonts w:ascii="Times New Roman" w:eastAsia="Times New Roman" w:hAnsi="Times New Roman" w:cs="Times New Roman"/>
                <w:sz w:val="20"/>
                <w:szCs w:val="20"/>
                <w:lang w:eastAsia="ru-RU"/>
              </w:rPr>
              <w:softHyphen/>
              <w:t>стоятельную работу с опорой на содержание изученного курса учебника.</w:t>
            </w:r>
          </w:p>
        </w:tc>
        <w:tc>
          <w:tcPr>
            <w:tcW w:w="2126"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i/>
                <w:sz w:val="20"/>
                <w:szCs w:val="20"/>
              </w:rPr>
              <w:t xml:space="preserve">Предметные:  </w:t>
            </w:r>
            <w:r w:rsidRPr="00DA3CFA">
              <w:rPr>
                <w:rFonts w:ascii="Times New Roman" w:hAnsi="Times New Roman" w:cs="Times New Roman"/>
                <w:sz w:val="20"/>
                <w:szCs w:val="20"/>
              </w:rPr>
              <w:t>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3119"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Cs/>
                <w:i/>
                <w:iCs/>
                <w:sz w:val="20"/>
                <w:szCs w:val="20"/>
              </w:rPr>
              <w:t xml:space="preserve">Метапредметные:  </w:t>
            </w:r>
            <w:r w:rsidRPr="00DA3CFA">
              <w:rPr>
                <w:rFonts w:ascii="Times New Roman" w:hAnsi="Times New Roman" w:cs="Times New Roman"/>
                <w:bCs/>
                <w:iCs/>
                <w:sz w:val="20"/>
                <w:szCs w:val="20"/>
              </w:rPr>
              <w:t xml:space="preserve">Приводить  оценки  исторических событий  и личностей,  изложенные  в учебной  литературе. Определять  и объяснять  (аргументировать)  своё  отношение  к  наиболее  значимым  событиям  и личностям  в  истории  и  их оценку.                             </w:t>
            </w:r>
          </w:p>
          <w:p w:rsidR="00DA3CFA" w:rsidRPr="00DA3CFA" w:rsidRDefault="00DA3CFA" w:rsidP="00DA3CFA">
            <w:pPr>
              <w:spacing w:after="0" w:line="240" w:lineRule="auto"/>
              <w:rPr>
                <w:rFonts w:ascii="Times New Roman" w:eastAsia="Times New Roman" w:hAnsi="Times New Roman" w:cs="Times New Roman"/>
                <w:b/>
                <w:bCs/>
                <w:sz w:val="20"/>
                <w:szCs w:val="20"/>
                <w:lang w:eastAsia="ru-RU"/>
              </w:rPr>
            </w:pPr>
          </w:p>
        </w:tc>
        <w:tc>
          <w:tcPr>
            <w:tcW w:w="2125"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i/>
                <w:sz w:val="20"/>
                <w:szCs w:val="20"/>
              </w:rPr>
              <w:t xml:space="preserve">Личностные: </w:t>
            </w:r>
            <w:r w:rsidRPr="00DA3CFA">
              <w:rPr>
                <w:rFonts w:ascii="Times New Roman" w:hAnsi="Times New Roman" w:cs="Times New Roman"/>
                <w:sz w:val="20"/>
                <w:szCs w:val="20"/>
              </w:rPr>
              <w:t xml:space="preserve">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tc>
      </w:tr>
      <w:tr w:rsidR="00DA3CFA" w:rsidRPr="00DA3CFA" w:rsidTr="00DA3CFA">
        <w:tc>
          <w:tcPr>
            <w:tcW w:w="2949" w:type="dxa"/>
            <w:gridSpan w:val="3"/>
          </w:tcPr>
          <w:p w:rsidR="00DA3CFA" w:rsidRPr="00DA3CFA" w:rsidRDefault="00DA3CFA" w:rsidP="00DA3CFA">
            <w:pPr>
              <w:spacing w:after="0" w:line="240" w:lineRule="auto"/>
              <w:rPr>
                <w:rFonts w:ascii="Times New Roman" w:hAnsi="Times New Roman" w:cs="Times New Roman"/>
                <w:sz w:val="20"/>
                <w:szCs w:val="20"/>
              </w:rPr>
            </w:pPr>
          </w:p>
        </w:tc>
        <w:tc>
          <w:tcPr>
            <w:tcW w:w="11198" w:type="dxa"/>
            <w:gridSpan w:val="5"/>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 xml:space="preserve">Глава </w:t>
            </w:r>
            <w:r w:rsidRPr="00DA3CFA">
              <w:rPr>
                <w:rFonts w:ascii="Times New Roman" w:hAnsi="Times New Roman" w:cs="Times New Roman"/>
                <w:sz w:val="20"/>
                <w:szCs w:val="20"/>
                <w:lang w:val="en-US"/>
              </w:rPr>
              <w:t>II</w:t>
            </w:r>
            <w:r w:rsidRPr="00DA3CFA">
              <w:rPr>
                <w:rFonts w:ascii="Times New Roman" w:hAnsi="Times New Roman" w:cs="Times New Roman"/>
                <w:sz w:val="20"/>
                <w:szCs w:val="20"/>
              </w:rPr>
              <w:t>.     Первые революции Нового времени. Международные отношения ( борьба за первенство в Европе и в колониях)(5 часов)</w:t>
            </w:r>
          </w:p>
        </w:tc>
        <w:tc>
          <w:tcPr>
            <w:tcW w:w="2125" w:type="dxa"/>
          </w:tcPr>
          <w:p w:rsidR="00DA3CFA" w:rsidRPr="00DA3CFA" w:rsidRDefault="00DA3CFA" w:rsidP="00DA3CFA">
            <w:pPr>
              <w:spacing w:after="0" w:line="240" w:lineRule="auto"/>
              <w:rPr>
                <w:rFonts w:ascii="Times New Roman" w:hAnsi="Times New Roman" w:cs="Times New Roman"/>
                <w:sz w:val="20"/>
                <w:szCs w:val="20"/>
              </w:rPr>
            </w:pP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20</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Освободительная война в Нидерландах. Рождение Республики Соединенных провинций.</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hAnsi="Times New Roman" w:cs="Times New Roman"/>
                <w:sz w:val="20"/>
                <w:szCs w:val="20"/>
                <w:u w:val="single"/>
              </w:rPr>
            </w:pPr>
            <w:r w:rsidRPr="00DA3CFA">
              <w:rPr>
                <w:rFonts w:ascii="Times New Roman" w:eastAsia="Times New Roman" w:hAnsi="Times New Roman" w:cs="Times New Roman"/>
                <w:sz w:val="20"/>
                <w:szCs w:val="20"/>
                <w:lang w:eastAsia="ru-RU"/>
              </w:rPr>
              <w:t>Нидерланды – «жемчужина в короне Габсбургов». Нидерландская революция и рождение свободной Голландской Республики. Становление капиталистических отношений в стране. Преследования</w:t>
            </w:r>
          </w:p>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sz w:val="20"/>
                <w:szCs w:val="20"/>
                <w:lang w:eastAsia="ru-RU"/>
              </w:rPr>
              <w:t>протестантов. Иконоборческое движение. Начало освободительной войны. Лесные и морские гёзы. Утрехтская уния. Рождение Республики Соединённых провинций</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Называть </w:t>
            </w:r>
            <w:r w:rsidRPr="00DA3CFA">
              <w:rPr>
                <w:rFonts w:ascii="Times New Roman" w:eastAsia="Times New Roman" w:hAnsi="Times New Roman" w:cs="Times New Roman"/>
                <w:sz w:val="20"/>
                <w:szCs w:val="20"/>
                <w:lang w:eastAsia="ru-RU"/>
              </w:rPr>
              <w:t>причины революции в Нидерлан</w:t>
            </w:r>
            <w:r w:rsidRPr="00DA3CFA">
              <w:rPr>
                <w:rFonts w:ascii="Times New Roman" w:eastAsia="Times New Roman" w:hAnsi="Times New Roman" w:cs="Times New Roman"/>
                <w:sz w:val="20"/>
                <w:szCs w:val="20"/>
                <w:lang w:eastAsia="ru-RU"/>
              </w:rPr>
              <w:softHyphen/>
              <w:t>дах.</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Характеризовать </w:t>
            </w:r>
            <w:r w:rsidRPr="00DA3CFA">
              <w:rPr>
                <w:rFonts w:ascii="Times New Roman" w:eastAsia="Times New Roman" w:hAnsi="Times New Roman" w:cs="Times New Roman"/>
                <w:sz w:val="20"/>
                <w:szCs w:val="20"/>
                <w:lang w:eastAsia="ru-RU"/>
              </w:rPr>
              <w:t>особенности Голландской республики.</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Рассказывать </w:t>
            </w:r>
            <w:r w:rsidRPr="00DA3CFA">
              <w:rPr>
                <w:rFonts w:ascii="Times New Roman" w:eastAsia="Times New Roman" w:hAnsi="Times New Roman" w:cs="Times New Roman"/>
                <w:sz w:val="20"/>
                <w:szCs w:val="20"/>
                <w:lang w:eastAsia="ru-RU"/>
              </w:rPr>
              <w:t>о лесных и морских гёзах, их идеалах.</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Формулировать </w:t>
            </w:r>
            <w:r w:rsidRPr="00DA3CFA">
              <w:rPr>
                <w:rFonts w:ascii="Times New Roman" w:eastAsia="Times New Roman" w:hAnsi="Times New Roman" w:cs="Times New Roman"/>
                <w:sz w:val="20"/>
                <w:szCs w:val="20"/>
                <w:lang w:eastAsia="ru-RU"/>
              </w:rPr>
              <w:t xml:space="preserve">и </w:t>
            </w:r>
            <w:r w:rsidRPr="00DA3CFA">
              <w:rPr>
                <w:rFonts w:ascii="Times New Roman" w:eastAsia="Times New Roman" w:hAnsi="Times New Roman" w:cs="Times New Roman"/>
                <w:bCs/>
                <w:sz w:val="20"/>
                <w:szCs w:val="20"/>
                <w:lang w:eastAsia="ru-RU"/>
              </w:rPr>
              <w:t>аргумен</w:t>
            </w:r>
            <w:r w:rsidRPr="00DA3CFA">
              <w:rPr>
                <w:rFonts w:ascii="Times New Roman" w:eastAsia="Times New Roman" w:hAnsi="Times New Roman" w:cs="Times New Roman"/>
                <w:bCs/>
                <w:sz w:val="20"/>
                <w:szCs w:val="20"/>
                <w:lang w:eastAsia="ru-RU"/>
              </w:rPr>
              <w:softHyphen/>
              <w:t xml:space="preserve">тировать  </w:t>
            </w:r>
            <w:r w:rsidRPr="00DA3CFA">
              <w:rPr>
                <w:rFonts w:ascii="Times New Roman" w:eastAsia="Times New Roman" w:hAnsi="Times New Roman" w:cs="Times New Roman"/>
                <w:sz w:val="20"/>
                <w:szCs w:val="20"/>
                <w:lang w:eastAsia="ru-RU"/>
              </w:rPr>
              <w:t>свою точку зрения  по отношению к революционным событиям.</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штатгальтер, гёзы, иконоборцы, террор, уния, революция.</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использовать типовые планы изучения революций, работать с документами и текстом учебника</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ставят и формулируют проблему урока, самостоятельно создают алгоритм деятельности при решении проблем</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Осваивают и осмысливают социальнонравственный опыт предшествующих поколений</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21</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Парламент против короля. Революция в Англии.</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sz w:val="20"/>
                <w:szCs w:val="20"/>
                <w:lang w:eastAsia="ru-RU"/>
              </w:rPr>
              <w:t>Пуританская этика и образ жизни. Единоличное правление короля Карла I Стюарта. Противостояние короля и парламента. Гражданская война короля с парламентом. Великая ремонстрация. Оливер Кромвель и создание армии «нового образца». Реформы парламента. Казнь короля. Англия –первая страна в Европе с конституционной парламентской монархией. Реформы английского парламента. Движение протеста: левеллеры и диггеры. Кромвель – пожизненный лорд-протектор Английской республики. Преобразования в стране. Реставрация Стюартов. Конец революции. «Славная революция» 1688 г. и рождение парламентской монархии. Парламентская система в Англии как условие развития индустриального общества.</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Объяснять</w:t>
            </w:r>
            <w:r w:rsidRPr="00DA3CFA">
              <w:rPr>
                <w:rFonts w:ascii="Times New Roman" w:eastAsia="Times New Roman" w:hAnsi="Times New Roman" w:cs="Times New Roman"/>
                <w:sz w:val="20"/>
                <w:szCs w:val="20"/>
                <w:lang w:eastAsia="ru-RU"/>
              </w:rPr>
              <w:t> причины начала противостоя</w:t>
            </w:r>
            <w:r w:rsidRPr="00DA3CFA">
              <w:rPr>
                <w:rFonts w:ascii="Times New Roman" w:eastAsia="Times New Roman" w:hAnsi="Times New Roman" w:cs="Times New Roman"/>
                <w:sz w:val="20"/>
                <w:szCs w:val="20"/>
                <w:lang w:eastAsia="ru-RU"/>
              </w:rPr>
              <w:softHyphen/>
              <w:t>ния короля и парламента в Англии. </w:t>
            </w:r>
            <w:r w:rsidRPr="00DA3CFA">
              <w:rPr>
                <w:rFonts w:ascii="Times New Roman" w:eastAsia="Times New Roman" w:hAnsi="Times New Roman" w:cs="Times New Roman"/>
                <w:bCs/>
                <w:sz w:val="20"/>
                <w:szCs w:val="20"/>
                <w:lang w:eastAsia="ru-RU"/>
              </w:rPr>
              <w:t>Расска</w:t>
            </w:r>
            <w:r w:rsidRPr="00DA3CFA">
              <w:rPr>
                <w:rFonts w:ascii="Times New Roman" w:eastAsia="Times New Roman" w:hAnsi="Times New Roman" w:cs="Times New Roman"/>
                <w:bCs/>
                <w:sz w:val="20"/>
                <w:szCs w:val="20"/>
                <w:lang w:eastAsia="ru-RU"/>
              </w:rPr>
              <w:softHyphen/>
              <w:t>зывать</w:t>
            </w:r>
            <w:r w:rsidRPr="00DA3CFA">
              <w:rPr>
                <w:rFonts w:ascii="Times New Roman" w:eastAsia="Times New Roman" w:hAnsi="Times New Roman" w:cs="Times New Roman"/>
                <w:sz w:val="20"/>
                <w:szCs w:val="20"/>
                <w:lang w:eastAsia="ru-RU"/>
              </w:rPr>
              <w:t> об основных событиях Гражданской войны.</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Сравнивать </w:t>
            </w:r>
            <w:r w:rsidRPr="00DA3CFA">
              <w:rPr>
                <w:rFonts w:ascii="Times New Roman" w:eastAsia="Times New Roman" w:hAnsi="Times New Roman" w:cs="Times New Roman"/>
                <w:sz w:val="20"/>
                <w:szCs w:val="20"/>
                <w:lang w:eastAsia="ru-RU"/>
              </w:rPr>
              <w:t>причины нидерландской и английской революции.</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джентри, гражданская война, круглоголовые, левеллеры, диггеры, тори, виги, парламентская монархия</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называть главные события английской революции, характеризовать позиции участников революции.</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 xml:space="preserve">определяют последовательность промежуточных целей с учетом конечного результата, составляют план и алгоритм действий.   </w:t>
            </w: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ориентируются в разнообразии способов решения познавательных задач, выбирают наиболее эффективные из них</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Осваивают и осмысливают социальнонравственный опыт предшествующих поколений</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22</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Путь к парламентской монархии</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sz w:val="20"/>
                <w:szCs w:val="20"/>
                <w:lang w:eastAsia="ru-RU"/>
              </w:rPr>
              <w:t>Складывание двухпартийной политической системы: тори и виги. Англия -владычица морей. Начало и конец эпохи вигов</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Составлять</w:t>
            </w:r>
            <w:r w:rsidRPr="00DA3CFA">
              <w:rPr>
                <w:rFonts w:ascii="Times New Roman" w:eastAsia="Times New Roman" w:hAnsi="Times New Roman" w:cs="Times New Roman"/>
                <w:sz w:val="20"/>
                <w:szCs w:val="20"/>
                <w:lang w:eastAsia="ru-RU"/>
              </w:rPr>
              <w:t> сооб</w:t>
            </w:r>
            <w:r w:rsidRPr="00DA3CFA">
              <w:rPr>
                <w:rFonts w:ascii="Times New Roman" w:eastAsia="Times New Roman" w:hAnsi="Times New Roman" w:cs="Times New Roman"/>
                <w:sz w:val="20"/>
                <w:szCs w:val="20"/>
                <w:lang w:eastAsia="ru-RU"/>
              </w:rPr>
              <w:softHyphen/>
              <w:t>щение об О. Кромвеле и его роли в измене</w:t>
            </w:r>
            <w:r w:rsidRPr="00DA3CFA">
              <w:rPr>
                <w:rFonts w:ascii="Times New Roman" w:eastAsia="Times New Roman" w:hAnsi="Times New Roman" w:cs="Times New Roman"/>
                <w:sz w:val="20"/>
                <w:szCs w:val="20"/>
                <w:lang w:eastAsia="ru-RU"/>
              </w:rPr>
              <w:softHyphen/>
              <w:t>нии Англии.</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Рассказывать</w:t>
            </w:r>
            <w:r w:rsidRPr="00DA3CFA">
              <w:rPr>
                <w:rFonts w:ascii="Times New Roman" w:eastAsia="Times New Roman" w:hAnsi="Times New Roman" w:cs="Times New Roman"/>
                <w:sz w:val="20"/>
                <w:szCs w:val="20"/>
                <w:lang w:eastAsia="ru-RU"/>
              </w:rPr>
              <w:t> о политическом курсе О. Кромвеля.</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Объяснять </w:t>
            </w:r>
            <w:r w:rsidRPr="00DA3CFA">
              <w:rPr>
                <w:rFonts w:ascii="Times New Roman" w:eastAsia="Times New Roman" w:hAnsi="Times New Roman" w:cs="Times New Roman"/>
                <w:sz w:val="20"/>
                <w:szCs w:val="20"/>
                <w:lang w:eastAsia="ru-RU"/>
              </w:rPr>
              <w:t>особенности парла</w:t>
            </w:r>
            <w:r w:rsidRPr="00DA3CFA">
              <w:rPr>
                <w:rFonts w:ascii="Times New Roman" w:eastAsia="Times New Roman" w:hAnsi="Times New Roman" w:cs="Times New Roman"/>
                <w:sz w:val="20"/>
                <w:szCs w:val="20"/>
                <w:lang w:eastAsia="ru-RU"/>
              </w:rPr>
              <w:softHyphen/>
              <w:t>ментской системы в Англии.</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Составлять</w:t>
            </w:r>
            <w:r w:rsidRPr="00DA3CFA">
              <w:rPr>
                <w:rFonts w:ascii="Times New Roman" w:eastAsia="Times New Roman" w:hAnsi="Times New Roman" w:cs="Times New Roman"/>
                <w:sz w:val="20"/>
                <w:szCs w:val="20"/>
                <w:lang w:eastAsia="ru-RU"/>
              </w:rPr>
              <w:t> сло</w:t>
            </w:r>
            <w:r w:rsidRPr="00DA3CFA">
              <w:rPr>
                <w:rFonts w:ascii="Times New Roman" w:eastAsia="Times New Roman" w:hAnsi="Times New Roman" w:cs="Times New Roman"/>
                <w:sz w:val="20"/>
                <w:szCs w:val="20"/>
                <w:lang w:eastAsia="ru-RU"/>
              </w:rPr>
              <w:softHyphen/>
              <w:t>варь понятий темы урока и комментировать его</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джентри, гражданская война, круглоголовые, левеллеры, диггеры, тори, виги, парламентская монархия</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называть главные события английской революции, характеризовать позиции участников революции.</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 xml:space="preserve">определяют последовательность промежуточных целей с учетом конечного результата, составляют план и алгоритм действий.   </w:t>
            </w: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ориентируются в разнообразии способов решения познавательных задач, выбирают наиболее эффективные из них</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Проявляют устойчивый учебнопознавательный интерес к новым общим способам решения задач</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23</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 xml:space="preserve">Международные отношения в </w:t>
            </w:r>
            <w:r w:rsidRPr="00DA3CFA">
              <w:rPr>
                <w:rFonts w:ascii="Times New Roman" w:hAnsi="Times New Roman" w:cs="Times New Roman"/>
                <w:sz w:val="20"/>
                <w:szCs w:val="20"/>
                <w:lang w:val="en-US"/>
              </w:rPr>
              <w:t>XVI</w:t>
            </w:r>
            <w:r w:rsidRPr="00DA3CFA">
              <w:rPr>
                <w:rFonts w:ascii="Times New Roman" w:hAnsi="Times New Roman" w:cs="Times New Roman"/>
                <w:sz w:val="20"/>
                <w:szCs w:val="20"/>
              </w:rPr>
              <w:t>-</w:t>
            </w:r>
            <w:r w:rsidRPr="00DA3CFA">
              <w:rPr>
                <w:rFonts w:ascii="Times New Roman" w:hAnsi="Times New Roman" w:cs="Times New Roman"/>
                <w:sz w:val="20"/>
                <w:szCs w:val="20"/>
                <w:lang w:val="en-US"/>
              </w:rPr>
              <w:t>XVIII</w:t>
            </w:r>
            <w:r w:rsidRPr="00DA3CFA">
              <w:rPr>
                <w:rFonts w:ascii="Times New Roman" w:hAnsi="Times New Roman" w:cs="Times New Roman"/>
                <w:sz w:val="20"/>
                <w:szCs w:val="20"/>
              </w:rPr>
              <w:t xml:space="preserve"> вв.</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Calibri" w:hAnsi="Times New Roman" w:cs="Times New Roman"/>
                <w:sz w:val="20"/>
                <w:szCs w:val="20"/>
              </w:rPr>
              <w:t xml:space="preserve">Османская экспансия. </w:t>
            </w:r>
            <w:r w:rsidRPr="00DA3CFA">
              <w:rPr>
                <w:rFonts w:ascii="Times New Roman" w:hAnsi="Times New Roman" w:cs="Times New Roman"/>
                <w:sz w:val="20"/>
                <w:szCs w:val="20"/>
              </w:rPr>
              <w:t>Пр</w:t>
            </w:r>
            <w:r w:rsidRPr="00DA3CFA">
              <w:rPr>
                <w:rFonts w:ascii="Times New Roman" w:eastAsia="Times New Roman" w:hAnsi="Times New Roman" w:cs="Times New Roman"/>
                <w:sz w:val="20"/>
                <w:szCs w:val="20"/>
                <w:lang w:eastAsia="ru-RU"/>
              </w:rPr>
              <w:t xml:space="preserve">ичины международных конфликтов в Европе в XVI–XVIII вв. Соперничество между Францией, Англией и Испанией. </w:t>
            </w:r>
            <w:r w:rsidRPr="00DA3CFA">
              <w:rPr>
                <w:rFonts w:ascii="Times New Roman" w:hAnsi="Times New Roman" w:cs="Times New Roman"/>
                <w:sz w:val="20"/>
                <w:szCs w:val="20"/>
                <w:u w:val="single"/>
              </w:rPr>
              <w:t>Тридцатилетняя война; Вестфальский мир</w:t>
            </w:r>
            <w:r w:rsidRPr="00DA3CFA">
              <w:rPr>
                <w:rFonts w:ascii="Times New Roman" w:hAnsi="Times New Roman" w:cs="Times New Roman"/>
                <w:sz w:val="20"/>
                <w:szCs w:val="20"/>
              </w:rPr>
              <w:t xml:space="preserve">. </w:t>
            </w:r>
            <w:r w:rsidRPr="00DA3CFA">
              <w:rPr>
                <w:rFonts w:ascii="Times New Roman" w:eastAsia="Times New Roman" w:hAnsi="Times New Roman" w:cs="Times New Roman"/>
                <w:sz w:val="20"/>
                <w:szCs w:val="20"/>
                <w:lang w:eastAsia="ru-RU"/>
              </w:rPr>
              <w:t>Северная война России и Дании против Швеции. Восточный вопрос. Влияние европейских войн на международные отношения. Влияние Великой французской революции на европейский международный процесс</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Составлять </w:t>
            </w:r>
            <w:r w:rsidRPr="00DA3CFA">
              <w:rPr>
                <w:rFonts w:ascii="Times New Roman" w:eastAsia="Times New Roman" w:hAnsi="Times New Roman" w:cs="Times New Roman"/>
                <w:sz w:val="20"/>
                <w:szCs w:val="20"/>
                <w:lang w:eastAsia="ru-RU"/>
              </w:rPr>
              <w:t>кроссворд по одному из пун</w:t>
            </w:r>
            <w:r w:rsidRPr="00DA3CFA">
              <w:rPr>
                <w:rFonts w:ascii="Times New Roman" w:eastAsia="Times New Roman" w:hAnsi="Times New Roman" w:cs="Times New Roman"/>
                <w:sz w:val="20"/>
                <w:szCs w:val="20"/>
                <w:lang w:eastAsia="ru-RU"/>
              </w:rPr>
              <w:softHyphen/>
              <w:t>ктов параграфа (по выбору).</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Ориентироваться </w:t>
            </w:r>
            <w:r w:rsidRPr="00DA3CFA">
              <w:rPr>
                <w:rFonts w:ascii="Times New Roman" w:eastAsia="Times New Roman" w:hAnsi="Times New Roman" w:cs="Times New Roman"/>
                <w:sz w:val="20"/>
                <w:szCs w:val="20"/>
                <w:lang w:eastAsia="ru-RU"/>
              </w:rPr>
              <w:t>по карте в ходе рассказа об основных собы</w:t>
            </w:r>
            <w:r w:rsidRPr="00DA3CFA">
              <w:rPr>
                <w:rFonts w:ascii="Times New Roman" w:eastAsia="Times New Roman" w:hAnsi="Times New Roman" w:cs="Times New Roman"/>
                <w:sz w:val="20"/>
                <w:szCs w:val="20"/>
                <w:lang w:eastAsia="ru-RU"/>
              </w:rPr>
              <w:softHyphen/>
              <w:t>тиях международных отношений.</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Соотносить</w:t>
            </w:r>
            <w:r w:rsidRPr="00DA3CFA">
              <w:rPr>
                <w:rFonts w:ascii="Times New Roman" w:eastAsia="Times New Roman" w:hAnsi="Times New Roman" w:cs="Times New Roman"/>
                <w:sz w:val="20"/>
                <w:szCs w:val="20"/>
                <w:lang w:eastAsia="ru-RU"/>
              </w:rPr>
              <w:t> влияние войн, революций на развитие от</w:t>
            </w:r>
            <w:r w:rsidRPr="00DA3CFA">
              <w:rPr>
                <w:rFonts w:ascii="Times New Roman" w:eastAsia="Times New Roman" w:hAnsi="Times New Roman" w:cs="Times New Roman"/>
                <w:sz w:val="20"/>
                <w:szCs w:val="20"/>
                <w:lang w:eastAsia="ru-RU"/>
              </w:rPr>
              <w:softHyphen/>
              <w:t>ношений между странами.</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 xml:space="preserve">Выполнять </w:t>
            </w:r>
            <w:r w:rsidRPr="00DA3CFA">
              <w:rPr>
                <w:rFonts w:ascii="Times New Roman" w:eastAsia="Times New Roman" w:hAnsi="Times New Roman" w:cs="Times New Roman"/>
                <w:sz w:val="20"/>
                <w:szCs w:val="20"/>
                <w:lang w:eastAsia="ru-RU"/>
              </w:rPr>
              <w:t>самостоятельную работу с опорой на содержание изученной главы учебника.</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Тридцатилетняя война, коалиция, Восточный вопрос.</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объяснять причины военных конфликтов между европейскими государствами, характеризовать ход военных действий.</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используют знаково-символические средства, в том числе модели и схемы для решения познавательных задач</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2125"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Выражают адекватное понимание причин успеха/ неуспеха учебной деятельности</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lang w:val="en-US"/>
              </w:rPr>
            </w:pPr>
            <w:r w:rsidRPr="00DA3CFA">
              <w:rPr>
                <w:rFonts w:ascii="Times New Roman" w:hAnsi="Times New Roman" w:cs="Times New Roman"/>
                <w:sz w:val="20"/>
                <w:szCs w:val="20"/>
                <w:lang w:val="en-US"/>
              </w:rPr>
              <w:t>24</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16"/>
                <w:szCs w:val="16"/>
              </w:rPr>
              <w:t>Повторительно-обобщающий урок по теме: «Первые революции Нового времени.  Международные отношения»</w:t>
            </w:r>
            <w:r w:rsidRPr="00DA3CFA">
              <w:rPr>
                <w:b/>
                <w:sz w:val="24"/>
                <w:szCs w:val="24"/>
              </w:rPr>
              <w:t>.</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Calibri" w:hAnsi="Times New Roman" w:cs="Times New Roman"/>
                <w:sz w:val="20"/>
                <w:szCs w:val="20"/>
              </w:rPr>
            </w:pP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Выявлять </w:t>
            </w:r>
            <w:r w:rsidRPr="00DA3CFA">
              <w:rPr>
                <w:rFonts w:ascii="Times New Roman" w:eastAsia="Times New Roman" w:hAnsi="Times New Roman" w:cs="Times New Roman"/>
                <w:sz w:val="20"/>
                <w:szCs w:val="20"/>
                <w:lang w:eastAsia="ru-RU"/>
              </w:rPr>
              <w:t>основные общественные и куль</w:t>
            </w:r>
            <w:r w:rsidRPr="00DA3CFA">
              <w:rPr>
                <w:rFonts w:ascii="Times New Roman" w:eastAsia="Times New Roman" w:hAnsi="Times New Roman" w:cs="Times New Roman"/>
                <w:sz w:val="20"/>
                <w:szCs w:val="20"/>
                <w:lang w:eastAsia="ru-RU"/>
              </w:rPr>
              <w:softHyphen/>
              <w:t>турные процессы Нового времени. </w:t>
            </w:r>
            <w:r w:rsidRPr="00DA3CFA">
              <w:rPr>
                <w:rFonts w:ascii="Times New Roman" w:eastAsia="Times New Roman" w:hAnsi="Times New Roman" w:cs="Times New Roman"/>
                <w:bCs/>
                <w:sz w:val="20"/>
                <w:szCs w:val="20"/>
                <w:lang w:eastAsia="ru-RU"/>
              </w:rPr>
              <w:t xml:space="preserve">Отмечать </w:t>
            </w:r>
            <w:r w:rsidRPr="00DA3CFA">
              <w:rPr>
                <w:rFonts w:ascii="Times New Roman" w:eastAsia="Times New Roman" w:hAnsi="Times New Roman" w:cs="Times New Roman"/>
                <w:sz w:val="20"/>
                <w:szCs w:val="20"/>
                <w:lang w:eastAsia="ru-RU"/>
              </w:rPr>
              <w:t>уроки Нового времени.</w:t>
            </w:r>
          </w:p>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bCs/>
                <w:sz w:val="20"/>
                <w:szCs w:val="20"/>
                <w:lang w:eastAsia="ru-RU"/>
              </w:rPr>
              <w:t>Выполнять </w:t>
            </w:r>
            <w:r w:rsidRPr="00DA3CFA">
              <w:rPr>
                <w:rFonts w:ascii="Times New Roman" w:eastAsia="Times New Roman" w:hAnsi="Times New Roman" w:cs="Times New Roman"/>
                <w:sz w:val="20"/>
                <w:szCs w:val="20"/>
                <w:lang w:eastAsia="ru-RU"/>
              </w:rPr>
              <w:t>само</w:t>
            </w:r>
            <w:r w:rsidRPr="00DA3CFA">
              <w:rPr>
                <w:rFonts w:ascii="Times New Roman" w:eastAsia="Times New Roman" w:hAnsi="Times New Roman" w:cs="Times New Roman"/>
                <w:sz w:val="20"/>
                <w:szCs w:val="20"/>
                <w:lang w:eastAsia="ru-RU"/>
              </w:rPr>
              <w:softHyphen/>
              <w:t>стоятельную работу с опорой на содержание изученного курса учебника.</w:t>
            </w:r>
          </w:p>
        </w:tc>
        <w:tc>
          <w:tcPr>
            <w:tcW w:w="2126"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i/>
                <w:sz w:val="20"/>
                <w:szCs w:val="20"/>
              </w:rPr>
              <w:t>Предметные:</w:t>
            </w:r>
            <w:r w:rsidRPr="00DA3CFA">
              <w:rPr>
                <w:rFonts w:ascii="Times New Roman" w:hAnsi="Times New Roman" w:cs="Times New Roman"/>
                <w:sz w:val="20"/>
                <w:szCs w:val="20"/>
              </w:rPr>
              <w:t xml:space="preserve"> Соотносить общие  исторические  процессы  в отдельные  факты, выявлять  существенные  черты  исторических процессов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p>
        </w:tc>
        <w:tc>
          <w:tcPr>
            <w:tcW w:w="3119"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bCs/>
                <w:i/>
                <w:iCs/>
                <w:sz w:val="20"/>
                <w:szCs w:val="20"/>
              </w:rPr>
              <w:t>Метапредметные:</w:t>
            </w:r>
            <w:r w:rsidRPr="00DA3CFA">
              <w:rPr>
                <w:rFonts w:ascii="Times New Roman" w:hAnsi="Times New Roman" w:cs="Times New Roman"/>
                <w:sz w:val="20"/>
                <w:szCs w:val="20"/>
              </w:rPr>
              <w:t xml:space="preserve">  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rsidR="00DA3CFA" w:rsidRPr="00DA3CFA" w:rsidRDefault="00DA3CFA" w:rsidP="00DA3CFA">
            <w:pPr>
              <w:spacing w:after="0" w:line="240" w:lineRule="auto"/>
              <w:rPr>
                <w:rFonts w:ascii="Times New Roman" w:eastAsia="Times New Roman" w:hAnsi="Times New Roman" w:cs="Times New Roman"/>
                <w:b/>
                <w:bCs/>
                <w:sz w:val="20"/>
                <w:szCs w:val="20"/>
                <w:lang w:eastAsia="ru-RU"/>
              </w:rPr>
            </w:pPr>
          </w:p>
        </w:tc>
        <w:tc>
          <w:tcPr>
            <w:tcW w:w="2125"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i/>
                <w:sz w:val="20"/>
                <w:szCs w:val="20"/>
              </w:rPr>
              <w:t xml:space="preserve">Личностные:  </w:t>
            </w:r>
            <w:r w:rsidRPr="00DA3CFA">
              <w:rPr>
                <w:rFonts w:ascii="Times New Roman" w:hAnsi="Times New Roman" w:cs="Times New Roman"/>
                <w:sz w:val="20"/>
                <w:szCs w:val="20"/>
              </w:rPr>
              <w:t>Осуществлять анализ работы и коррекцию ошибок.  Осуществлять самооценку и взаимооценку знаний.</w:t>
            </w:r>
          </w:p>
        </w:tc>
      </w:tr>
      <w:tr w:rsidR="00DA3CFA" w:rsidRPr="00DA3CFA" w:rsidTr="00DA3CFA">
        <w:tc>
          <w:tcPr>
            <w:tcW w:w="2949" w:type="dxa"/>
            <w:gridSpan w:val="3"/>
          </w:tcPr>
          <w:p w:rsidR="00DA3CFA" w:rsidRPr="00DA3CFA" w:rsidRDefault="00DA3CFA" w:rsidP="00DA3CFA">
            <w:pPr>
              <w:spacing w:after="0" w:line="240" w:lineRule="auto"/>
              <w:rPr>
                <w:rFonts w:ascii="Times New Roman" w:hAnsi="Times New Roman" w:cs="Times New Roman"/>
                <w:sz w:val="20"/>
                <w:szCs w:val="20"/>
              </w:rPr>
            </w:pPr>
          </w:p>
        </w:tc>
        <w:tc>
          <w:tcPr>
            <w:tcW w:w="11198" w:type="dxa"/>
            <w:gridSpan w:val="5"/>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 xml:space="preserve">Глава </w:t>
            </w:r>
            <w:r w:rsidRPr="00DA3CFA">
              <w:rPr>
                <w:rFonts w:ascii="Times New Roman" w:hAnsi="Times New Roman" w:cs="Times New Roman"/>
                <w:sz w:val="20"/>
                <w:szCs w:val="20"/>
                <w:lang w:val="en-US"/>
              </w:rPr>
              <w:t>III</w:t>
            </w:r>
            <w:r w:rsidRPr="00DA3CFA">
              <w:rPr>
                <w:rFonts w:ascii="Times New Roman" w:hAnsi="Times New Roman" w:cs="Times New Roman"/>
                <w:sz w:val="20"/>
                <w:szCs w:val="20"/>
              </w:rPr>
              <w:t>. Традиционные общества Востока. Начало европейской колонизации.( 4 часа)</w:t>
            </w:r>
          </w:p>
        </w:tc>
        <w:tc>
          <w:tcPr>
            <w:tcW w:w="2125" w:type="dxa"/>
          </w:tcPr>
          <w:p w:rsidR="00DA3CFA" w:rsidRPr="00DA3CFA" w:rsidRDefault="00DA3CFA" w:rsidP="00DA3CFA">
            <w:pPr>
              <w:spacing w:after="0" w:line="240" w:lineRule="auto"/>
              <w:rPr>
                <w:rFonts w:ascii="Times New Roman" w:hAnsi="Times New Roman" w:cs="Times New Roman"/>
                <w:sz w:val="20"/>
                <w:szCs w:val="20"/>
              </w:rPr>
            </w:pP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25</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Государства Востока: традиционное общество в эпоху раннего Нового Времени.</w:t>
            </w:r>
          </w:p>
        </w:tc>
        <w:tc>
          <w:tcPr>
            <w:tcW w:w="708" w:type="dxa"/>
          </w:tcPr>
          <w:p w:rsidR="00DA3CFA" w:rsidRPr="00DA3CFA" w:rsidRDefault="00DA3CFA" w:rsidP="00DA3CFA">
            <w:pPr>
              <w:spacing w:after="0" w:line="240" w:lineRule="auto"/>
              <w:rPr>
                <w:rFonts w:ascii="Times New Roman" w:hAnsi="Times New Roman" w:cs="Times New Roman"/>
                <w:sz w:val="20"/>
                <w:szCs w:val="20"/>
              </w:rPr>
            </w:pP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eastAsia="Times New Roman" w:hAnsi="Times New Roman" w:cs="Times New Roman"/>
                <w:sz w:val="20"/>
                <w:szCs w:val="20"/>
                <w:lang w:eastAsia="ru-RU"/>
              </w:rPr>
              <w:t>Земля принадлежит государству. Деревенская община и её особенности  в разных цивилизациях Востока. Государство – регулятор хозяйственной жизни. Замкнутость сословного общества. Разложение сословного строя</w:t>
            </w: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Выделять </w:t>
            </w:r>
            <w:r w:rsidRPr="00DA3CFA">
              <w:rPr>
                <w:rFonts w:ascii="Times New Roman" w:eastAsia="Times New Roman" w:hAnsi="Times New Roman" w:cs="Times New Roman"/>
                <w:sz w:val="20"/>
                <w:szCs w:val="20"/>
                <w:lang w:eastAsia="ru-RU"/>
              </w:rPr>
              <w:t>особенности традиционных об</w:t>
            </w:r>
            <w:r w:rsidRPr="00DA3CFA">
              <w:rPr>
                <w:rFonts w:ascii="Times New Roman" w:eastAsia="Times New Roman" w:hAnsi="Times New Roman" w:cs="Times New Roman"/>
                <w:sz w:val="20"/>
                <w:szCs w:val="20"/>
                <w:lang w:eastAsia="ru-RU"/>
              </w:rPr>
              <w:softHyphen/>
              <w:t>ществ. </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Сравнивать </w:t>
            </w:r>
            <w:r w:rsidRPr="00DA3CFA">
              <w:rPr>
                <w:rFonts w:ascii="Times New Roman" w:eastAsia="Times New Roman" w:hAnsi="Times New Roman" w:cs="Times New Roman"/>
                <w:sz w:val="20"/>
                <w:szCs w:val="20"/>
                <w:lang w:eastAsia="ru-RU"/>
              </w:rPr>
              <w:t xml:space="preserve">традиционное общество с европейским. </w:t>
            </w:r>
            <w:r w:rsidRPr="00DA3CFA">
              <w:rPr>
                <w:rFonts w:ascii="Times New Roman" w:eastAsia="Times New Roman" w:hAnsi="Times New Roman" w:cs="Times New Roman"/>
                <w:bCs/>
                <w:sz w:val="20"/>
                <w:szCs w:val="20"/>
                <w:lang w:eastAsia="ru-RU"/>
              </w:rPr>
              <w:t xml:space="preserve">Характеризовать </w:t>
            </w:r>
            <w:r w:rsidRPr="00DA3CFA">
              <w:rPr>
                <w:rFonts w:ascii="Times New Roman" w:eastAsia="Times New Roman" w:hAnsi="Times New Roman" w:cs="Times New Roman"/>
                <w:sz w:val="20"/>
                <w:szCs w:val="20"/>
                <w:lang w:eastAsia="ru-RU"/>
              </w:rPr>
              <w:t>государства Востока и Европы.</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Характеризовать </w:t>
            </w:r>
            <w:r w:rsidRPr="00DA3CFA">
              <w:rPr>
                <w:rFonts w:ascii="Times New Roman" w:eastAsia="Times New Roman" w:hAnsi="Times New Roman" w:cs="Times New Roman"/>
                <w:sz w:val="20"/>
                <w:szCs w:val="20"/>
                <w:lang w:eastAsia="ru-RU"/>
              </w:rPr>
              <w:t>империю Великих Моголов.</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Анализировать </w:t>
            </w:r>
            <w:r w:rsidRPr="00DA3CFA">
              <w:rPr>
                <w:rFonts w:ascii="Times New Roman" w:eastAsia="Times New Roman" w:hAnsi="Times New Roman" w:cs="Times New Roman"/>
                <w:sz w:val="20"/>
                <w:szCs w:val="20"/>
                <w:lang w:eastAsia="ru-RU"/>
              </w:rPr>
              <w:t>политику Акбара.</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самурай, конфуцианство, буддизм, синтоизм, могол, клан, сипай, богдыхан, колонизация, регламентация.</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раскрывать особенности развития стран Востока в Новое время, характеризовать отношения европейской и восточной цивилизаций.</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 </w:t>
            </w:r>
            <w:r w:rsidRPr="00DA3CFA">
              <w:rPr>
                <w:rFonts w:ascii="Times New Roman" w:eastAsia="Times New Roman" w:hAnsi="Times New Roman" w:cs="Times New Roman"/>
                <w:sz w:val="20"/>
                <w:szCs w:val="20"/>
                <w:lang w:eastAsia="ru-RU"/>
              </w:rPr>
              <w:t>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адекватно используют речевые средства для эффективного решения разнообразных коммуникативных задач</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Проявляют устойчивый учебнопознавательный интерес к новым общим способам решения задач</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lang w:val="en-US"/>
              </w:rPr>
            </w:pPr>
            <w:r w:rsidRPr="00DA3CFA">
              <w:rPr>
                <w:rFonts w:ascii="Times New Roman" w:hAnsi="Times New Roman" w:cs="Times New Roman"/>
                <w:sz w:val="20"/>
                <w:szCs w:val="20"/>
              </w:rPr>
              <w:t>26</w:t>
            </w:r>
            <w:r w:rsidRPr="00DA3CFA">
              <w:rPr>
                <w:rFonts w:ascii="Times New Roman" w:hAnsi="Times New Roman" w:cs="Times New Roman"/>
                <w:sz w:val="20"/>
                <w:szCs w:val="20"/>
                <w:lang w:val="en-US"/>
              </w:rPr>
              <w:t xml:space="preserve"> 27</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 xml:space="preserve">Государства Востока. Начало европейской колонизации. </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w:t>
            </w:r>
          </w:p>
        </w:tc>
        <w:tc>
          <w:tcPr>
            <w:tcW w:w="2410" w:type="dxa"/>
          </w:tcPr>
          <w:p w:rsidR="00DA3CFA" w:rsidRPr="00DA3CFA" w:rsidRDefault="00DA3CFA" w:rsidP="00DA3CFA">
            <w:pPr>
              <w:spacing w:after="0" w:line="240" w:lineRule="auto"/>
              <w:rPr>
                <w:rFonts w:ascii="Times New Roman" w:eastAsia="Calibri" w:hAnsi="Times New Roman" w:cs="Times New Roman"/>
                <w:sz w:val="20"/>
                <w:szCs w:val="20"/>
              </w:rPr>
            </w:pPr>
            <w:r w:rsidRPr="00DA3CFA">
              <w:rPr>
                <w:rFonts w:ascii="Times New Roman" w:eastAsia="Calibri" w:hAnsi="Times New Roman" w:cs="Times New Roman"/>
                <w:sz w:val="20"/>
                <w:szCs w:val="20"/>
              </w:rPr>
              <w:t>Империя Великих Моголов в Индии. Религии Востока: конфуцианство, буддизм, индуизм, синтоизм.. Правление сёгунов в Японии. Самураи и крестьяне. Русско-японские отношения.</w:t>
            </w:r>
          </w:p>
          <w:p w:rsidR="00DA3CFA" w:rsidRPr="00DA3CFA" w:rsidRDefault="00DA3CFA" w:rsidP="00DA3CFA">
            <w:pPr>
              <w:spacing w:after="0" w:line="240" w:lineRule="auto"/>
              <w:rPr>
                <w:rFonts w:ascii="Times New Roman" w:eastAsia="Times New Roman" w:hAnsi="Times New Roman" w:cs="Times New Roman"/>
                <w:bCs/>
                <w:sz w:val="20"/>
                <w:szCs w:val="20"/>
                <w:lang w:eastAsia="ru-RU"/>
              </w:rPr>
            </w:pP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Выделять </w:t>
            </w:r>
            <w:r w:rsidRPr="00DA3CFA">
              <w:rPr>
                <w:rFonts w:ascii="Times New Roman" w:eastAsia="Times New Roman" w:hAnsi="Times New Roman" w:cs="Times New Roman"/>
                <w:sz w:val="20"/>
                <w:szCs w:val="20"/>
                <w:lang w:eastAsia="ru-RU"/>
              </w:rPr>
              <w:t>особенности традиционных об</w:t>
            </w:r>
            <w:r w:rsidRPr="00DA3CFA">
              <w:rPr>
                <w:rFonts w:ascii="Times New Roman" w:eastAsia="Times New Roman" w:hAnsi="Times New Roman" w:cs="Times New Roman"/>
                <w:sz w:val="20"/>
                <w:szCs w:val="20"/>
                <w:lang w:eastAsia="ru-RU"/>
              </w:rPr>
              <w:softHyphen/>
              <w:t>ществ. </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 xml:space="preserve">Сравнивать </w:t>
            </w:r>
            <w:r w:rsidRPr="00DA3CFA">
              <w:rPr>
                <w:rFonts w:ascii="Times New Roman" w:eastAsia="Times New Roman" w:hAnsi="Times New Roman" w:cs="Times New Roman"/>
                <w:sz w:val="20"/>
                <w:szCs w:val="20"/>
                <w:lang w:eastAsia="ru-RU"/>
              </w:rPr>
              <w:t xml:space="preserve">традиционное общество с европейским. </w:t>
            </w:r>
            <w:r w:rsidRPr="00DA3CFA">
              <w:rPr>
                <w:rFonts w:ascii="Times New Roman" w:eastAsia="Times New Roman" w:hAnsi="Times New Roman" w:cs="Times New Roman"/>
                <w:bCs/>
                <w:sz w:val="20"/>
                <w:szCs w:val="20"/>
                <w:lang w:eastAsia="ru-RU"/>
              </w:rPr>
              <w:t xml:space="preserve">Характеризовать </w:t>
            </w:r>
            <w:r w:rsidRPr="00DA3CFA">
              <w:rPr>
                <w:rFonts w:ascii="Times New Roman" w:eastAsia="Times New Roman" w:hAnsi="Times New Roman" w:cs="Times New Roman"/>
                <w:sz w:val="20"/>
                <w:szCs w:val="20"/>
                <w:lang w:eastAsia="ru-RU"/>
              </w:rPr>
              <w:t>государства Востока и Европы.</w:t>
            </w:r>
          </w:p>
          <w:p w:rsidR="00DA3CFA" w:rsidRPr="00DA3CFA" w:rsidRDefault="00DA3CFA" w:rsidP="00DA3CFA">
            <w:pPr>
              <w:spacing w:after="0" w:line="240" w:lineRule="auto"/>
              <w:rPr>
                <w:rFonts w:ascii="Times New Roman" w:hAnsi="Times New Roman" w:cs="Times New Roman"/>
                <w:sz w:val="20"/>
                <w:szCs w:val="20"/>
              </w:rPr>
            </w:pP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определять термины: самурай, конфуцианство, буддизм, синтоизм, могол, клан, сипай, богдыхан, колонизация, регламентация.</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раскрывать особенности развития стран Востока в Новое время, характеризовать отношения европейской и восточной цивилизаций.</w:t>
            </w:r>
          </w:p>
        </w:tc>
        <w:tc>
          <w:tcPr>
            <w:tcW w:w="3119"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 </w:t>
            </w:r>
            <w:r w:rsidRPr="00DA3CFA">
              <w:rPr>
                <w:rFonts w:ascii="Times New Roman" w:eastAsia="Times New Roman" w:hAnsi="Times New Roman" w:cs="Times New Roman"/>
                <w:sz w:val="20"/>
                <w:szCs w:val="20"/>
                <w:lang w:eastAsia="ru-RU"/>
              </w:rPr>
              <w:t>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адекватно используют речевые средства для эффективного решения разнообразных коммуникативных задач</w:t>
            </w:r>
          </w:p>
          <w:p w:rsidR="00DA3CFA" w:rsidRPr="00DA3CFA" w:rsidRDefault="00DA3CFA" w:rsidP="00DA3CFA">
            <w:pPr>
              <w:spacing w:after="0" w:line="240" w:lineRule="auto"/>
              <w:rPr>
                <w:rFonts w:ascii="Times New Roman" w:hAnsi="Times New Roman" w:cs="Times New Roman"/>
                <w:sz w:val="20"/>
                <w:szCs w:val="20"/>
              </w:rPr>
            </w:pPr>
          </w:p>
        </w:tc>
        <w:tc>
          <w:tcPr>
            <w:tcW w:w="2125"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Проявляют устойчивый учебнопознавательный интерес к новым общим способам решения задач</w:t>
            </w:r>
          </w:p>
        </w:tc>
      </w:tr>
      <w:tr w:rsidR="00DA3CFA" w:rsidRPr="00DA3CFA" w:rsidTr="00DA3CFA">
        <w:tc>
          <w:tcPr>
            <w:tcW w:w="53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28</w:t>
            </w:r>
          </w:p>
        </w:tc>
        <w:tc>
          <w:tcPr>
            <w:tcW w:w="710" w:type="dxa"/>
          </w:tcPr>
          <w:p w:rsidR="00DA3CFA" w:rsidRPr="00DA3CFA" w:rsidRDefault="00DA3CFA" w:rsidP="00DA3CFA">
            <w:pPr>
              <w:spacing w:after="0" w:line="240" w:lineRule="auto"/>
              <w:rPr>
                <w:rFonts w:ascii="Times New Roman" w:hAnsi="Times New Roman" w:cs="Times New Roman"/>
                <w:sz w:val="20"/>
                <w:szCs w:val="20"/>
              </w:rPr>
            </w:pPr>
          </w:p>
        </w:tc>
        <w:tc>
          <w:tcPr>
            <w:tcW w:w="1701"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Итоговая контрольная работа по курсу новой истории 7 класс</w:t>
            </w:r>
          </w:p>
        </w:tc>
        <w:tc>
          <w:tcPr>
            <w:tcW w:w="708"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hAnsi="Times New Roman" w:cs="Times New Roman"/>
                <w:sz w:val="20"/>
                <w:szCs w:val="20"/>
              </w:rPr>
              <w:t>1</w:t>
            </w:r>
          </w:p>
        </w:tc>
        <w:tc>
          <w:tcPr>
            <w:tcW w:w="2410"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p>
        </w:tc>
        <w:tc>
          <w:tcPr>
            <w:tcW w:w="2835"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bCs/>
                <w:sz w:val="20"/>
                <w:szCs w:val="20"/>
                <w:lang w:eastAsia="ru-RU"/>
              </w:rPr>
              <w:t>Выявлять </w:t>
            </w:r>
            <w:r w:rsidRPr="00DA3CFA">
              <w:rPr>
                <w:rFonts w:ascii="Times New Roman" w:eastAsia="Times New Roman" w:hAnsi="Times New Roman" w:cs="Times New Roman"/>
                <w:sz w:val="20"/>
                <w:szCs w:val="20"/>
                <w:lang w:eastAsia="ru-RU"/>
              </w:rPr>
              <w:t>основные общественные и куль</w:t>
            </w:r>
            <w:r w:rsidRPr="00DA3CFA">
              <w:rPr>
                <w:rFonts w:ascii="Times New Roman" w:eastAsia="Times New Roman" w:hAnsi="Times New Roman" w:cs="Times New Roman"/>
                <w:sz w:val="20"/>
                <w:szCs w:val="20"/>
                <w:lang w:eastAsia="ru-RU"/>
              </w:rPr>
              <w:softHyphen/>
              <w:t>турные процессы Нового времени. </w:t>
            </w:r>
            <w:r w:rsidRPr="00DA3CFA">
              <w:rPr>
                <w:rFonts w:ascii="Times New Roman" w:eastAsia="Times New Roman" w:hAnsi="Times New Roman" w:cs="Times New Roman"/>
                <w:bCs/>
                <w:sz w:val="20"/>
                <w:szCs w:val="20"/>
                <w:lang w:eastAsia="ru-RU"/>
              </w:rPr>
              <w:t xml:space="preserve">Отмечать </w:t>
            </w:r>
            <w:r w:rsidRPr="00DA3CFA">
              <w:rPr>
                <w:rFonts w:ascii="Times New Roman" w:eastAsia="Times New Roman" w:hAnsi="Times New Roman" w:cs="Times New Roman"/>
                <w:sz w:val="20"/>
                <w:szCs w:val="20"/>
                <w:lang w:eastAsia="ru-RU"/>
              </w:rPr>
              <w:t>уроки Нового времени.</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Cs/>
                <w:sz w:val="20"/>
                <w:szCs w:val="20"/>
                <w:lang w:eastAsia="ru-RU"/>
              </w:rPr>
              <w:t>Выполнять </w:t>
            </w:r>
            <w:r w:rsidRPr="00DA3CFA">
              <w:rPr>
                <w:rFonts w:ascii="Times New Roman" w:eastAsia="Times New Roman" w:hAnsi="Times New Roman" w:cs="Times New Roman"/>
                <w:sz w:val="20"/>
                <w:szCs w:val="20"/>
                <w:lang w:eastAsia="ru-RU"/>
              </w:rPr>
              <w:t>само</w:t>
            </w:r>
            <w:r w:rsidRPr="00DA3CFA">
              <w:rPr>
                <w:rFonts w:ascii="Times New Roman" w:eastAsia="Times New Roman" w:hAnsi="Times New Roman" w:cs="Times New Roman"/>
                <w:sz w:val="20"/>
                <w:szCs w:val="20"/>
                <w:lang w:eastAsia="ru-RU"/>
              </w:rPr>
              <w:softHyphen/>
              <w:t>стоятельную работу с опорой на содержание изученного курса учебника.</w:t>
            </w:r>
          </w:p>
        </w:tc>
        <w:tc>
          <w:tcPr>
            <w:tcW w:w="2126" w:type="dxa"/>
          </w:tcPr>
          <w:p w:rsidR="00DA3CFA" w:rsidRPr="00DA3CFA" w:rsidRDefault="00DA3CFA" w:rsidP="00DA3CFA">
            <w:pPr>
              <w:spacing w:after="0" w:line="240" w:lineRule="auto"/>
              <w:rPr>
                <w:rFonts w:ascii="Times New Roman" w:eastAsia="Times New Roman" w:hAnsi="Times New Roman" w:cs="Times New Roman"/>
                <w:sz w:val="20"/>
                <w:szCs w:val="20"/>
                <w:lang w:eastAsia="ru-RU"/>
              </w:rPr>
            </w:pPr>
            <w:r w:rsidRPr="00DA3CFA">
              <w:rPr>
                <w:rFonts w:ascii="Times New Roman" w:eastAsia="Times New Roman" w:hAnsi="Times New Roman" w:cs="Times New Roman"/>
                <w:sz w:val="20"/>
                <w:szCs w:val="20"/>
                <w:lang w:eastAsia="ru-RU"/>
              </w:rPr>
              <w:t>Научатся: называть самые значительные события истории Нового времени</w:t>
            </w:r>
          </w:p>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sz w:val="20"/>
                <w:szCs w:val="20"/>
                <w:lang w:eastAsia="ru-RU"/>
              </w:rPr>
              <w:t>Получат возможность научиться: применять ранее полученные знания.</w:t>
            </w:r>
          </w:p>
        </w:tc>
        <w:tc>
          <w:tcPr>
            <w:tcW w:w="3119" w:type="dxa"/>
          </w:tcPr>
          <w:p w:rsidR="00DA3CFA" w:rsidRPr="00DA3CFA" w:rsidRDefault="00DA3CFA" w:rsidP="00DA3CFA">
            <w:pPr>
              <w:spacing w:after="0" w:line="240" w:lineRule="auto"/>
              <w:rPr>
                <w:rFonts w:ascii="Times New Roman" w:hAnsi="Times New Roman" w:cs="Times New Roman"/>
                <w:sz w:val="20"/>
                <w:szCs w:val="20"/>
              </w:rPr>
            </w:pPr>
            <w:r w:rsidRPr="00DA3CFA">
              <w:rPr>
                <w:rFonts w:ascii="Times New Roman" w:eastAsia="Times New Roman" w:hAnsi="Times New Roman" w:cs="Times New Roman"/>
                <w:b/>
                <w:bCs/>
                <w:sz w:val="20"/>
                <w:szCs w:val="20"/>
                <w:lang w:eastAsia="ru-RU"/>
              </w:rPr>
              <w:t>Регулятивные: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 xml:space="preserve">определяют последовательность промежуточных целей с учетом конечного результата, составляют план и алгоритм действий. </w:t>
            </w:r>
            <w:r w:rsidRPr="00DA3CFA">
              <w:rPr>
                <w:rFonts w:ascii="Times New Roman" w:eastAsia="Times New Roman" w:hAnsi="Times New Roman" w:cs="Times New Roman"/>
                <w:b/>
                <w:bCs/>
                <w:sz w:val="20"/>
                <w:szCs w:val="20"/>
                <w:lang w:eastAsia="ru-RU"/>
              </w:rPr>
              <w:t>Познавательные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 xml:space="preserve">ориентируются в разнообразии способов решения познавательных задач, выбирают наиболее эффективные из них </w:t>
            </w:r>
            <w:r w:rsidRPr="00DA3CFA">
              <w:rPr>
                <w:rFonts w:ascii="Times New Roman" w:eastAsia="Times New Roman" w:hAnsi="Times New Roman" w:cs="Times New Roman"/>
                <w:b/>
                <w:bCs/>
                <w:sz w:val="20"/>
                <w:szCs w:val="20"/>
                <w:lang w:eastAsia="ru-RU"/>
              </w:rPr>
              <w:t>Коммуникативные:</w:t>
            </w:r>
            <w:r w:rsidRPr="00DA3CFA">
              <w:rPr>
                <w:rFonts w:ascii="Times New Roman" w:eastAsia="Times New Roman" w:hAnsi="Times New Roman" w:cs="Times New Roman"/>
                <w:bCs/>
                <w:sz w:val="20"/>
                <w:szCs w:val="20"/>
                <w:lang w:eastAsia="ru-RU"/>
              </w:rPr>
              <w:t xml:space="preserve"> </w:t>
            </w:r>
            <w:r w:rsidRPr="00DA3CFA">
              <w:rPr>
                <w:rFonts w:ascii="Times New Roman" w:eastAsia="Times New Roman" w:hAnsi="Times New Roman" w:cs="Times New Roman"/>
                <w:sz w:val="20"/>
                <w:szCs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2125" w:type="dxa"/>
          </w:tcPr>
          <w:p w:rsidR="00DA3CFA" w:rsidRPr="00DA3CFA" w:rsidRDefault="00DA3CFA" w:rsidP="00DA3CFA">
            <w:pPr>
              <w:spacing w:after="0" w:line="240" w:lineRule="auto"/>
              <w:rPr>
                <w:rFonts w:ascii="Times New Roman" w:eastAsia="Times New Roman" w:hAnsi="Times New Roman" w:cs="Times New Roman"/>
                <w:bCs/>
                <w:sz w:val="20"/>
                <w:szCs w:val="20"/>
                <w:lang w:eastAsia="ru-RU"/>
              </w:rPr>
            </w:pPr>
            <w:r w:rsidRPr="00DA3CFA">
              <w:rPr>
                <w:rFonts w:ascii="Times New Roman" w:hAnsi="Times New Roman" w:cs="Times New Roman"/>
                <w:sz w:val="20"/>
                <w:szCs w:val="20"/>
              </w:rPr>
              <w:t>Проявляют устойчивый учебнопознавательный интерес к новым общим способам решения задач</w:t>
            </w:r>
          </w:p>
        </w:tc>
      </w:tr>
    </w:tbl>
    <w:p w:rsidR="00DA3CFA" w:rsidRPr="00DA3CFA" w:rsidRDefault="00DA3CFA" w:rsidP="00DA3CFA">
      <w:pPr>
        <w:spacing w:after="0" w:line="240" w:lineRule="auto"/>
        <w:rPr>
          <w:rFonts w:ascii="Times New Roman" w:hAnsi="Times New Roman" w:cs="Times New Roman"/>
          <w:sz w:val="20"/>
          <w:szCs w:val="20"/>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jc w:val="center"/>
        <w:rPr>
          <w:rFonts w:ascii="Times New Roman" w:hAnsi="Times New Roman" w:cs="Times New Roman"/>
          <w:b/>
          <w:sz w:val="36"/>
          <w:szCs w:val="36"/>
        </w:rPr>
      </w:pPr>
      <w:r w:rsidRPr="00DA3CFA">
        <w:rPr>
          <w:rFonts w:ascii="Times New Roman" w:hAnsi="Times New Roman" w:cs="Times New Roman"/>
          <w:b/>
          <w:sz w:val="36"/>
          <w:szCs w:val="36"/>
        </w:rPr>
        <w:t>Календарно-тематическое планирование</w:t>
      </w:r>
    </w:p>
    <w:p w:rsidR="00DA3CFA" w:rsidRPr="00DA3CFA" w:rsidRDefault="00DA3CFA" w:rsidP="00DA3CFA">
      <w:pPr>
        <w:spacing w:after="0" w:line="240" w:lineRule="auto"/>
        <w:jc w:val="center"/>
        <w:rPr>
          <w:rFonts w:ascii="Times New Roman" w:hAnsi="Times New Roman" w:cs="Times New Roman"/>
          <w:b/>
          <w:sz w:val="36"/>
          <w:szCs w:val="36"/>
        </w:rPr>
      </w:pPr>
      <w:r w:rsidRPr="00DA3CFA">
        <w:rPr>
          <w:rFonts w:ascii="Times New Roman" w:hAnsi="Times New Roman" w:cs="Times New Roman"/>
          <w:b/>
          <w:sz w:val="36"/>
          <w:szCs w:val="36"/>
        </w:rPr>
        <w:t>История Нового времени 8 класс</w:t>
      </w:r>
    </w:p>
    <w:tbl>
      <w:tblPr>
        <w:tblStyle w:val="331"/>
        <w:tblW w:w="16275" w:type="dxa"/>
        <w:tblInd w:w="-714" w:type="dxa"/>
        <w:tblLayout w:type="fixed"/>
        <w:tblLook w:val="04A0" w:firstRow="1" w:lastRow="0" w:firstColumn="1" w:lastColumn="0" w:noHBand="0" w:noVBand="1"/>
      </w:tblPr>
      <w:tblGrid>
        <w:gridCol w:w="397"/>
        <w:gridCol w:w="711"/>
        <w:gridCol w:w="1701"/>
        <w:gridCol w:w="709"/>
        <w:gridCol w:w="2836"/>
        <w:gridCol w:w="2551"/>
        <w:gridCol w:w="2126"/>
        <w:gridCol w:w="2694"/>
        <w:gridCol w:w="2550"/>
      </w:tblGrid>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4"/>
                <w:szCs w:val="24"/>
              </w:rPr>
            </w:pPr>
            <w:r w:rsidRPr="00DA3CFA">
              <w:rPr>
                <w:b/>
                <w:sz w:val="24"/>
                <w:szCs w:val="24"/>
              </w:rPr>
              <w:t>№</w:t>
            </w:r>
          </w:p>
        </w:tc>
        <w:tc>
          <w:tcPr>
            <w:tcW w:w="7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4"/>
                <w:szCs w:val="24"/>
              </w:rPr>
            </w:pPr>
            <w:r w:rsidRPr="00DA3CFA">
              <w:rPr>
                <w:b/>
                <w:sz w:val="24"/>
                <w:szCs w:val="24"/>
              </w:rPr>
              <w:t>дата</w:t>
            </w: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4"/>
                <w:szCs w:val="24"/>
              </w:rPr>
            </w:pPr>
            <w:r w:rsidRPr="00DA3CFA">
              <w:rPr>
                <w:b/>
                <w:sz w:val="24"/>
                <w:szCs w:val="24"/>
              </w:rPr>
              <w:t>тема</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4"/>
                <w:szCs w:val="24"/>
              </w:rPr>
            </w:pPr>
            <w:r w:rsidRPr="00DA3CFA">
              <w:rPr>
                <w:b/>
                <w:sz w:val="24"/>
                <w:szCs w:val="24"/>
              </w:rPr>
              <w:t>Кол-во</w:t>
            </w:r>
          </w:p>
          <w:p w:rsidR="00DA3CFA" w:rsidRPr="00DA3CFA" w:rsidRDefault="00DA3CFA" w:rsidP="00DA3CFA">
            <w:pPr>
              <w:spacing w:after="0" w:line="240" w:lineRule="auto"/>
              <w:rPr>
                <w:b/>
                <w:sz w:val="24"/>
                <w:szCs w:val="24"/>
              </w:rPr>
            </w:pPr>
            <w:r w:rsidRPr="00DA3CFA">
              <w:rPr>
                <w:b/>
                <w:sz w:val="24"/>
                <w:szCs w:val="24"/>
              </w:rPr>
              <w:t>часов</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4"/>
                <w:szCs w:val="24"/>
                <w:lang w:eastAsia="ru-RU"/>
              </w:rPr>
            </w:pPr>
            <w:r w:rsidRPr="00DA3CFA">
              <w:rPr>
                <w:b/>
                <w:sz w:val="24"/>
                <w:szCs w:val="24"/>
                <w:lang w:eastAsia="ru-RU"/>
              </w:rPr>
              <w:t>Основное содержание по темам</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4"/>
                <w:szCs w:val="24"/>
                <w:lang w:eastAsia="ru-RU"/>
              </w:rPr>
            </w:pPr>
            <w:r w:rsidRPr="00DA3CFA">
              <w:rPr>
                <w:b/>
                <w:sz w:val="24"/>
                <w:szCs w:val="24"/>
                <w:lang w:eastAsia="ru-RU"/>
              </w:rPr>
              <w:t>Планируемая деятельность учащихся</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4"/>
                <w:szCs w:val="24"/>
                <w:lang w:eastAsia="ru-RU"/>
              </w:rPr>
            </w:pPr>
            <w:r w:rsidRPr="00DA3CFA">
              <w:rPr>
                <w:b/>
                <w:sz w:val="24"/>
                <w:szCs w:val="24"/>
                <w:lang w:eastAsia="ru-RU"/>
              </w:rPr>
              <w:t>Планируемые предметные результаты освоения материала</w:t>
            </w:r>
          </w:p>
        </w:tc>
        <w:tc>
          <w:tcPr>
            <w:tcW w:w="269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bCs/>
                <w:sz w:val="24"/>
                <w:szCs w:val="24"/>
                <w:lang w:eastAsia="ru-RU"/>
              </w:rPr>
            </w:pPr>
            <w:r w:rsidRPr="00DA3CFA">
              <w:rPr>
                <w:b/>
                <w:bCs/>
                <w:sz w:val="24"/>
                <w:szCs w:val="24"/>
                <w:lang w:eastAsia="ru-RU"/>
              </w:rPr>
              <w:t>Универсальные учебные действия</w:t>
            </w: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4"/>
                <w:szCs w:val="24"/>
              </w:rPr>
            </w:pPr>
            <w:r w:rsidRPr="00DA3CFA">
              <w:rPr>
                <w:b/>
                <w:sz w:val="24"/>
                <w:szCs w:val="24"/>
              </w:rPr>
              <w:t>Личностные учебные действия</w:t>
            </w:r>
          </w:p>
        </w:tc>
      </w:tr>
      <w:tr w:rsidR="00DA3CFA" w:rsidRPr="00DA3CFA" w:rsidTr="00DA3CFA">
        <w:tc>
          <w:tcPr>
            <w:tcW w:w="16272" w:type="dxa"/>
            <w:gridSpan w:val="9"/>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jc w:val="center"/>
              <w:rPr>
                <w:i/>
                <w:sz w:val="20"/>
              </w:rPr>
            </w:pPr>
            <w:r w:rsidRPr="00DA3CFA">
              <w:rPr>
                <w:b/>
                <w:sz w:val="24"/>
                <w:szCs w:val="24"/>
              </w:rPr>
              <w:t xml:space="preserve">Введение в курс всеобщей истории  </w:t>
            </w:r>
            <w:r w:rsidRPr="00DA3CFA">
              <w:rPr>
                <w:b/>
                <w:sz w:val="24"/>
                <w:szCs w:val="24"/>
                <w:lang w:val="en-US"/>
              </w:rPr>
              <w:t>XVIII</w:t>
            </w:r>
            <w:r w:rsidRPr="00DA3CFA">
              <w:rPr>
                <w:b/>
                <w:sz w:val="24"/>
                <w:szCs w:val="24"/>
              </w:rPr>
              <w:t>века( 2 часа)</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 xml:space="preserve">Мир к началу </w:t>
            </w:r>
            <w:r w:rsidRPr="00DA3CFA">
              <w:rPr>
                <w:sz w:val="20"/>
                <w:lang w:val="en-US"/>
              </w:rPr>
              <w:t>XVIII</w:t>
            </w:r>
            <w:r w:rsidRPr="00DA3CFA">
              <w:rPr>
                <w:sz w:val="20"/>
              </w:rPr>
              <w:t xml:space="preserve"> в</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Мир в начале 18 века.</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Актуализация знаний по истории Нового времени.</w:t>
            </w:r>
          </w:p>
          <w:p w:rsidR="00DA3CFA" w:rsidRPr="00DA3CFA" w:rsidRDefault="00DA3CFA" w:rsidP="00DA3CFA">
            <w:pPr>
              <w:spacing w:after="0" w:line="240" w:lineRule="auto"/>
              <w:rPr>
                <w:sz w:val="20"/>
                <w:lang w:eastAsia="ru-RU"/>
              </w:rPr>
            </w:pPr>
            <w:r w:rsidRPr="00DA3CFA">
              <w:rPr>
                <w:sz w:val="20"/>
                <w:lang w:eastAsia="ru-RU"/>
              </w:rPr>
              <w:t>Работа с текстом учебника.</w:t>
            </w:r>
          </w:p>
          <w:p w:rsidR="00DA3CFA" w:rsidRPr="00DA3CFA" w:rsidRDefault="00DA3CFA" w:rsidP="00DA3CFA">
            <w:pPr>
              <w:spacing w:after="0" w:line="240" w:lineRule="auto"/>
              <w:rPr>
                <w:sz w:val="20"/>
                <w:lang w:eastAsia="ru-RU"/>
              </w:rPr>
            </w:pPr>
            <w:r w:rsidRPr="00DA3CFA">
              <w:rPr>
                <w:sz w:val="20"/>
                <w:lang w:eastAsia="ru-RU"/>
              </w:rPr>
              <w:t>Осуществлять рефлексию собственной деятельности на уроке</w:t>
            </w:r>
          </w:p>
        </w:tc>
        <w:tc>
          <w:tcPr>
            <w:tcW w:w="2126"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sz w:val="20"/>
              </w:rPr>
            </w:pPr>
            <w:r w:rsidRPr="00DA3CFA">
              <w:rPr>
                <w:i/>
                <w:sz w:val="20"/>
              </w:rPr>
              <w:t>Предметные:</w:t>
            </w:r>
            <w:r w:rsidRPr="00DA3CFA">
              <w:rPr>
                <w:sz w:val="20"/>
              </w:rPr>
              <w:t xml:space="preserve">  Объяснять смысл понятия  «Новое время». Использовать знание хронологии и этапов  нового времени  при анализе  событий.  Рассказывать  о технических  открытиях  и их социально-экономических  последствиях  приводящих к изменениям  в европейском обществе  в раннее  новое время. </w:t>
            </w:r>
          </w:p>
          <w:p w:rsidR="00DA3CFA" w:rsidRPr="00DA3CFA" w:rsidRDefault="00DA3CFA" w:rsidP="00DA3CFA">
            <w:pPr>
              <w:spacing w:after="0" w:line="240" w:lineRule="auto"/>
              <w:rPr>
                <w:sz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sz w:val="20"/>
              </w:rPr>
            </w:pPr>
            <w:r w:rsidRPr="00DA3CFA">
              <w:rPr>
                <w:bCs/>
                <w:i/>
                <w:iCs/>
                <w:sz w:val="20"/>
              </w:rPr>
              <w:t>Метапредметные:</w:t>
            </w:r>
            <w:r w:rsidRPr="00DA3CFA">
              <w:rPr>
                <w:sz w:val="20"/>
              </w:rPr>
              <w:t xml:space="preserve"> Формулировать при поддержке учителя  новые для себя задачи  в учебной  и познавательной деятельности. Использовать раннее изученный  материал  для решения  познавательных задач. </w:t>
            </w:r>
          </w:p>
          <w:p w:rsidR="00DA3CFA" w:rsidRPr="00DA3CFA" w:rsidRDefault="00DA3CFA" w:rsidP="00DA3CFA">
            <w:pPr>
              <w:spacing w:after="0" w:line="240" w:lineRule="auto"/>
              <w:rPr>
                <w:b/>
                <w:bCs/>
                <w:sz w:val="20"/>
                <w:lang w:eastAsia="ru-RU"/>
              </w:rPr>
            </w:pP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i/>
                <w:sz w:val="20"/>
              </w:rPr>
              <w:t>Личностные:</w:t>
            </w:r>
            <w:r w:rsidRPr="00DA3CFA">
              <w:rPr>
                <w:sz w:val="20"/>
              </w:rPr>
              <w:t xml:space="preserve"> Осуществлять анализ работы и коррекцию ошибок.  Осуществлять самооценку и взаимооценку знаний.</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Входная контрольная работа</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w:t>
            </w: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
                <w:bCs/>
                <w:sz w:val="20"/>
                <w:lang w:eastAsia="ru-RU"/>
              </w:rPr>
              <w:t>Обобщать </w:t>
            </w:r>
            <w:r w:rsidRPr="00DA3CFA">
              <w:rPr>
                <w:sz w:val="20"/>
                <w:lang w:eastAsia="ru-RU"/>
              </w:rPr>
              <w:t xml:space="preserve">и </w:t>
            </w:r>
            <w:r w:rsidRPr="00DA3CFA">
              <w:rPr>
                <w:b/>
                <w:bCs/>
                <w:sz w:val="20"/>
                <w:lang w:eastAsia="ru-RU"/>
              </w:rPr>
              <w:t xml:space="preserve">систематизировать </w:t>
            </w:r>
            <w:r w:rsidRPr="00DA3CFA">
              <w:rPr>
                <w:sz w:val="20"/>
                <w:lang w:eastAsia="ru-RU"/>
              </w:rPr>
              <w:t>изученный материал.</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Научатся определять термины, изученные по теме.</w:t>
            </w:r>
          </w:p>
          <w:p w:rsidR="00DA3CFA" w:rsidRPr="00DA3CFA" w:rsidRDefault="00DA3CFA" w:rsidP="00DA3CFA">
            <w:pPr>
              <w:spacing w:after="0" w:line="240" w:lineRule="auto"/>
              <w:rPr>
                <w:sz w:val="20"/>
                <w:lang w:eastAsia="ru-RU"/>
              </w:rPr>
            </w:pPr>
            <w:r w:rsidRPr="00DA3CFA">
              <w:rPr>
                <w:sz w:val="20"/>
                <w:lang w:eastAsia="ru-RU"/>
              </w:rPr>
              <w:t>Получат возможность научиться: применять ранее полученные знания</w:t>
            </w:r>
          </w:p>
        </w:tc>
        <w:tc>
          <w:tcPr>
            <w:tcW w:w="269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
                <w:bCs/>
                <w:sz w:val="20"/>
                <w:lang w:eastAsia="ru-RU"/>
              </w:rPr>
              <w:t xml:space="preserve">Регулятивные:             </w:t>
            </w:r>
            <w:r w:rsidRPr="00DA3CFA">
              <w:rPr>
                <w:sz w:val="20"/>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DA3CFA" w:rsidRPr="00DA3CFA" w:rsidRDefault="00DA3CFA" w:rsidP="00DA3CFA">
            <w:pPr>
              <w:spacing w:after="0" w:line="240" w:lineRule="auto"/>
              <w:rPr>
                <w:sz w:val="20"/>
                <w:lang w:eastAsia="ru-RU"/>
              </w:rPr>
            </w:pPr>
            <w:r w:rsidRPr="00DA3CFA">
              <w:rPr>
                <w:b/>
                <w:bCs/>
                <w:sz w:val="20"/>
                <w:lang w:eastAsia="ru-RU"/>
              </w:rPr>
              <w:t xml:space="preserve">Познавательные:         </w:t>
            </w:r>
            <w:r w:rsidRPr="00DA3CFA">
              <w:rPr>
                <w:sz w:val="20"/>
                <w:lang w:eastAsia="ru-RU"/>
              </w:rPr>
              <w:t>самостоятельно выделяют и формулируют познавательную цель, используют общие приемы решения поставленных задач</w:t>
            </w:r>
          </w:p>
          <w:p w:rsidR="00DA3CFA" w:rsidRPr="00DA3CFA" w:rsidRDefault="00DA3CFA" w:rsidP="00DA3CFA">
            <w:pPr>
              <w:spacing w:after="0" w:line="240" w:lineRule="auto"/>
              <w:rPr>
                <w:b/>
                <w:bCs/>
                <w:sz w:val="20"/>
                <w:lang w:eastAsia="ru-RU"/>
              </w:rPr>
            </w:pPr>
            <w:r w:rsidRPr="00DA3CFA">
              <w:rPr>
                <w:b/>
                <w:bCs/>
                <w:sz w:val="20"/>
                <w:lang w:eastAsia="ru-RU"/>
              </w:rPr>
              <w:t xml:space="preserve">Коммуникативные:     </w:t>
            </w:r>
            <w:r w:rsidRPr="00DA3CFA">
              <w:rPr>
                <w:sz w:val="20"/>
                <w:lang w:eastAsia="ru-RU"/>
              </w:rPr>
              <w:t>участвуют в коллективном обсуждении проблем, проявляют активность во взаимодействии</w:t>
            </w: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Проявляют устойчивый учебно-познавательный интерес к новому курсу истории</w:t>
            </w:r>
          </w:p>
        </w:tc>
      </w:tr>
      <w:tr w:rsidR="00DA3CFA" w:rsidRPr="00DA3CFA" w:rsidTr="00DA3CFA">
        <w:tc>
          <w:tcPr>
            <w:tcW w:w="16272" w:type="dxa"/>
            <w:gridSpan w:val="9"/>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jc w:val="center"/>
              <w:rPr>
                <w:b/>
                <w:sz w:val="20"/>
              </w:rPr>
            </w:pPr>
            <w:r w:rsidRPr="00DA3CFA">
              <w:rPr>
                <w:b/>
                <w:i/>
                <w:sz w:val="20"/>
              </w:rPr>
              <w:t>1. Эпоха Просвещения. Время Преобразований (18 часов)</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3</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Великие просветители Европы</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3</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Великие просветители Европы. Просветители XVIII в. – продолжатели дела гуманистов эпохи Возрождения. Идеи Просвещения как мировоззрение буржуазии. Образование как решающий и ресурс развития общества. Учение Джона Локка. Шарль Монтескье. Вольтер. Идеи Ж.-Ж. Руссо. Идеи энциклопедистов –альтернатива существующим порядкам в странах Европы. Экономические учения А. Смита и Ж. Тюрго</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 </w:t>
            </w:r>
            <w:r w:rsidRPr="00DA3CFA">
              <w:rPr>
                <w:bCs/>
                <w:sz w:val="20"/>
                <w:lang w:eastAsia="ru-RU"/>
              </w:rPr>
              <w:t xml:space="preserve">Раскрывать </w:t>
            </w:r>
            <w:r w:rsidRPr="00DA3CFA">
              <w:rPr>
                <w:sz w:val="20"/>
                <w:lang w:eastAsia="ru-RU"/>
              </w:rPr>
              <w:t>смысл учений Дж. Локка, Ш. Монтескье, Вольтера, Ж.-Ж. Руссо.</w:t>
            </w:r>
          </w:p>
          <w:p w:rsidR="00DA3CFA" w:rsidRPr="00DA3CFA" w:rsidRDefault="00DA3CFA" w:rsidP="00DA3CFA">
            <w:pPr>
              <w:spacing w:after="0" w:line="240" w:lineRule="auto"/>
              <w:rPr>
                <w:sz w:val="20"/>
                <w:lang w:eastAsia="ru-RU"/>
              </w:rPr>
            </w:pPr>
            <w:r w:rsidRPr="00DA3CFA">
              <w:rPr>
                <w:bCs/>
                <w:sz w:val="20"/>
                <w:lang w:eastAsia="ru-RU"/>
              </w:rPr>
              <w:t xml:space="preserve">Соотносить </w:t>
            </w:r>
            <w:r w:rsidRPr="00DA3CFA">
              <w:rPr>
                <w:sz w:val="20"/>
                <w:lang w:eastAsia="ru-RU"/>
              </w:rPr>
              <w:t xml:space="preserve">ценности, идеи Просвещения и их проявление в творчестве деятелей эпохи. </w:t>
            </w:r>
            <w:r w:rsidRPr="00DA3CFA">
              <w:rPr>
                <w:bCs/>
                <w:sz w:val="20"/>
                <w:lang w:eastAsia="ru-RU"/>
              </w:rPr>
              <w:t>Формировать</w:t>
            </w:r>
            <w:r w:rsidRPr="00DA3CFA">
              <w:rPr>
                <w:sz w:val="20"/>
                <w:lang w:eastAsia="ru-RU"/>
              </w:rPr>
              <w:t> образ нового человека на основе героев авторов эпохи Просвещения.</w:t>
            </w:r>
          </w:p>
          <w:p w:rsidR="00DA3CFA" w:rsidRPr="00DA3CFA" w:rsidRDefault="00DA3CFA" w:rsidP="00DA3CFA">
            <w:pPr>
              <w:spacing w:after="0" w:line="240" w:lineRule="auto"/>
              <w:rPr>
                <w:sz w:val="20"/>
              </w:rPr>
            </w:pPr>
            <w:r w:rsidRPr="00DA3CFA">
              <w:rPr>
                <w:bCs/>
                <w:sz w:val="20"/>
                <w:lang w:eastAsia="ru-RU"/>
              </w:rPr>
              <w:t xml:space="preserve">Доказывать </w:t>
            </w:r>
            <w:r w:rsidRPr="00DA3CFA">
              <w:rPr>
                <w:sz w:val="20"/>
                <w:lang w:eastAsia="ru-RU"/>
              </w:rPr>
              <w:t>динамику духовного развития человека благодаря достижениям культуры Просвещения</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Научатся определять термины: эпоха Просвещения, разделение властей, просвещенный абсолютизм.</w:t>
            </w:r>
          </w:p>
          <w:p w:rsidR="00DA3CFA" w:rsidRPr="00DA3CFA" w:rsidRDefault="00DA3CFA" w:rsidP="00DA3CFA">
            <w:pPr>
              <w:spacing w:after="0" w:line="240" w:lineRule="auto"/>
              <w:rPr>
                <w:sz w:val="20"/>
              </w:rPr>
            </w:pPr>
            <w:r w:rsidRPr="00DA3CFA">
              <w:rPr>
                <w:sz w:val="20"/>
                <w:lang w:eastAsia="ru-RU"/>
              </w:rPr>
              <w:t>Получат возможность научиться: характеризовать предпосылки Просвещения, объяснять основные идеи просветителей и их общественное значение</w:t>
            </w:r>
          </w:p>
        </w:tc>
        <w:tc>
          <w:tcPr>
            <w:tcW w:w="269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bCs/>
                <w:sz w:val="20"/>
                <w:lang w:eastAsia="ru-RU"/>
              </w:rPr>
              <w:t xml:space="preserve">:              </w:t>
            </w:r>
            <w:r w:rsidRPr="00DA3CFA">
              <w:rPr>
                <w:sz w:val="20"/>
                <w:lang w:eastAsia="ru-RU"/>
              </w:rPr>
              <w:t>адекватно воспринимают предложения и оценку учителей, товарищей и родителей</w:t>
            </w:r>
          </w:p>
          <w:p w:rsidR="00DA3CFA" w:rsidRPr="00DA3CFA" w:rsidRDefault="00DA3CFA" w:rsidP="00DA3CFA">
            <w:pPr>
              <w:spacing w:after="0" w:line="240" w:lineRule="auto"/>
              <w:rPr>
                <w:sz w:val="20"/>
                <w:lang w:eastAsia="ru-RU"/>
              </w:rPr>
            </w:pPr>
            <w:r w:rsidRPr="00DA3CFA">
              <w:rPr>
                <w:b/>
                <w:bCs/>
                <w:sz w:val="20"/>
                <w:lang w:eastAsia="ru-RU"/>
              </w:rPr>
              <w:t>Познавательные:</w:t>
            </w:r>
            <w:r w:rsidRPr="00DA3CFA">
              <w:rPr>
                <w:bCs/>
                <w:sz w:val="20"/>
                <w:lang w:eastAsia="ru-RU"/>
              </w:rPr>
              <w:t xml:space="preserve">         </w:t>
            </w:r>
            <w:r w:rsidRPr="00DA3CFA">
              <w:rPr>
                <w:sz w:val="20"/>
                <w:lang w:eastAsia="ru-RU"/>
              </w:rPr>
              <w:t>выбирают наиболее эффективные способы решения задач, контролируют и оценивают процесс и результат деятельности</w:t>
            </w:r>
          </w:p>
          <w:p w:rsidR="00DA3CFA" w:rsidRPr="00DA3CFA" w:rsidRDefault="00DA3CFA" w:rsidP="00DA3CFA">
            <w:pPr>
              <w:spacing w:after="0" w:line="240" w:lineRule="auto"/>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договариваются о распределении ролей и функций в совместной деятельности</w:t>
            </w: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rPr>
              <w:t>Имеют целостный, социально ориентированны й взгляд на мир в единстве и разнообразии народов, культур и религий</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4</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r w:rsidRPr="00DA3CFA">
              <w:rPr>
                <w:sz w:val="20"/>
              </w:rPr>
              <w:t>Мир художественной культуры Просвещения</w:t>
            </w:r>
          </w:p>
          <w:p w:rsidR="00DA3CFA" w:rsidRPr="00DA3CFA" w:rsidRDefault="00DA3CFA" w:rsidP="00DA3CFA">
            <w:pPr>
              <w:spacing w:after="0" w:line="240" w:lineRule="auto"/>
              <w:rPr>
                <w:sz w:val="20"/>
              </w:rPr>
            </w:pPr>
          </w:p>
          <w:p w:rsidR="00DA3CFA" w:rsidRPr="00DA3CFA" w:rsidRDefault="00DA3CFA" w:rsidP="00DA3CFA">
            <w:pPr>
              <w:spacing w:after="0" w:line="240" w:lineRule="auto"/>
              <w:rPr>
                <w:sz w:val="20"/>
              </w:rPr>
            </w:pPr>
          </w:p>
          <w:p w:rsidR="00DA3CFA" w:rsidRPr="00DA3CFA" w:rsidRDefault="00DA3CFA" w:rsidP="00DA3CFA">
            <w:pPr>
              <w:spacing w:after="0" w:line="240" w:lineRule="auto"/>
              <w:rPr>
                <w:sz w:val="20"/>
              </w:rPr>
            </w:pPr>
          </w:p>
          <w:p w:rsidR="00DA3CFA" w:rsidRPr="00DA3CFA" w:rsidRDefault="00DA3CFA" w:rsidP="00DA3CFA">
            <w:pPr>
              <w:spacing w:after="0" w:line="240" w:lineRule="auto"/>
              <w:rPr>
                <w:sz w:val="20"/>
              </w:rPr>
            </w:pPr>
          </w:p>
          <w:p w:rsidR="00DA3CFA" w:rsidRPr="00DA3CFA" w:rsidRDefault="00DA3CFA" w:rsidP="00DA3CFA">
            <w:pPr>
              <w:spacing w:after="0" w:line="240" w:lineRule="auto"/>
              <w:rPr>
                <w:sz w:val="20"/>
              </w:rPr>
            </w:pPr>
          </w:p>
          <w:p w:rsidR="00DA3CFA" w:rsidRPr="00DA3CFA" w:rsidRDefault="00DA3CFA" w:rsidP="00DA3CFA">
            <w:pPr>
              <w:spacing w:after="0" w:line="240" w:lineRule="auto"/>
              <w:rPr>
                <w:sz w:val="20"/>
              </w:rPr>
            </w:pPr>
          </w:p>
          <w:p w:rsidR="00DA3CFA" w:rsidRPr="00DA3CFA" w:rsidRDefault="00DA3CFA" w:rsidP="00DA3CFA">
            <w:pPr>
              <w:spacing w:after="0" w:line="240" w:lineRule="auto"/>
              <w:rPr>
                <w:sz w:val="20"/>
              </w:rPr>
            </w:pPr>
          </w:p>
          <w:p w:rsidR="00DA3CFA" w:rsidRPr="00DA3CFA" w:rsidRDefault="00DA3CFA" w:rsidP="00DA3CFA">
            <w:pPr>
              <w:spacing w:after="0" w:line="240" w:lineRule="auto"/>
              <w:rPr>
                <w:sz w:val="20"/>
              </w:rPr>
            </w:pP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Поиск идеала, образа героя эпохи. Д. Дефо: образ человека новой эпохи (буржуа) в художественной литературе.Д. Свифт: сатира на пороки современного ему буржуазного общества. Гуманистические ценности эпохи Просвещения и их отражение в творчестве П. Бомарше,Ф. Шиллера, И. Гёте. Живописцы знати.</w:t>
            </w:r>
          </w:p>
          <w:p w:rsidR="00DA3CFA" w:rsidRPr="00DA3CFA" w:rsidRDefault="00DA3CFA" w:rsidP="00DA3CFA">
            <w:pPr>
              <w:spacing w:after="0" w:line="240" w:lineRule="auto"/>
              <w:rPr>
                <w:bCs/>
                <w:sz w:val="20"/>
                <w:lang w:eastAsia="ru-RU"/>
              </w:rPr>
            </w:pPr>
            <w:r w:rsidRPr="00DA3CFA">
              <w:rPr>
                <w:sz w:val="20"/>
              </w:rPr>
              <w:t>Франсуа Буше. А. Ватто. Музыкальное искусство. Архитектура эпохи великих царствований. Секуляризация культуры</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bCs/>
                <w:sz w:val="20"/>
                <w:lang w:eastAsia="ru-RU"/>
              </w:rPr>
              <w:t>Соотносить ценности, идеи Просвещения и их проявление в творчестве деятелей эпохи.</w:t>
            </w:r>
          </w:p>
          <w:p w:rsidR="00DA3CFA" w:rsidRPr="00DA3CFA" w:rsidRDefault="00DA3CFA" w:rsidP="00DA3CFA">
            <w:pPr>
              <w:spacing w:after="0" w:line="240" w:lineRule="auto"/>
              <w:rPr>
                <w:bCs/>
                <w:sz w:val="20"/>
                <w:lang w:eastAsia="ru-RU"/>
              </w:rPr>
            </w:pPr>
            <w:r w:rsidRPr="00DA3CFA">
              <w:rPr>
                <w:bCs/>
                <w:sz w:val="20"/>
                <w:lang w:eastAsia="ru-RU"/>
              </w:rPr>
              <w:t>Формировать образ нового человека на основе героев авторов эпохи Просвещения.</w:t>
            </w:r>
          </w:p>
          <w:p w:rsidR="00DA3CFA" w:rsidRPr="00DA3CFA" w:rsidRDefault="00DA3CFA" w:rsidP="00DA3CFA">
            <w:pPr>
              <w:spacing w:after="0" w:line="240" w:lineRule="auto"/>
              <w:rPr>
                <w:sz w:val="20"/>
              </w:rPr>
            </w:pPr>
            <w:r w:rsidRPr="00DA3CFA">
              <w:rPr>
                <w:bCs/>
                <w:sz w:val="20"/>
                <w:lang w:eastAsia="ru-RU"/>
              </w:rPr>
              <w:t>Доказывать динамику духовного развития человека благодаря достижениям культуры Просвещения</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Научатся определять термины: эпоха Просвещения, разделение властей, просвещенный абсолютизм.</w:t>
            </w:r>
          </w:p>
          <w:p w:rsidR="00DA3CFA" w:rsidRPr="00DA3CFA" w:rsidRDefault="00DA3CFA" w:rsidP="00DA3CFA">
            <w:pPr>
              <w:spacing w:after="0" w:line="240" w:lineRule="auto"/>
              <w:rPr>
                <w:sz w:val="20"/>
              </w:rPr>
            </w:pPr>
            <w:r w:rsidRPr="00DA3CFA">
              <w:rPr>
                <w:sz w:val="20"/>
                <w:lang w:eastAsia="ru-RU"/>
              </w:rPr>
              <w:t>Получат возможность научиться: характеризовать предпосылки Просвещения, объяснять основные идеи просветителей и их общественное значение</w:t>
            </w:r>
          </w:p>
        </w:tc>
        <w:tc>
          <w:tcPr>
            <w:tcW w:w="269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bCs/>
                <w:sz w:val="20"/>
                <w:lang w:eastAsia="ru-RU"/>
              </w:rPr>
              <w:t xml:space="preserve">              </w:t>
            </w:r>
            <w:r w:rsidRPr="00DA3CFA">
              <w:rPr>
                <w:sz w:val="20"/>
                <w:lang w:eastAsia="ru-RU"/>
              </w:rPr>
              <w:t>адекватно воспринимают предложения и оценку учителей, товарищей и родителей</w:t>
            </w:r>
          </w:p>
          <w:p w:rsidR="00DA3CFA" w:rsidRPr="00DA3CFA" w:rsidRDefault="00DA3CFA" w:rsidP="00DA3CFA">
            <w:pPr>
              <w:spacing w:after="0" w:line="240" w:lineRule="auto"/>
              <w:rPr>
                <w:sz w:val="20"/>
                <w:lang w:eastAsia="ru-RU"/>
              </w:rPr>
            </w:pPr>
            <w:r w:rsidRPr="00DA3CFA">
              <w:rPr>
                <w:b/>
                <w:bCs/>
                <w:sz w:val="20"/>
                <w:lang w:eastAsia="ru-RU"/>
              </w:rPr>
              <w:t>Познавательные:</w:t>
            </w:r>
            <w:r w:rsidRPr="00DA3CFA">
              <w:rPr>
                <w:bCs/>
                <w:sz w:val="20"/>
                <w:lang w:eastAsia="ru-RU"/>
              </w:rPr>
              <w:t xml:space="preserve">         </w:t>
            </w:r>
            <w:r w:rsidRPr="00DA3CFA">
              <w:rPr>
                <w:sz w:val="20"/>
                <w:lang w:eastAsia="ru-RU"/>
              </w:rPr>
              <w:t>выбирают наиболее эффективные способы решения задач, контролируют и оценивают процесс и результат деятельности</w:t>
            </w:r>
          </w:p>
          <w:p w:rsidR="00DA3CFA" w:rsidRPr="00DA3CFA" w:rsidRDefault="00DA3CFA" w:rsidP="00DA3CFA">
            <w:pPr>
              <w:spacing w:after="0" w:line="240" w:lineRule="auto"/>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договариваются о распределении ролей и функций в совместной деятельности</w:t>
            </w: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Определяют внутреннюю позицию обучающегося на уровне положительного отношения к образовательному процессу; понимают необходимость учения,</w:t>
            </w:r>
          </w:p>
          <w:p w:rsidR="00DA3CFA" w:rsidRPr="00DA3CFA" w:rsidRDefault="00DA3CFA" w:rsidP="00DA3CFA">
            <w:pPr>
              <w:spacing w:after="0" w:line="240" w:lineRule="auto"/>
              <w:rPr>
                <w:bCs/>
                <w:sz w:val="20"/>
                <w:lang w:eastAsia="ru-RU"/>
              </w:rPr>
            </w:pPr>
            <w:r w:rsidRPr="00DA3CFA">
              <w:rPr>
                <w:sz w:val="20"/>
              </w:rPr>
              <w:t>выраженную в преобладании учебно-познавательных мотивов и предпочтении социального способа оценки знаний</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5</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На пути к индустриальной эре</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lang w:eastAsia="ru-RU"/>
              </w:rPr>
              <w:t>Аграрная революция в Англии. Складывание новых отношений в английской деревне. Промышленный переворот в Англии. Внедрение машинной техники. Изобретения в ткачестве, новые источники энергии. Труд и быт рабочих. Формирование основных классов капиталистического общества: промышленной буржуазии и пролетариата. Социальные движения протеста рабочих (луддизм).Цена технического прогресса</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Cs/>
                <w:sz w:val="20"/>
                <w:lang w:eastAsia="ru-RU"/>
              </w:rPr>
              <w:t>Выделять</w:t>
            </w:r>
            <w:r w:rsidRPr="00DA3CFA">
              <w:rPr>
                <w:sz w:val="20"/>
                <w:lang w:eastAsia="ru-RU"/>
              </w:rPr>
              <w:t> основные понятия урока и рас</w:t>
            </w:r>
            <w:r w:rsidRPr="00DA3CFA">
              <w:rPr>
                <w:sz w:val="20"/>
                <w:lang w:eastAsia="ru-RU"/>
              </w:rPr>
              <w:softHyphen/>
              <w:t>крывать их смысл.</w:t>
            </w:r>
          </w:p>
          <w:p w:rsidR="00DA3CFA" w:rsidRPr="00DA3CFA" w:rsidRDefault="00DA3CFA" w:rsidP="00DA3CFA">
            <w:pPr>
              <w:spacing w:after="0" w:line="240" w:lineRule="auto"/>
              <w:rPr>
                <w:sz w:val="20"/>
                <w:lang w:eastAsia="ru-RU"/>
              </w:rPr>
            </w:pPr>
            <w:r w:rsidRPr="00DA3CFA">
              <w:rPr>
                <w:bCs/>
                <w:sz w:val="20"/>
                <w:lang w:eastAsia="ru-RU"/>
              </w:rPr>
              <w:t xml:space="preserve">Разрабатывать </w:t>
            </w:r>
            <w:r w:rsidRPr="00DA3CFA">
              <w:rPr>
                <w:sz w:val="20"/>
                <w:lang w:eastAsia="ru-RU"/>
              </w:rPr>
              <w:t>проект об изобретениях, давших толчок развитию машинного производства.</w:t>
            </w:r>
          </w:p>
          <w:p w:rsidR="00DA3CFA" w:rsidRPr="00DA3CFA" w:rsidRDefault="00DA3CFA" w:rsidP="00DA3CFA">
            <w:pPr>
              <w:spacing w:after="0" w:line="240" w:lineRule="auto"/>
              <w:rPr>
                <w:sz w:val="20"/>
              </w:rPr>
            </w:pPr>
            <w:r w:rsidRPr="00DA3CFA">
              <w:rPr>
                <w:bCs/>
                <w:sz w:val="20"/>
                <w:lang w:eastAsia="ru-RU"/>
              </w:rPr>
              <w:t>Составить</w:t>
            </w:r>
            <w:r w:rsidRPr="00DA3CFA">
              <w:rPr>
                <w:sz w:val="20"/>
                <w:lang w:eastAsia="ru-RU"/>
              </w:rPr>
              <w:t> рассказ об одном дне рабочего ткацкой фабрики.</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Научатся давать определения понятиям: аграрная революция, промышленный переворот, фабрика.</w:t>
            </w:r>
          </w:p>
          <w:p w:rsidR="00DA3CFA" w:rsidRPr="00DA3CFA" w:rsidRDefault="00DA3CFA" w:rsidP="00DA3CFA">
            <w:pPr>
              <w:spacing w:after="0" w:line="240" w:lineRule="auto"/>
              <w:rPr>
                <w:sz w:val="20"/>
              </w:rPr>
            </w:pPr>
            <w:r w:rsidRPr="00DA3CFA">
              <w:rPr>
                <w:sz w:val="20"/>
                <w:lang w:eastAsia="ru-RU"/>
              </w:rPr>
              <w:t>Получат возможность научиться: анализировать и выделять главное, использовать карту как источник информации, составлять план и таблицу.</w:t>
            </w:r>
          </w:p>
        </w:tc>
        <w:tc>
          <w:tcPr>
            <w:tcW w:w="269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bCs/>
                <w:sz w:val="20"/>
                <w:lang w:eastAsia="ru-RU"/>
              </w:rPr>
              <w:t>: </w:t>
            </w:r>
            <w:r w:rsidRPr="00DA3CFA">
              <w:rPr>
                <w:sz w:val="20"/>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sz w:val="20"/>
                <w:lang w:eastAsia="ru-RU"/>
              </w:rPr>
            </w:pPr>
            <w:r w:rsidRPr="00DA3CFA">
              <w:rPr>
                <w:b/>
                <w:bCs/>
                <w:sz w:val="20"/>
                <w:lang w:eastAsia="ru-RU"/>
              </w:rPr>
              <w:t>Познавательные:</w:t>
            </w:r>
            <w:r w:rsidRPr="00DA3CFA">
              <w:rPr>
                <w:bCs/>
                <w:sz w:val="20"/>
                <w:lang w:eastAsia="ru-RU"/>
              </w:rPr>
              <w:t xml:space="preserve">         </w:t>
            </w:r>
            <w:r w:rsidRPr="00DA3CFA">
              <w:rPr>
                <w:sz w:val="20"/>
                <w:lang w:eastAsia="ru-RU"/>
              </w:rPr>
              <w:t>самостоятельно выделяют и формулируют познавательные цели, используют общие приемы решения задач</w:t>
            </w:r>
          </w:p>
          <w:p w:rsidR="00DA3CFA" w:rsidRPr="00DA3CFA" w:rsidRDefault="00DA3CFA" w:rsidP="00DA3CFA">
            <w:pPr>
              <w:spacing w:after="0" w:line="240" w:lineRule="auto"/>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w:t>
            </w: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r w:rsidRPr="00DA3CFA">
              <w:rPr>
                <w:sz w:val="20"/>
              </w:rPr>
              <w:t>6</w:t>
            </w:r>
          </w:p>
          <w:p w:rsidR="00DA3CFA" w:rsidRPr="00DA3CFA" w:rsidRDefault="00DA3CFA" w:rsidP="00DA3CFA">
            <w:pPr>
              <w:spacing w:after="0" w:line="240" w:lineRule="auto"/>
              <w:rPr>
                <w:sz w:val="20"/>
              </w:rPr>
            </w:pP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Английские колонии в Северной Америке</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rPr>
              <w:t>Ра</w:t>
            </w:r>
            <w:r w:rsidRPr="00DA3CFA">
              <w:rPr>
                <w:sz w:val="20"/>
                <w:lang w:eastAsia="ru-RU"/>
              </w:rPr>
              <w:t>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Конфликт с метрополией. Патриотические организации колонистов.</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Cs/>
                <w:sz w:val="20"/>
                <w:lang w:eastAsia="ru-RU"/>
              </w:rPr>
              <w:t>Называть</w:t>
            </w:r>
            <w:r w:rsidRPr="00DA3CFA">
              <w:rPr>
                <w:sz w:val="20"/>
                <w:lang w:eastAsia="ru-RU"/>
              </w:rPr>
              <w:t> причины и результаты колони</w:t>
            </w:r>
            <w:r w:rsidRPr="00DA3CFA">
              <w:rPr>
                <w:sz w:val="20"/>
                <w:lang w:eastAsia="ru-RU"/>
              </w:rPr>
              <w:softHyphen/>
              <w:t>зации.</w:t>
            </w:r>
          </w:p>
          <w:p w:rsidR="00DA3CFA" w:rsidRPr="00DA3CFA" w:rsidRDefault="00DA3CFA" w:rsidP="00DA3CFA">
            <w:pPr>
              <w:spacing w:after="0" w:line="240" w:lineRule="auto"/>
              <w:rPr>
                <w:sz w:val="20"/>
                <w:lang w:eastAsia="ru-RU"/>
              </w:rPr>
            </w:pPr>
            <w:r w:rsidRPr="00DA3CFA">
              <w:rPr>
                <w:bCs/>
                <w:sz w:val="20"/>
                <w:lang w:eastAsia="ru-RU"/>
              </w:rPr>
              <w:t>Рассказывать</w:t>
            </w:r>
            <w:r w:rsidRPr="00DA3CFA">
              <w:rPr>
                <w:sz w:val="20"/>
                <w:lang w:eastAsia="ru-RU"/>
              </w:rPr>
              <w:t>, что представляло собой колониальное общество и его хозяйственная жизнь. </w:t>
            </w:r>
          </w:p>
          <w:p w:rsidR="00DA3CFA" w:rsidRPr="00DA3CFA" w:rsidRDefault="00DA3CFA" w:rsidP="00DA3CFA">
            <w:pPr>
              <w:spacing w:after="0" w:line="240" w:lineRule="auto"/>
              <w:rPr>
                <w:sz w:val="20"/>
              </w:rPr>
            </w:pPr>
            <w:r w:rsidRPr="00DA3CFA">
              <w:rPr>
                <w:bCs/>
                <w:sz w:val="20"/>
                <w:lang w:eastAsia="ru-RU"/>
              </w:rPr>
              <w:t>Обсуждать</w:t>
            </w:r>
            <w:r w:rsidRPr="00DA3CFA">
              <w:rPr>
                <w:sz w:val="20"/>
                <w:lang w:eastAsia="ru-RU"/>
              </w:rPr>
              <w:t>, как и почему удалось ко</w:t>
            </w:r>
            <w:r w:rsidRPr="00DA3CFA">
              <w:rPr>
                <w:sz w:val="20"/>
                <w:lang w:eastAsia="ru-RU"/>
              </w:rPr>
              <w:softHyphen/>
              <w:t>лонистам объединиться.</w:t>
            </w:r>
          </w:p>
        </w:tc>
        <w:tc>
          <w:tcPr>
            <w:tcW w:w="2126"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lang w:eastAsia="ru-RU"/>
              </w:rPr>
            </w:pPr>
            <w:r w:rsidRPr="00DA3CFA">
              <w:rPr>
                <w:sz w:val="20"/>
                <w:lang w:eastAsia="ru-RU"/>
              </w:rPr>
              <w:t>Научатся определять термины: колония, метрополия, пилигрим, идеология.</w:t>
            </w:r>
          </w:p>
          <w:p w:rsidR="00DA3CFA" w:rsidRPr="00DA3CFA" w:rsidRDefault="00DA3CFA" w:rsidP="00DA3CFA">
            <w:pPr>
              <w:spacing w:after="0" w:line="240" w:lineRule="auto"/>
              <w:rPr>
                <w:sz w:val="20"/>
              </w:rPr>
            </w:pPr>
            <w:r w:rsidRPr="00DA3CFA">
              <w:rPr>
                <w:sz w:val="20"/>
                <w:lang w:eastAsia="ru-RU"/>
              </w:rPr>
              <w:t>Получат возможность научиться: работать с историческими источниками, анализировать и выделять главное в тексте, использовать карту как источник информации.</w:t>
            </w:r>
          </w:p>
          <w:p w:rsidR="00DA3CFA" w:rsidRPr="00DA3CFA" w:rsidRDefault="00DA3CFA" w:rsidP="00DA3CFA">
            <w:pPr>
              <w:spacing w:after="0" w:line="240" w:lineRule="auto"/>
              <w:rPr>
                <w:sz w:val="20"/>
              </w:rPr>
            </w:pPr>
          </w:p>
        </w:tc>
        <w:tc>
          <w:tcPr>
            <w:tcW w:w="269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sz w:val="20"/>
                <w:lang w:eastAsia="ru-RU"/>
              </w:rPr>
              <w:t>   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line="240" w:lineRule="auto"/>
              <w:rPr>
                <w:sz w:val="20"/>
                <w:lang w:eastAsia="ru-RU"/>
              </w:rPr>
            </w:pPr>
            <w:r w:rsidRPr="00DA3CFA">
              <w:rPr>
                <w:b/>
                <w:bCs/>
                <w:sz w:val="20"/>
                <w:lang w:eastAsia="ru-RU"/>
              </w:rPr>
              <w:t xml:space="preserve">Познавательные:          </w:t>
            </w:r>
            <w:r w:rsidRPr="00DA3CFA">
              <w:rPr>
                <w:sz w:val="20"/>
                <w:lang w:eastAsia="ru-RU"/>
              </w:rPr>
              <w:t>самостоятельно создают алгоритмы деятельности при решении проблемы различного характера</w:t>
            </w:r>
          </w:p>
          <w:p w:rsidR="00DA3CFA" w:rsidRPr="00DA3CFA" w:rsidRDefault="00DA3CFA" w:rsidP="00DA3CFA">
            <w:pPr>
              <w:spacing w:after="0" w:line="240" w:lineRule="auto"/>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DA3CFA" w:rsidRPr="00DA3CFA" w:rsidRDefault="00DA3CFA" w:rsidP="00DA3CFA">
            <w:pPr>
              <w:spacing w:after="0" w:line="240" w:lineRule="auto"/>
              <w:rPr>
                <w:sz w:val="20"/>
              </w:rPr>
            </w:pPr>
          </w:p>
          <w:p w:rsidR="00DA3CFA" w:rsidRPr="00DA3CFA" w:rsidRDefault="00DA3CFA" w:rsidP="00DA3CFA">
            <w:pPr>
              <w:spacing w:after="0" w:line="240" w:lineRule="auto"/>
              <w:rPr>
                <w:sz w:val="20"/>
              </w:rPr>
            </w:pP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Проявляют доброжелательность и эмоциональнонравственную отзывчивость, эмпатию, как понимание чувств других людей и сопереживание им</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7</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Война за независимость. Создание Соединенных Штатов Америки</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rPr>
              <w:t>Причины войны североамериканских колоний за свободу и справедливость.  Т.Джефферсон и Дж. Вашингтон. Декларация независимости США. Образование США.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Билль о правах</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Cs/>
                <w:sz w:val="20"/>
                <w:lang w:eastAsia="ru-RU"/>
              </w:rPr>
              <w:t>Рассказывать </w:t>
            </w:r>
            <w:r w:rsidRPr="00DA3CFA">
              <w:rPr>
                <w:sz w:val="20"/>
                <w:lang w:eastAsia="ru-RU"/>
              </w:rPr>
              <w:t>об основных идеях, которые объединили колонистов.</w:t>
            </w:r>
          </w:p>
          <w:p w:rsidR="00DA3CFA" w:rsidRPr="00DA3CFA" w:rsidRDefault="00DA3CFA" w:rsidP="00DA3CFA">
            <w:pPr>
              <w:spacing w:after="0" w:line="240" w:lineRule="auto"/>
              <w:rPr>
                <w:sz w:val="20"/>
                <w:lang w:eastAsia="ru-RU"/>
              </w:rPr>
            </w:pPr>
            <w:r w:rsidRPr="00DA3CFA">
              <w:rPr>
                <w:bCs/>
                <w:sz w:val="20"/>
                <w:lang w:eastAsia="ru-RU"/>
              </w:rPr>
              <w:t>Характеризовать </w:t>
            </w:r>
            <w:r w:rsidRPr="00DA3CFA">
              <w:rPr>
                <w:sz w:val="20"/>
                <w:lang w:eastAsia="ru-RU"/>
              </w:rPr>
              <w:t xml:space="preserve">и </w:t>
            </w:r>
            <w:r w:rsidRPr="00DA3CFA">
              <w:rPr>
                <w:bCs/>
                <w:sz w:val="20"/>
                <w:lang w:eastAsia="ru-RU"/>
              </w:rPr>
              <w:t>сравнивать </w:t>
            </w:r>
            <w:r w:rsidRPr="00DA3CFA">
              <w:rPr>
                <w:sz w:val="20"/>
                <w:lang w:eastAsia="ru-RU"/>
              </w:rPr>
              <w:t>идеи, деятельность Т. Джефферсона и Дж. Вашингтона.</w:t>
            </w:r>
          </w:p>
          <w:p w:rsidR="00DA3CFA" w:rsidRPr="00DA3CFA" w:rsidRDefault="00DA3CFA" w:rsidP="00DA3CFA">
            <w:pPr>
              <w:spacing w:after="0" w:line="240" w:lineRule="auto"/>
              <w:rPr>
                <w:sz w:val="20"/>
                <w:lang w:eastAsia="ru-RU"/>
              </w:rPr>
            </w:pPr>
            <w:r w:rsidRPr="00DA3CFA">
              <w:rPr>
                <w:bCs/>
                <w:sz w:val="20"/>
                <w:lang w:eastAsia="ru-RU"/>
              </w:rPr>
              <w:t xml:space="preserve">Объяснять </w:t>
            </w:r>
            <w:r w:rsidRPr="00DA3CFA">
              <w:rPr>
                <w:sz w:val="20"/>
                <w:lang w:eastAsia="ru-RU"/>
              </w:rPr>
              <w:t>историческое</w:t>
            </w:r>
          </w:p>
          <w:p w:rsidR="00DA3CFA" w:rsidRPr="00DA3CFA" w:rsidRDefault="00DA3CFA" w:rsidP="00DA3CFA">
            <w:pPr>
              <w:spacing w:after="0" w:line="240" w:lineRule="auto"/>
              <w:rPr>
                <w:sz w:val="20"/>
              </w:rPr>
            </w:pPr>
            <w:r w:rsidRPr="00DA3CFA">
              <w:rPr>
                <w:sz w:val="20"/>
                <w:lang w:eastAsia="ru-RU"/>
              </w:rPr>
              <w:t>значение образования Соединённых Штатов Америки</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Научатся определять термины: конституция, суверенитет, республика, федерация.</w:t>
            </w:r>
          </w:p>
          <w:p w:rsidR="00DA3CFA" w:rsidRPr="00DA3CFA" w:rsidRDefault="00DA3CFA" w:rsidP="00DA3CFA">
            <w:pPr>
              <w:spacing w:after="0" w:line="240" w:lineRule="auto"/>
              <w:rPr>
                <w:sz w:val="20"/>
              </w:rPr>
            </w:pPr>
            <w:r w:rsidRPr="00DA3CFA">
              <w:rPr>
                <w:sz w:val="20"/>
                <w:lang w:eastAsia="ru-RU"/>
              </w:rPr>
              <w:t>Получат возможность научиться: работать с историческими источниками, анализировать и выделять главное в тексте</w:t>
            </w:r>
          </w:p>
        </w:tc>
        <w:tc>
          <w:tcPr>
            <w:tcW w:w="269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bCs/>
                <w:sz w:val="20"/>
                <w:lang w:eastAsia="ru-RU"/>
              </w:rPr>
              <w:t>:</w:t>
            </w:r>
            <w:r w:rsidRPr="00DA3CFA">
              <w:rPr>
                <w:sz w:val="20"/>
                <w:lang w:eastAsia="ru-RU"/>
              </w:rPr>
              <w:t> ставят учебные задачи на основе соотнесения того, что уже известно и усвоено, и того, что еще неизвестно.</w:t>
            </w:r>
          </w:p>
          <w:p w:rsidR="00DA3CFA" w:rsidRPr="00DA3CFA" w:rsidRDefault="00DA3CFA" w:rsidP="00DA3CFA">
            <w:pPr>
              <w:spacing w:after="0" w:line="240" w:lineRule="auto"/>
              <w:rPr>
                <w:sz w:val="20"/>
                <w:lang w:eastAsia="ru-RU"/>
              </w:rPr>
            </w:pPr>
            <w:r w:rsidRPr="00DA3CFA">
              <w:rPr>
                <w:b/>
                <w:bCs/>
                <w:sz w:val="20"/>
                <w:lang w:eastAsia="ru-RU"/>
              </w:rPr>
              <w:t>Познавательные:</w:t>
            </w:r>
            <w:r w:rsidRPr="00DA3CFA">
              <w:rPr>
                <w:bCs/>
                <w:sz w:val="20"/>
                <w:lang w:eastAsia="ru-RU"/>
              </w:rPr>
              <w:t xml:space="preserve">         </w:t>
            </w:r>
            <w:r w:rsidRPr="00DA3CFA">
              <w:rPr>
                <w:sz w:val="20"/>
                <w:lang w:eastAsia="ru-RU"/>
              </w:rPr>
              <w:t>самостоятельно выделяют и формулируют познавательную цель.</w:t>
            </w:r>
          </w:p>
          <w:p w:rsidR="00DA3CFA" w:rsidRPr="00DA3CFA" w:rsidRDefault="00DA3CFA" w:rsidP="00DA3CFA">
            <w:pPr>
              <w:spacing w:after="0" w:line="240" w:lineRule="auto"/>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формулируют собственное мнение и позицию, задают вопросы, строят понятные для партнера высказывания</w:t>
            </w:r>
          </w:p>
          <w:p w:rsidR="00DA3CFA" w:rsidRPr="00DA3CFA" w:rsidRDefault="00DA3CFA" w:rsidP="00DA3CFA">
            <w:pPr>
              <w:spacing w:after="0" w:line="240" w:lineRule="auto"/>
              <w:rPr>
                <w:sz w:val="20"/>
              </w:rPr>
            </w:pP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rPr>
              <w:t>Проявляют устойчивый учебнопознавательный интерес к новым общим способам решения задач</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8</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 xml:space="preserve">Франция в </w:t>
            </w:r>
            <w:r w:rsidRPr="00DA3CFA">
              <w:rPr>
                <w:sz w:val="20"/>
                <w:lang w:val="en-US"/>
              </w:rPr>
              <w:t>XVIII</w:t>
            </w:r>
            <w:r w:rsidRPr="00DA3CFA">
              <w:rPr>
                <w:sz w:val="20"/>
              </w:rPr>
              <w:t>в. Причины и начало Французской революции</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u w:val="single"/>
              </w:rPr>
              <w:t xml:space="preserve">. </w:t>
            </w:r>
            <w:r w:rsidRPr="00DA3CFA">
              <w:rPr>
                <w:sz w:val="20"/>
                <w:lang w:eastAsia="ru-RU"/>
              </w:rPr>
              <w:t>Успехи развития Франции в XVIII в. Влияние движения просветителей на развитие просветительской идеологии. Французская революция. От Генеральных штатов к Учредительному собранию: отказ от сословного представительства, провозглашение Национального и Учредительного собраний. Муниципальная революция. О. Мирабо. Жильбер де Лафайет – герой Нового Света</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Cs/>
                <w:sz w:val="20"/>
                <w:lang w:eastAsia="ru-RU"/>
              </w:rPr>
              <w:t>Рассказывать </w:t>
            </w:r>
            <w:r w:rsidRPr="00DA3CFA">
              <w:rPr>
                <w:sz w:val="20"/>
                <w:lang w:eastAsia="ru-RU"/>
              </w:rPr>
              <w:t>о состоянии общества на</w:t>
            </w:r>
            <w:r w:rsidRPr="00DA3CFA">
              <w:rPr>
                <w:sz w:val="20"/>
                <w:lang w:eastAsia="ru-RU"/>
              </w:rPr>
              <w:softHyphen/>
              <w:t>кануне революции.</w:t>
            </w:r>
          </w:p>
          <w:p w:rsidR="00DA3CFA" w:rsidRPr="00DA3CFA" w:rsidRDefault="00DA3CFA" w:rsidP="00DA3CFA">
            <w:pPr>
              <w:spacing w:after="0" w:line="240" w:lineRule="auto"/>
              <w:rPr>
                <w:sz w:val="20"/>
                <w:lang w:eastAsia="ru-RU"/>
              </w:rPr>
            </w:pPr>
            <w:r w:rsidRPr="00DA3CFA">
              <w:rPr>
                <w:bCs/>
                <w:sz w:val="20"/>
                <w:lang w:eastAsia="ru-RU"/>
              </w:rPr>
              <w:t>Объяснять </w:t>
            </w:r>
            <w:r w:rsidRPr="00DA3CFA">
              <w:rPr>
                <w:sz w:val="20"/>
                <w:lang w:eastAsia="ru-RU"/>
              </w:rPr>
              <w:t>влияние Просвещения на социальное развитие.</w:t>
            </w:r>
          </w:p>
          <w:p w:rsidR="00DA3CFA" w:rsidRPr="00DA3CFA" w:rsidRDefault="00DA3CFA" w:rsidP="00DA3CFA">
            <w:pPr>
              <w:spacing w:after="0" w:line="240" w:lineRule="auto"/>
              <w:rPr>
                <w:sz w:val="20"/>
              </w:rPr>
            </w:pPr>
            <w:r w:rsidRPr="00DA3CFA">
              <w:rPr>
                <w:bCs/>
                <w:sz w:val="20"/>
                <w:lang w:eastAsia="ru-RU"/>
              </w:rPr>
              <w:t xml:space="preserve">Оценивать </w:t>
            </w:r>
            <w:r w:rsidRPr="00DA3CFA">
              <w:rPr>
                <w:sz w:val="20"/>
                <w:lang w:eastAsia="ru-RU"/>
              </w:rPr>
              <w:t>деятельность лидеров революци</w:t>
            </w:r>
            <w:r w:rsidRPr="00DA3CFA">
              <w:rPr>
                <w:sz w:val="20"/>
                <w:lang w:eastAsia="ru-RU"/>
              </w:rPr>
              <w:softHyphen/>
              <w:t>онных событий.</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 xml:space="preserve">Научатся определять термины: сословие, </w:t>
            </w:r>
            <w:hyperlink r:id="rId8" w:tgtFrame="_blank" w:history="1">
              <w:r w:rsidRPr="00DA3CFA">
                <w:rPr>
                  <w:bCs/>
                  <w:sz w:val="20"/>
                  <w:lang w:eastAsia="ru-RU"/>
                </w:rPr>
                <w:t>кризис</w:t>
              </w:r>
            </w:hyperlink>
            <w:r w:rsidRPr="00DA3CFA">
              <w:rPr>
                <w:sz w:val="20"/>
                <w:lang w:eastAsia="ru-RU"/>
              </w:rPr>
              <w:t>, Национальное собрание, Учредитель-ное собрание</w:t>
            </w:r>
          </w:p>
          <w:p w:rsidR="00DA3CFA" w:rsidRPr="00DA3CFA" w:rsidRDefault="00DA3CFA" w:rsidP="00DA3CFA">
            <w:pPr>
              <w:spacing w:after="0" w:line="240" w:lineRule="auto"/>
              <w:rPr>
                <w:sz w:val="20"/>
              </w:rPr>
            </w:pPr>
            <w:r w:rsidRPr="00DA3CFA">
              <w:rPr>
                <w:sz w:val="20"/>
                <w:lang w:eastAsia="ru-RU"/>
              </w:rPr>
              <w:t>Получат возможность научиться: характеризовать причины и предпосылки революции, определять причинно-следственные связи, систематизировать изученный материал</w:t>
            </w:r>
          </w:p>
        </w:tc>
        <w:tc>
          <w:tcPr>
            <w:tcW w:w="269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bCs/>
                <w:sz w:val="20"/>
                <w:lang w:eastAsia="ru-RU"/>
              </w:rPr>
              <w:t> </w:t>
            </w:r>
            <w:r w:rsidRPr="00DA3CFA">
              <w:rPr>
                <w:sz w:val="20"/>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line="240" w:lineRule="auto"/>
              <w:rPr>
                <w:sz w:val="20"/>
                <w:lang w:eastAsia="ru-RU"/>
              </w:rPr>
            </w:pPr>
            <w:r w:rsidRPr="00DA3CFA">
              <w:rPr>
                <w:b/>
                <w:bCs/>
                <w:sz w:val="20"/>
                <w:lang w:eastAsia="ru-RU"/>
              </w:rPr>
              <w:t>Познавательные:</w:t>
            </w:r>
            <w:r w:rsidRPr="00DA3CFA">
              <w:rPr>
                <w:bCs/>
                <w:sz w:val="20"/>
                <w:lang w:eastAsia="ru-RU"/>
              </w:rPr>
              <w:t xml:space="preserve">         </w:t>
            </w:r>
            <w:r w:rsidRPr="00DA3CFA">
              <w:rPr>
                <w:sz w:val="20"/>
                <w:lang w:eastAsia="ru-RU"/>
              </w:rPr>
              <w:t>самостоятельно выделяют и формулируют познавательные цели, используют общие приемы решения задач</w:t>
            </w:r>
          </w:p>
          <w:p w:rsidR="00DA3CFA" w:rsidRPr="00DA3CFA" w:rsidRDefault="00DA3CFA" w:rsidP="00DA3CFA">
            <w:pPr>
              <w:spacing w:after="0" w:line="240" w:lineRule="auto"/>
              <w:rPr>
                <w:sz w:val="20"/>
                <w:lang w:eastAsia="ru-RU"/>
              </w:rPr>
            </w:pPr>
            <w:r w:rsidRPr="00DA3CFA">
              <w:rPr>
                <w:b/>
                <w:bCs/>
                <w:sz w:val="20"/>
                <w:lang w:eastAsia="ru-RU"/>
              </w:rPr>
              <w:t>Коммуникативные: </w:t>
            </w:r>
            <w:r w:rsidRPr="00DA3CFA">
              <w:rPr>
                <w:bCs/>
                <w:sz w:val="20"/>
                <w:lang w:eastAsia="ru-RU"/>
              </w:rPr>
              <w:t xml:space="preserve">    </w:t>
            </w:r>
            <w:r w:rsidRPr="00DA3CFA">
              <w:rPr>
                <w:sz w:val="20"/>
                <w:lang w:eastAsia="ru-RU"/>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DA3CFA" w:rsidRPr="00DA3CFA" w:rsidRDefault="00DA3CFA" w:rsidP="00DA3CFA">
            <w:pPr>
              <w:spacing w:after="0" w:line="240" w:lineRule="auto"/>
              <w:rPr>
                <w:sz w:val="20"/>
                <w:lang w:eastAsia="ru-RU"/>
              </w:rPr>
            </w:pPr>
          </w:p>
          <w:p w:rsidR="00DA3CFA" w:rsidRPr="00DA3CFA" w:rsidRDefault="00DA3CFA" w:rsidP="00DA3CFA">
            <w:pPr>
              <w:spacing w:after="0" w:line="240" w:lineRule="auto"/>
              <w:rPr>
                <w:sz w:val="20"/>
                <w:lang w:eastAsia="ru-RU"/>
              </w:rPr>
            </w:pPr>
          </w:p>
          <w:p w:rsidR="00DA3CFA" w:rsidRPr="00DA3CFA" w:rsidRDefault="00DA3CFA" w:rsidP="00DA3CFA">
            <w:pPr>
              <w:spacing w:after="0" w:line="240" w:lineRule="auto"/>
              <w:rPr>
                <w:sz w:val="20"/>
              </w:rPr>
            </w:pP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Выражают адекватное понимание причин успеха/ неуспеха учебной деятельности</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9</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Французская революция. От монархии к республике</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lang w:eastAsia="ru-RU"/>
              </w:rPr>
              <w:t>Главные положения Декларации прав человека и гражданина. Конституция 1791 г. Свержение монархии. Коммуна Парижа. Новые декреты. Дантон, Марат, Робеспьер. Провозглашение республики</w:t>
            </w:r>
            <w:r w:rsidRPr="00DA3CFA">
              <w:rPr>
                <w:sz w:val="20"/>
              </w:rPr>
              <w:t xml:space="preserve"> к</w:t>
            </w:r>
            <w:r w:rsidRPr="00DA3CFA">
              <w:rPr>
                <w:sz w:val="20"/>
                <w:lang w:eastAsia="ru-RU"/>
              </w:rPr>
              <w:t>азнь Людовика XVI: политический и нравственный аспекты. Якобинская диктатура и террор</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Cs/>
                <w:sz w:val="20"/>
                <w:lang w:eastAsia="ru-RU"/>
              </w:rPr>
              <w:t xml:space="preserve">Анализировать </w:t>
            </w:r>
            <w:r w:rsidRPr="00DA3CFA">
              <w:rPr>
                <w:sz w:val="20"/>
                <w:lang w:eastAsia="ru-RU"/>
              </w:rPr>
              <w:t>состояние и трудности общества в период революционных событий.</w:t>
            </w:r>
          </w:p>
          <w:p w:rsidR="00DA3CFA" w:rsidRPr="00DA3CFA" w:rsidRDefault="00DA3CFA" w:rsidP="00DA3CFA">
            <w:pPr>
              <w:spacing w:after="0" w:line="240" w:lineRule="auto"/>
              <w:rPr>
                <w:sz w:val="20"/>
              </w:rPr>
            </w:pPr>
            <w:r w:rsidRPr="00DA3CFA">
              <w:rPr>
                <w:bCs/>
                <w:sz w:val="20"/>
                <w:lang w:eastAsia="ru-RU"/>
              </w:rPr>
              <w:t>Объяснять</w:t>
            </w:r>
            <w:r w:rsidRPr="00DA3CFA">
              <w:rPr>
                <w:sz w:val="20"/>
                <w:lang w:eastAsia="ru-RU"/>
              </w:rPr>
              <w:t>, как реализовывались интересы и потребности общества в ходе революции</w:t>
            </w:r>
          </w:p>
        </w:tc>
        <w:tc>
          <w:tcPr>
            <w:tcW w:w="2126"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p w:rsidR="00DA3CFA" w:rsidRPr="00DA3CFA" w:rsidRDefault="00DA3CFA" w:rsidP="00DA3CFA">
            <w:pPr>
              <w:spacing w:after="0" w:line="240" w:lineRule="auto"/>
              <w:rPr>
                <w:sz w:val="20"/>
                <w:lang w:eastAsia="ru-RU"/>
              </w:rPr>
            </w:pPr>
            <w:r w:rsidRPr="00DA3CFA">
              <w:rPr>
                <w:sz w:val="20"/>
                <w:lang w:eastAsia="ru-RU"/>
              </w:rPr>
              <w:t>Научатся определять термины: жирондисты, якобинцы, правые, левые, диктатура, гильотина.</w:t>
            </w:r>
          </w:p>
          <w:p w:rsidR="00DA3CFA" w:rsidRPr="00DA3CFA" w:rsidRDefault="00DA3CFA" w:rsidP="00DA3CFA">
            <w:pPr>
              <w:spacing w:after="0" w:line="240" w:lineRule="auto"/>
              <w:rPr>
                <w:sz w:val="20"/>
              </w:rPr>
            </w:pPr>
            <w:r w:rsidRPr="00DA3CFA">
              <w:rPr>
                <w:sz w:val="20"/>
                <w:lang w:eastAsia="ru-RU"/>
              </w:rPr>
              <w:t>Получат возможность научиться: анализировать причины революции, анализировать текст исторического документа.</w:t>
            </w:r>
          </w:p>
        </w:tc>
        <w:tc>
          <w:tcPr>
            <w:tcW w:w="269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sz w:val="20"/>
                <w:lang w:eastAsia="ru-RU"/>
              </w:rPr>
              <w:t>   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line="240" w:lineRule="auto"/>
              <w:rPr>
                <w:sz w:val="20"/>
                <w:lang w:eastAsia="ru-RU"/>
              </w:rPr>
            </w:pPr>
            <w:r w:rsidRPr="00DA3CFA">
              <w:rPr>
                <w:b/>
                <w:bCs/>
                <w:sz w:val="20"/>
                <w:lang w:eastAsia="ru-RU"/>
              </w:rPr>
              <w:t>Познавательные:</w:t>
            </w:r>
            <w:r w:rsidRPr="00DA3CFA">
              <w:rPr>
                <w:bCs/>
                <w:sz w:val="20"/>
                <w:lang w:eastAsia="ru-RU"/>
              </w:rPr>
              <w:t xml:space="preserve">         </w:t>
            </w:r>
            <w:r w:rsidRPr="00DA3CFA">
              <w:rPr>
                <w:sz w:val="20"/>
                <w:lang w:eastAsia="ru-RU"/>
              </w:rPr>
              <w:t>самостоятельно создают алгоритмы деятельности при решении проблемы различного характера</w:t>
            </w:r>
          </w:p>
          <w:p w:rsidR="00DA3CFA" w:rsidRPr="00DA3CFA" w:rsidRDefault="00DA3CFA" w:rsidP="00DA3CFA">
            <w:pPr>
              <w:spacing w:after="0" w:line="240" w:lineRule="auto"/>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учитывают разные мнения и стремятся к координации различных позиций в сотрудничестве, формулируют собственное мнение и позицию</w:t>
            </w: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rPr>
              <w:t>Выражают адекватное понимание причин успеха/ неуспеха учебной деятельности</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r w:rsidRPr="00DA3CFA">
              <w:rPr>
                <w:sz w:val="20"/>
              </w:rPr>
              <w:t>10</w:t>
            </w:r>
          </w:p>
          <w:p w:rsidR="00DA3CFA" w:rsidRPr="00DA3CFA" w:rsidRDefault="00DA3CFA" w:rsidP="00DA3CFA">
            <w:pPr>
              <w:spacing w:after="0" w:line="240" w:lineRule="auto"/>
              <w:rPr>
                <w:sz w:val="20"/>
              </w:rPr>
            </w:pP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 xml:space="preserve"> Французская революция. От якобинской диктатуры к 18 брюмера Наполеона Бонапарта</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lang w:eastAsia="ru-RU"/>
              </w:rPr>
              <w:t>От якобинской диктатуры к 18 брюмера Наполеона Бонапарта. Движение санкюлотов и раскол среди якобинцев. Трагедия Робеспьера –«якобинца без народа». Термидорианский переворот и расправа с противниками. Конституция 1795 г. Генерал Бонапарт и установление консульства. Дискуссия в зарубежной и отечественной историографии о характере, социальной базе и итогах Великой французской революции</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Cs/>
                <w:sz w:val="20"/>
                <w:lang w:eastAsia="ru-RU"/>
              </w:rPr>
              <w:t>Доказывать</w:t>
            </w:r>
            <w:r w:rsidRPr="00DA3CFA">
              <w:rPr>
                <w:sz w:val="20"/>
                <w:lang w:eastAsia="ru-RU"/>
              </w:rPr>
              <w:t xml:space="preserve">, что любая революция — это бедствия и потери для общества. </w:t>
            </w:r>
          </w:p>
          <w:p w:rsidR="00DA3CFA" w:rsidRPr="00DA3CFA" w:rsidRDefault="00DA3CFA" w:rsidP="00DA3CFA">
            <w:pPr>
              <w:spacing w:after="0" w:line="240" w:lineRule="auto"/>
              <w:rPr>
                <w:sz w:val="20"/>
                <w:lang w:eastAsia="ru-RU"/>
              </w:rPr>
            </w:pPr>
            <w:r w:rsidRPr="00DA3CFA">
              <w:rPr>
                <w:bCs/>
                <w:sz w:val="20"/>
                <w:lang w:eastAsia="ru-RU"/>
              </w:rPr>
              <w:t xml:space="preserve">Доказывать </w:t>
            </w:r>
            <w:r w:rsidRPr="00DA3CFA">
              <w:rPr>
                <w:sz w:val="20"/>
                <w:lang w:eastAsia="ru-RU"/>
              </w:rPr>
              <w:t>необоснованность жестоких методов яко</w:t>
            </w:r>
            <w:r w:rsidRPr="00DA3CFA">
              <w:rPr>
                <w:sz w:val="20"/>
                <w:lang w:eastAsia="ru-RU"/>
              </w:rPr>
              <w:softHyphen/>
              <w:t>бинцев.</w:t>
            </w:r>
          </w:p>
          <w:p w:rsidR="00DA3CFA" w:rsidRPr="00DA3CFA" w:rsidRDefault="00DA3CFA" w:rsidP="00DA3CFA">
            <w:pPr>
              <w:spacing w:after="0" w:line="240" w:lineRule="auto"/>
              <w:rPr>
                <w:sz w:val="20"/>
                <w:lang w:eastAsia="ru-RU"/>
              </w:rPr>
            </w:pPr>
            <w:r w:rsidRPr="00DA3CFA">
              <w:rPr>
                <w:bCs/>
                <w:sz w:val="20"/>
                <w:lang w:eastAsia="ru-RU"/>
              </w:rPr>
              <w:t>Выделять</w:t>
            </w:r>
            <w:r w:rsidRPr="00DA3CFA">
              <w:rPr>
                <w:sz w:val="20"/>
                <w:lang w:eastAsia="ru-RU"/>
              </w:rPr>
              <w:t> причины установления консульства во Франции.</w:t>
            </w:r>
          </w:p>
          <w:p w:rsidR="00DA3CFA" w:rsidRPr="00DA3CFA" w:rsidRDefault="00DA3CFA" w:rsidP="00DA3CFA">
            <w:pPr>
              <w:spacing w:after="0" w:line="240" w:lineRule="auto"/>
              <w:rPr>
                <w:sz w:val="20"/>
              </w:rPr>
            </w:pPr>
            <w:r w:rsidRPr="00DA3CFA">
              <w:rPr>
                <w:bCs/>
                <w:sz w:val="20"/>
                <w:lang w:eastAsia="ru-RU"/>
              </w:rPr>
              <w:t xml:space="preserve">Выполнять </w:t>
            </w:r>
            <w:r w:rsidRPr="00DA3CFA">
              <w:rPr>
                <w:sz w:val="20"/>
                <w:lang w:eastAsia="ru-RU"/>
              </w:rPr>
              <w:t>самостоятельную работу с опорой на содержание изученной главы учебника.</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Научатся определять термины: умеренные, Директория, термидорианцы.</w:t>
            </w:r>
          </w:p>
          <w:p w:rsidR="00DA3CFA" w:rsidRPr="00DA3CFA" w:rsidRDefault="00DA3CFA" w:rsidP="00DA3CFA">
            <w:pPr>
              <w:spacing w:after="0" w:line="240" w:lineRule="auto"/>
              <w:rPr>
                <w:sz w:val="20"/>
              </w:rPr>
            </w:pPr>
            <w:r w:rsidRPr="00DA3CFA">
              <w:rPr>
                <w:sz w:val="20"/>
                <w:lang w:eastAsia="ru-RU"/>
              </w:rPr>
              <w:t>Получат возможность научиться: систематизировать изученный материал, выделять главное, устанавливать причинно-следственные связи.</w:t>
            </w:r>
          </w:p>
        </w:tc>
        <w:tc>
          <w:tcPr>
            <w:tcW w:w="269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bCs/>
                <w:sz w:val="20"/>
                <w:lang w:eastAsia="ru-RU"/>
              </w:rPr>
              <w:t xml:space="preserve">  </w:t>
            </w:r>
            <w:r w:rsidRPr="00DA3CFA">
              <w:rPr>
                <w:sz w:val="20"/>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line="240" w:lineRule="auto"/>
              <w:rPr>
                <w:sz w:val="20"/>
                <w:lang w:eastAsia="ru-RU"/>
              </w:rPr>
            </w:pPr>
            <w:r w:rsidRPr="00DA3CFA">
              <w:rPr>
                <w:b/>
                <w:bCs/>
                <w:sz w:val="20"/>
                <w:lang w:eastAsia="ru-RU"/>
              </w:rPr>
              <w:t>Познавательные:</w:t>
            </w:r>
            <w:r w:rsidRPr="00DA3CFA">
              <w:rPr>
                <w:bCs/>
                <w:sz w:val="20"/>
                <w:lang w:eastAsia="ru-RU"/>
              </w:rPr>
              <w:t xml:space="preserve">         </w:t>
            </w:r>
            <w:r w:rsidRPr="00DA3CFA">
              <w:rPr>
                <w:sz w:val="20"/>
                <w:lang w:eastAsia="ru-RU"/>
              </w:rPr>
              <w:t>ставят и формулируют проблему урока, самостоятельно создают алгоритм деятельности при решении проблем</w:t>
            </w:r>
          </w:p>
          <w:p w:rsidR="00DA3CFA" w:rsidRPr="00DA3CFA" w:rsidRDefault="00DA3CFA" w:rsidP="00DA3CFA">
            <w:pPr>
              <w:spacing w:after="0" w:line="240" w:lineRule="auto"/>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w:t>
            </w: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Проявляют устойчивый учебнопознавательный интерес к новым общим способам решения задач</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val="en-US"/>
              </w:rPr>
            </w:pPr>
            <w:r w:rsidRPr="00DA3CFA">
              <w:rPr>
                <w:sz w:val="20"/>
                <w:lang w:val="en-US"/>
              </w:rPr>
              <w:t>11</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b/>
                <w:sz w:val="20"/>
              </w:rPr>
              <w:t>Повторительно-обобщающий урок по теме: «Эпоха просвещения.  Время  преобразований»</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w:t>
            </w: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rPr>
              <w:t>Выполнять практические и проверочные задания (в т.ч. тестового характера по образцу ОГЭ). Осуществлять анализ работы и коррекцию ошибок.</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i/>
                <w:sz w:val="20"/>
              </w:rPr>
              <w:t xml:space="preserve"> </w:t>
            </w:r>
            <w:r w:rsidRPr="00DA3CFA">
              <w:rPr>
                <w:sz w:val="20"/>
              </w:rPr>
              <w:t>Обобщить знания, полученные  в  результате  изучения темы «Эпоха Просвещения».Охарактеризовать основные  общественные и культурные  процессы  эпохи Просвещения</w:t>
            </w:r>
          </w:p>
        </w:tc>
        <w:tc>
          <w:tcPr>
            <w:tcW w:w="269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sz w:val="20"/>
              </w:rPr>
            </w:pPr>
          </w:p>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bCs/>
                <w:sz w:val="20"/>
                <w:lang w:eastAsia="ru-RU"/>
              </w:rPr>
              <w:t xml:space="preserve">  </w:t>
            </w:r>
            <w:r w:rsidRPr="00DA3CFA">
              <w:rPr>
                <w:sz w:val="20"/>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line="240" w:lineRule="auto"/>
              <w:rPr>
                <w:sz w:val="20"/>
                <w:lang w:eastAsia="ru-RU"/>
              </w:rPr>
            </w:pPr>
            <w:r w:rsidRPr="00DA3CFA">
              <w:rPr>
                <w:b/>
                <w:bCs/>
                <w:sz w:val="20"/>
                <w:lang w:eastAsia="ru-RU"/>
              </w:rPr>
              <w:t>Познавательные:</w:t>
            </w:r>
            <w:r w:rsidRPr="00DA3CFA">
              <w:rPr>
                <w:bCs/>
                <w:sz w:val="20"/>
                <w:lang w:eastAsia="ru-RU"/>
              </w:rPr>
              <w:t xml:space="preserve">         </w:t>
            </w:r>
            <w:r w:rsidRPr="00DA3CFA">
              <w:rPr>
                <w:sz w:val="20"/>
                <w:lang w:eastAsia="ru-RU"/>
              </w:rPr>
              <w:t>ставят и формулируют проблему урока, самостоятельно создают алгоритм деятельности при решении проблем</w:t>
            </w:r>
          </w:p>
          <w:p w:rsidR="00DA3CFA" w:rsidRPr="00DA3CFA" w:rsidRDefault="00DA3CFA" w:rsidP="00DA3CFA">
            <w:pPr>
              <w:spacing w:after="0" w:line="240" w:lineRule="auto"/>
              <w:rPr>
                <w:b/>
                <w:bCs/>
                <w:sz w:val="20"/>
                <w:lang w:eastAsia="ru-RU"/>
              </w:rPr>
            </w:pPr>
            <w:r w:rsidRPr="00DA3CFA">
              <w:rPr>
                <w:b/>
                <w:bCs/>
                <w:sz w:val="20"/>
                <w:lang w:eastAsia="ru-RU"/>
              </w:rPr>
              <w:t>Коммуникативные:</w:t>
            </w:r>
            <w:r w:rsidRPr="00DA3CFA">
              <w:rPr>
                <w:bCs/>
                <w:sz w:val="20"/>
                <w:lang w:eastAsia="ru-RU"/>
              </w:rPr>
              <w:t xml:space="preserve">    </w:t>
            </w:r>
            <w:r w:rsidRPr="00DA3CFA">
              <w:rPr>
                <w:sz w:val="20"/>
                <w:lang w:eastAsia="ru-RU"/>
              </w:rPr>
              <w:t>проявляют активность во взаимодействии для решения коммуникативных и познавательных задач (задают вопросы, формулируют свои</w:t>
            </w: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i/>
                <w:sz w:val="20"/>
              </w:rPr>
              <w:t xml:space="preserve">Личностные:  </w:t>
            </w:r>
            <w:r w:rsidRPr="00DA3CFA">
              <w:rPr>
                <w:sz w:val="20"/>
              </w:rPr>
              <w:t>Осуществлять анализ работы и коррекцию ошибок.  Осуществлять самооценку и взаимооценку знаний.</w:t>
            </w:r>
          </w:p>
        </w:tc>
      </w:tr>
      <w:tr w:rsidR="00DA3CFA" w:rsidRPr="00DA3CFA" w:rsidTr="00DA3CFA">
        <w:tc>
          <w:tcPr>
            <w:tcW w:w="16272" w:type="dxa"/>
            <w:gridSpan w:val="9"/>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jc w:val="center"/>
              <w:rPr>
                <w:i/>
                <w:sz w:val="20"/>
              </w:rPr>
            </w:pPr>
            <w:r w:rsidRPr="00DA3CFA">
              <w:rPr>
                <w:b/>
                <w:sz w:val="24"/>
                <w:szCs w:val="24"/>
              </w:rPr>
              <w:t>Традиционные общества Востока.  Начало европейской  колонизации( 7 часов)</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12</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0"/>
              </w:rPr>
            </w:pPr>
            <w:r w:rsidRPr="00DA3CFA">
              <w:rPr>
                <w:b/>
                <w:sz w:val="20"/>
              </w:rPr>
              <w:t>Османская империя.  Персия</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tabs>
                <w:tab w:val="left" w:pos="567"/>
              </w:tabs>
              <w:autoSpaceDE w:val="0"/>
              <w:autoSpaceDN w:val="0"/>
              <w:adjustRightInd w:val="0"/>
              <w:spacing w:after="0"/>
              <w:ind w:left="567"/>
              <w:rPr>
                <w:color w:val="000000"/>
                <w:sz w:val="20"/>
              </w:rPr>
            </w:pPr>
            <w:r w:rsidRPr="00DA3CFA">
              <w:rPr>
                <w:i/>
                <w:iCs/>
                <w:color w:val="000000"/>
                <w:sz w:val="20"/>
              </w:rPr>
              <w:t xml:space="preserve">Османская империя в </w:t>
            </w:r>
            <w:r w:rsidRPr="00DA3CFA">
              <w:rPr>
                <w:i/>
                <w:iCs/>
                <w:color w:val="000000"/>
                <w:sz w:val="20"/>
                <w:lang w:val="en-US"/>
              </w:rPr>
              <w:t>XV</w:t>
            </w:r>
            <w:r w:rsidRPr="00DA3CFA">
              <w:rPr>
                <w:i/>
                <w:iCs/>
                <w:color w:val="000000"/>
                <w:sz w:val="20"/>
              </w:rPr>
              <w:t>—</w:t>
            </w:r>
            <w:r w:rsidRPr="00DA3CFA">
              <w:rPr>
                <w:i/>
                <w:iCs/>
                <w:color w:val="000000"/>
                <w:sz w:val="20"/>
                <w:lang w:val="en-US"/>
              </w:rPr>
              <w:t>XVIII</w:t>
            </w:r>
            <w:r w:rsidRPr="00DA3CFA">
              <w:rPr>
                <w:i/>
                <w:iCs/>
                <w:color w:val="000000"/>
                <w:sz w:val="20"/>
              </w:rPr>
              <w:t xml:space="preserve"> вв. </w:t>
            </w:r>
            <w:r w:rsidRPr="00DA3CFA">
              <w:rPr>
                <w:color w:val="000000"/>
                <w:sz w:val="20"/>
              </w:rPr>
              <w:t>Социально-экономическое положение и политический строй Ос</w:t>
            </w:r>
            <w:r w:rsidRPr="00DA3CFA">
              <w:rPr>
                <w:color w:val="000000"/>
                <w:sz w:val="20"/>
              </w:rPr>
              <w:softHyphen/>
              <w:t>манской империи. Завоевания турок-османов. Нача</w:t>
            </w:r>
            <w:r w:rsidRPr="00DA3CFA">
              <w:rPr>
                <w:color w:val="000000"/>
                <w:sz w:val="20"/>
              </w:rPr>
              <w:softHyphen/>
              <w:t>ло упадка могущества Османской империи.</w:t>
            </w:r>
          </w:p>
          <w:p w:rsidR="00DA3CFA" w:rsidRPr="00DA3CFA" w:rsidRDefault="00DA3CFA" w:rsidP="00DA3CFA">
            <w:pPr>
              <w:tabs>
                <w:tab w:val="left" w:pos="567"/>
              </w:tabs>
              <w:autoSpaceDE w:val="0"/>
              <w:autoSpaceDN w:val="0"/>
              <w:adjustRightInd w:val="0"/>
              <w:spacing w:after="0"/>
              <w:ind w:left="567"/>
              <w:rPr>
                <w:color w:val="000000"/>
                <w:sz w:val="20"/>
              </w:rPr>
            </w:pPr>
            <w:r w:rsidRPr="00DA3CFA">
              <w:rPr>
                <w:i/>
                <w:iCs/>
                <w:color w:val="000000"/>
                <w:sz w:val="20"/>
              </w:rPr>
              <w:t xml:space="preserve">Иран в </w:t>
            </w:r>
            <w:r w:rsidRPr="00DA3CFA">
              <w:rPr>
                <w:i/>
                <w:iCs/>
                <w:color w:val="000000"/>
                <w:sz w:val="20"/>
                <w:lang w:val="en-US"/>
              </w:rPr>
              <w:t>XVI</w:t>
            </w:r>
            <w:r w:rsidRPr="00DA3CFA">
              <w:rPr>
                <w:i/>
                <w:iCs/>
                <w:color w:val="000000"/>
                <w:sz w:val="20"/>
              </w:rPr>
              <w:t>—</w:t>
            </w:r>
            <w:r w:rsidRPr="00DA3CFA">
              <w:rPr>
                <w:i/>
                <w:iCs/>
                <w:color w:val="000000"/>
                <w:sz w:val="20"/>
                <w:lang w:val="en-US"/>
              </w:rPr>
              <w:t>XVIII</w:t>
            </w:r>
            <w:r w:rsidRPr="00DA3CFA">
              <w:rPr>
                <w:i/>
                <w:iCs/>
                <w:color w:val="000000"/>
                <w:sz w:val="20"/>
              </w:rPr>
              <w:t xml:space="preserve"> вв. </w:t>
            </w:r>
            <w:r w:rsidRPr="00DA3CFA">
              <w:rPr>
                <w:color w:val="000000"/>
                <w:sz w:val="20"/>
              </w:rPr>
              <w:t xml:space="preserve">Политические и культурные традиции Ирана. Реформы Аббаса </w:t>
            </w:r>
            <w:r w:rsidRPr="00DA3CFA">
              <w:rPr>
                <w:color w:val="000000"/>
                <w:sz w:val="20"/>
                <w:lang w:val="en-US"/>
              </w:rPr>
              <w:t>I</w:t>
            </w:r>
            <w:r w:rsidRPr="00DA3CFA">
              <w:rPr>
                <w:color w:val="000000"/>
                <w:sz w:val="20"/>
              </w:rPr>
              <w:t>. Соперничество Ирана и Османской империи.</w:t>
            </w:r>
          </w:p>
          <w:p w:rsidR="00DA3CFA" w:rsidRPr="00DA3CFA" w:rsidRDefault="00DA3CFA" w:rsidP="00DA3CFA">
            <w:pPr>
              <w:tabs>
                <w:tab w:val="left" w:pos="567"/>
              </w:tabs>
              <w:autoSpaceDE w:val="0"/>
              <w:autoSpaceDN w:val="0"/>
              <w:adjustRightInd w:val="0"/>
              <w:spacing w:after="0"/>
              <w:ind w:left="567"/>
              <w:rPr>
                <w:color w:val="000000"/>
                <w:sz w:val="20"/>
              </w:rPr>
            </w:pPr>
            <w:r w:rsidRPr="00DA3CFA">
              <w:rPr>
                <w:color w:val="000000"/>
                <w:sz w:val="20"/>
              </w:rPr>
              <w:t>Взаимодействие исламской, европейской и право</w:t>
            </w:r>
            <w:r w:rsidRPr="00DA3CFA">
              <w:rPr>
                <w:color w:val="000000"/>
                <w:sz w:val="20"/>
              </w:rPr>
              <w:softHyphen/>
              <w:t>славной цивилизаций. Европейское влияние на по</w:t>
            </w:r>
            <w:r w:rsidRPr="00DA3CFA">
              <w:rPr>
                <w:color w:val="000000"/>
                <w:sz w:val="20"/>
              </w:rPr>
              <w:softHyphen/>
              <w:t>литику, экономику и культуру Османской империи. Прекращение военной и религиозной экспансии ту</w:t>
            </w:r>
            <w:r w:rsidRPr="00DA3CFA">
              <w:rPr>
                <w:color w:val="000000"/>
                <w:sz w:val="20"/>
              </w:rPr>
              <w:softHyphen/>
              <w:t xml:space="preserve">рок в Европе. Русско-турецкие отношения: войны </w:t>
            </w:r>
            <w:r w:rsidRPr="00DA3CFA">
              <w:rPr>
                <w:b/>
                <w:bCs/>
                <w:color w:val="000000"/>
                <w:sz w:val="20"/>
              </w:rPr>
              <w:t xml:space="preserve">и </w:t>
            </w:r>
            <w:r w:rsidRPr="00DA3CFA">
              <w:rPr>
                <w:color w:val="000000"/>
                <w:sz w:val="20"/>
              </w:rPr>
              <w:t xml:space="preserve">дипломатия </w:t>
            </w:r>
            <w:r w:rsidRPr="00DA3CFA">
              <w:rPr>
                <w:color w:val="000000"/>
                <w:sz w:val="20"/>
                <w:lang w:val="en-US"/>
              </w:rPr>
              <w:t>XVII</w:t>
            </w:r>
            <w:r w:rsidRPr="00DA3CFA">
              <w:rPr>
                <w:color w:val="000000"/>
                <w:sz w:val="20"/>
              </w:rPr>
              <w:t>—</w:t>
            </w:r>
            <w:r w:rsidRPr="00DA3CFA">
              <w:rPr>
                <w:color w:val="000000"/>
                <w:sz w:val="20"/>
                <w:lang w:val="en-US"/>
              </w:rPr>
              <w:t>XVIII</w:t>
            </w:r>
            <w:r w:rsidRPr="00DA3CFA">
              <w:rPr>
                <w:color w:val="000000"/>
                <w:sz w:val="20"/>
              </w:rPr>
              <w:t xml:space="preserve"> вв. Балканские страны под властью турок. Начало национального возрождения балканских народов. Культурные и религиозные свя</w:t>
            </w:r>
            <w:r w:rsidRPr="00DA3CFA">
              <w:rPr>
                <w:color w:val="000000"/>
                <w:sz w:val="20"/>
              </w:rPr>
              <w:softHyphen/>
              <w:t>зи Балканских стран с Россией.</w:t>
            </w:r>
          </w:p>
          <w:p w:rsidR="00DA3CFA" w:rsidRPr="00DA3CFA" w:rsidRDefault="00DA3CFA" w:rsidP="00DA3CFA">
            <w:pPr>
              <w:spacing w:after="0" w:line="240" w:lineRule="auto"/>
              <w:rPr>
                <w:sz w:val="2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rPr>
                <w:sz w:val="20"/>
              </w:rPr>
            </w:pPr>
            <w:r w:rsidRPr="00DA3CFA">
              <w:rPr>
                <w:sz w:val="20"/>
              </w:rPr>
              <w:t>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w:t>
            </w:r>
          </w:p>
        </w:tc>
        <w:tc>
          <w:tcPr>
            <w:tcW w:w="2126"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sz w:val="20"/>
              </w:rPr>
            </w:pPr>
            <w:r w:rsidRPr="00DA3CFA">
              <w:rPr>
                <w:i/>
                <w:sz w:val="20"/>
              </w:rPr>
              <w:t xml:space="preserve">Предметные: </w:t>
            </w:r>
            <w:r w:rsidRPr="00DA3CFA">
              <w:rPr>
                <w:sz w:val="20"/>
              </w:rPr>
              <w:t xml:space="preserve"> Выделить особенности развития  традиционного  общества. Сравнивать  традиционное  общество  с  европейским.  Характеризовать  государства  Востока  и  Европы. Проследить  развитие  экономики  и  причины экономического  кризиса  ближневосточных  государств. Выделить причины  и результаты  русско-турецких войн.</w:t>
            </w:r>
          </w:p>
          <w:p w:rsidR="00DA3CFA" w:rsidRPr="00DA3CFA" w:rsidRDefault="00DA3CFA" w:rsidP="00DA3CFA">
            <w:pPr>
              <w:spacing w:after="0" w:line="240" w:lineRule="auto"/>
              <w:rPr>
                <w:i/>
                <w:sz w:val="20"/>
              </w:rPr>
            </w:pPr>
          </w:p>
        </w:tc>
        <w:tc>
          <w:tcPr>
            <w:tcW w:w="269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bCs/>
                <w:sz w:val="20"/>
                <w:lang w:eastAsia="ru-RU"/>
              </w:rPr>
              <w:t xml:space="preserve">  </w:t>
            </w:r>
            <w:r w:rsidRPr="00DA3CFA">
              <w:rPr>
                <w:sz w:val="20"/>
                <w:lang w:eastAsia="ru-RU"/>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line="240" w:lineRule="auto"/>
              <w:rPr>
                <w:sz w:val="20"/>
                <w:lang w:eastAsia="ru-RU"/>
              </w:rPr>
            </w:pPr>
            <w:r w:rsidRPr="00DA3CFA">
              <w:rPr>
                <w:b/>
                <w:bCs/>
                <w:sz w:val="20"/>
                <w:lang w:eastAsia="ru-RU"/>
              </w:rPr>
              <w:t>Познавательные:</w:t>
            </w:r>
            <w:r w:rsidRPr="00DA3CFA">
              <w:rPr>
                <w:bCs/>
                <w:sz w:val="20"/>
                <w:lang w:eastAsia="ru-RU"/>
              </w:rPr>
              <w:t xml:space="preserve">         </w:t>
            </w:r>
            <w:r w:rsidRPr="00DA3CFA">
              <w:rPr>
                <w:sz w:val="20"/>
                <w:lang w:eastAsia="ru-RU"/>
              </w:rPr>
              <w:t>ставят и формулируют проблему урока, самостоятельно создают алгоритм деятельности при решении проблем</w:t>
            </w:r>
          </w:p>
          <w:p w:rsidR="00DA3CFA" w:rsidRPr="00DA3CFA" w:rsidRDefault="00DA3CFA" w:rsidP="00DA3CFA">
            <w:pPr>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проявляют активность во взаимодействии для решения коммуникативных и познавательных задач (задают вопросы, формулируют свои</w:t>
            </w: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i/>
                <w:sz w:val="20"/>
              </w:rPr>
            </w:pPr>
            <w:r w:rsidRPr="00DA3CFA">
              <w:rPr>
                <w:i/>
                <w:sz w:val="20"/>
              </w:rPr>
              <w:t xml:space="preserve">Личностные: </w:t>
            </w:r>
            <w:r w:rsidRPr="00DA3CFA">
              <w:rPr>
                <w:sz w:val="20"/>
              </w:rPr>
              <w:t xml:space="preserve"> 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13</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0"/>
              </w:rPr>
            </w:pPr>
            <w:r w:rsidRPr="00DA3CFA">
              <w:rPr>
                <w:b/>
                <w:sz w:val="20"/>
              </w:rPr>
              <w:t>Китай</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tabs>
                <w:tab w:val="left" w:pos="567"/>
              </w:tabs>
              <w:autoSpaceDE w:val="0"/>
              <w:autoSpaceDN w:val="0"/>
              <w:adjustRightInd w:val="0"/>
              <w:spacing w:after="0"/>
              <w:ind w:left="567"/>
              <w:rPr>
                <w:color w:val="000000"/>
                <w:sz w:val="20"/>
              </w:rPr>
            </w:pPr>
            <w:r w:rsidRPr="00DA3CFA">
              <w:rPr>
                <w:color w:val="000000"/>
                <w:sz w:val="20"/>
              </w:rPr>
              <w:t>Черты китайской цивилизации. Роль го</w:t>
            </w:r>
            <w:r w:rsidRPr="00DA3CFA">
              <w:rPr>
                <w:color w:val="000000"/>
                <w:sz w:val="20"/>
              </w:rPr>
              <w:softHyphen/>
              <w:t>сударства в Китае. Народные восстания и завоева</w:t>
            </w:r>
            <w:r w:rsidRPr="00DA3CFA">
              <w:rPr>
                <w:color w:val="000000"/>
                <w:sz w:val="20"/>
              </w:rPr>
              <w:softHyphen/>
              <w:t>ние Китая маньчжурами. Взаимоотношения между китайцами и маньчжурами. Проникновение европей</w:t>
            </w:r>
            <w:r w:rsidRPr="00DA3CFA">
              <w:rPr>
                <w:color w:val="000000"/>
                <w:sz w:val="20"/>
              </w:rPr>
              <w:softHyphen/>
              <w:t>цев в Китай. Попытки китайских властей закрыть</w:t>
            </w:r>
          </w:p>
          <w:p w:rsidR="00DA3CFA" w:rsidRPr="00DA3CFA" w:rsidRDefault="00DA3CFA" w:rsidP="00DA3CFA">
            <w:pPr>
              <w:tabs>
                <w:tab w:val="left" w:pos="567"/>
              </w:tabs>
              <w:autoSpaceDE w:val="0"/>
              <w:autoSpaceDN w:val="0"/>
              <w:adjustRightInd w:val="0"/>
              <w:spacing w:after="0"/>
              <w:ind w:left="567"/>
              <w:rPr>
                <w:color w:val="000000"/>
                <w:sz w:val="20"/>
              </w:rPr>
            </w:pPr>
            <w:r w:rsidRPr="00DA3CFA">
              <w:rPr>
                <w:color w:val="000000"/>
                <w:sz w:val="20"/>
              </w:rPr>
              <w:t>страну.</w:t>
            </w:r>
          </w:p>
          <w:p w:rsidR="00DA3CFA" w:rsidRPr="00DA3CFA" w:rsidRDefault="00DA3CFA" w:rsidP="00DA3CFA">
            <w:pPr>
              <w:spacing w:after="0" w:line="240" w:lineRule="auto"/>
              <w:rPr>
                <w:sz w:val="2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rPr>
                <w:sz w:val="20"/>
              </w:rPr>
            </w:pPr>
            <w:r w:rsidRPr="00DA3CFA">
              <w:rPr>
                <w:sz w:val="20"/>
              </w:rPr>
              <w:t>Организовывать учебное сотрудничество и совместную деятельность со сверстниками  в группе. Планировать  этапы  выполнения  проектной  работы, распределять обязанности, отслеживать продвижение  и выполнение задания, контролировать  качество выполнения работы.</w:t>
            </w:r>
          </w:p>
        </w:tc>
        <w:tc>
          <w:tcPr>
            <w:tcW w:w="2126"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sz w:val="20"/>
              </w:rPr>
            </w:pPr>
            <w:r w:rsidRPr="00DA3CFA">
              <w:rPr>
                <w:i/>
                <w:sz w:val="20"/>
              </w:rPr>
              <w:t xml:space="preserve">Предметные:  </w:t>
            </w:r>
            <w:r w:rsidRPr="00DA3CFA">
              <w:rPr>
                <w:sz w:val="20"/>
              </w:rPr>
              <w:t xml:space="preserve">Сравнить развитие Китая  и  Индии   в  Новое  время. Выделить  политическое  и  общественное устройство  Китая. Назвать причины  «закрытия»  Китая  от  контактов  со странами  Запада. </w:t>
            </w:r>
          </w:p>
          <w:p w:rsidR="00DA3CFA" w:rsidRPr="00DA3CFA" w:rsidRDefault="00DA3CFA" w:rsidP="00DA3CFA">
            <w:pPr>
              <w:spacing w:after="0" w:line="240" w:lineRule="auto"/>
              <w:rPr>
                <w:i/>
                <w:sz w:val="20"/>
              </w:rPr>
            </w:pPr>
          </w:p>
        </w:tc>
        <w:tc>
          <w:tcPr>
            <w:tcW w:w="269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bCs/>
                <w:sz w:val="20"/>
                <w:lang w:eastAsia="ru-RU"/>
              </w:rPr>
              <w:t>:</w:t>
            </w:r>
            <w:r w:rsidRPr="00DA3CFA">
              <w:rPr>
                <w:sz w:val="20"/>
                <w:lang w:eastAsia="ru-RU"/>
              </w:rPr>
              <w:t> ставят учебные задачи на основе соотнесения того, что уже известно и усвоено, и того, что еще неизвестно.</w:t>
            </w:r>
          </w:p>
          <w:p w:rsidR="00DA3CFA" w:rsidRPr="00DA3CFA" w:rsidRDefault="00DA3CFA" w:rsidP="00DA3CFA">
            <w:pPr>
              <w:spacing w:after="0" w:line="240" w:lineRule="auto"/>
              <w:rPr>
                <w:sz w:val="20"/>
                <w:lang w:eastAsia="ru-RU"/>
              </w:rPr>
            </w:pPr>
            <w:r w:rsidRPr="00DA3CFA">
              <w:rPr>
                <w:b/>
                <w:bCs/>
                <w:sz w:val="20"/>
                <w:lang w:eastAsia="ru-RU"/>
              </w:rPr>
              <w:t>Познавательные:</w:t>
            </w:r>
            <w:r w:rsidRPr="00DA3CFA">
              <w:rPr>
                <w:bCs/>
                <w:sz w:val="20"/>
                <w:lang w:eastAsia="ru-RU"/>
              </w:rPr>
              <w:t xml:space="preserve">         </w:t>
            </w:r>
            <w:r w:rsidRPr="00DA3CFA">
              <w:rPr>
                <w:sz w:val="20"/>
                <w:lang w:eastAsia="ru-RU"/>
              </w:rPr>
              <w:t>самостоятельно выделяют и формулируют познавательную цель.</w:t>
            </w:r>
          </w:p>
          <w:p w:rsidR="00DA3CFA" w:rsidRPr="00DA3CFA" w:rsidRDefault="00DA3CFA" w:rsidP="00DA3CFA">
            <w:pPr>
              <w:spacing w:after="0" w:line="240" w:lineRule="auto"/>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формулируют собственное мнение и позицию, задают вопросы, строят понятные для партнера высказывания</w:t>
            </w:r>
          </w:p>
          <w:p w:rsidR="00DA3CFA" w:rsidRPr="00DA3CFA" w:rsidRDefault="00DA3CFA" w:rsidP="00DA3CFA">
            <w:pPr>
              <w:rPr>
                <w:sz w:val="20"/>
              </w:rPr>
            </w:pP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i/>
                <w:sz w:val="20"/>
              </w:rPr>
            </w:pPr>
            <w:r w:rsidRPr="00DA3CFA">
              <w:rPr>
                <w:sz w:val="20"/>
              </w:rPr>
              <w:t>расширение опыта  конструктивного  взаимодействия  в  социальном общении.  Обсуждение и оценивание  своих  достижений  и достижений учащихся своей группы</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14</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0"/>
              </w:rPr>
            </w:pPr>
            <w:r w:rsidRPr="00DA3CFA">
              <w:rPr>
                <w:b/>
                <w:sz w:val="20"/>
              </w:rPr>
              <w:t xml:space="preserve">Колониальная  политика Европейских держав в </w:t>
            </w:r>
            <w:r w:rsidRPr="00DA3CFA">
              <w:rPr>
                <w:b/>
                <w:sz w:val="20"/>
                <w:lang w:val="en-US"/>
              </w:rPr>
              <w:t>XVIII</w:t>
            </w:r>
            <w:r w:rsidRPr="00DA3CFA">
              <w:rPr>
                <w:b/>
                <w:sz w:val="20"/>
              </w:rPr>
              <w:t xml:space="preserve"> в</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2</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color w:val="000000"/>
                <w:sz w:val="20"/>
              </w:rPr>
              <w:t>Создание мировых колониальных держав после великих географических открытий. Упадок Ис</w:t>
            </w:r>
            <w:r w:rsidRPr="00DA3CFA">
              <w:rPr>
                <w:color w:val="000000"/>
                <w:sz w:val="20"/>
              </w:rPr>
              <w:softHyphen/>
              <w:t>пании и Португалии как морских держав. Переход первенства к англичанам и голландцам. Географиче</w:t>
            </w:r>
            <w:r w:rsidRPr="00DA3CFA">
              <w:rPr>
                <w:color w:val="000000"/>
                <w:sz w:val="20"/>
              </w:rPr>
              <w:softHyphen/>
              <w:t xml:space="preserve">ские открытия второй половины </w:t>
            </w:r>
            <w:r w:rsidRPr="00DA3CFA">
              <w:rPr>
                <w:color w:val="000000"/>
                <w:sz w:val="20"/>
                <w:lang w:val="en-US"/>
              </w:rPr>
              <w:t>XVI</w:t>
            </w:r>
            <w:r w:rsidRPr="00DA3CFA">
              <w:rPr>
                <w:color w:val="000000"/>
                <w:sz w:val="20"/>
              </w:rPr>
              <w:t>—</w:t>
            </w:r>
            <w:r w:rsidRPr="00DA3CFA">
              <w:rPr>
                <w:color w:val="000000"/>
                <w:sz w:val="20"/>
                <w:lang w:val="en-US"/>
              </w:rPr>
              <w:t>XVIII</w:t>
            </w:r>
            <w:r w:rsidRPr="00DA3CFA">
              <w:rPr>
                <w:color w:val="000000"/>
                <w:sz w:val="20"/>
              </w:rPr>
              <w:t xml:space="preserve"> в. Пи</w:t>
            </w:r>
            <w:r w:rsidRPr="00DA3CFA">
              <w:rPr>
                <w:color w:val="000000"/>
                <w:sz w:val="20"/>
              </w:rPr>
              <w:softHyphen/>
              <w:t>ратство и каперство.</w:t>
            </w: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rPr>
                <w:sz w:val="20"/>
              </w:rPr>
            </w:pPr>
            <w:r w:rsidRPr="00DA3CFA">
              <w:rPr>
                <w:sz w:val="20"/>
              </w:rPr>
              <w:t xml:space="preserve">Овладение умениями  работать с учебной  и внешкольной информацией  (анализировать  и обобщать факты, тезисы, конспект, формулировать и обосновывать выводы). </w:t>
            </w:r>
          </w:p>
          <w:p w:rsidR="00DA3CFA" w:rsidRPr="00DA3CFA" w:rsidRDefault="00DA3CFA" w:rsidP="00DA3CFA">
            <w:pPr>
              <w:spacing w:after="0" w:line="240" w:lineRule="auto"/>
              <w:rPr>
                <w:sz w:val="20"/>
              </w:rPr>
            </w:pPr>
            <w:r w:rsidRPr="00DA3CFA">
              <w:rPr>
                <w:sz w:val="20"/>
              </w:rPr>
              <w:t>Логически строить  рассуждение, строить ответ в соответствии  с  заданием, целью урока</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i/>
                <w:sz w:val="20"/>
              </w:rPr>
            </w:pPr>
            <w:r w:rsidRPr="00DA3CFA">
              <w:rPr>
                <w:sz w:val="20"/>
              </w:rPr>
              <w:t>Выделить  причины  формирования  колониальных  империй.  Показывать на карте  основные  события  противостояния ведущих  западных  держав из-за колоний.  Соотнести  степень  влияния  колониальных войн  на развитие  отношений  между  странами  Запада и  Востока. Указывать хронологические  рамки и периоды  ключевых процессов,  а также  даты  важнейших  событий  всеобщей  истории</w:t>
            </w:r>
          </w:p>
        </w:tc>
        <w:tc>
          <w:tcPr>
            <w:tcW w:w="269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sz w:val="20"/>
                <w:lang w:eastAsia="ru-RU"/>
              </w:rPr>
              <w:t>   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line="240" w:lineRule="auto"/>
              <w:rPr>
                <w:sz w:val="20"/>
                <w:lang w:eastAsia="ru-RU"/>
              </w:rPr>
            </w:pPr>
            <w:r w:rsidRPr="00DA3CFA">
              <w:rPr>
                <w:b/>
                <w:bCs/>
                <w:sz w:val="20"/>
                <w:lang w:eastAsia="ru-RU"/>
              </w:rPr>
              <w:t xml:space="preserve">Познавательные:          </w:t>
            </w:r>
            <w:r w:rsidRPr="00DA3CFA">
              <w:rPr>
                <w:sz w:val="20"/>
                <w:lang w:eastAsia="ru-RU"/>
              </w:rPr>
              <w:t>самостоятельно создают алгоритмы деятельности при решении проблемы различного характера</w:t>
            </w:r>
          </w:p>
          <w:p w:rsidR="00DA3CFA" w:rsidRPr="00DA3CFA" w:rsidRDefault="00DA3CFA" w:rsidP="00DA3CFA">
            <w:pPr>
              <w:spacing w:after="0" w:line="240" w:lineRule="auto"/>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DA3CFA" w:rsidRPr="00DA3CFA" w:rsidRDefault="00DA3CFA" w:rsidP="00DA3CFA">
            <w:pPr>
              <w:rPr>
                <w:sz w:val="20"/>
              </w:rPr>
            </w:pP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i/>
                <w:sz w:val="20"/>
              </w:rPr>
            </w:pPr>
            <w:r w:rsidRPr="00DA3CFA">
              <w:rPr>
                <w:sz w:val="20"/>
              </w:rPr>
              <w:t>Осмысление  социально-нравственного  опыта  предшествующих поколений,  способность  е определению своей  позиции  и ответственному  поведению  в современном  мире.</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15</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
                <w:sz w:val="20"/>
              </w:rPr>
            </w:pPr>
            <w:r w:rsidRPr="00DA3CFA">
              <w:rPr>
                <w:b/>
                <w:sz w:val="20"/>
              </w:rPr>
              <w:t>Повторительно-обобщающий урок по теме: «Традиционные общества Востока.  Начало европейской колонизации»</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color w:val="000000"/>
                <w:sz w:val="24"/>
                <w:szCs w:val="24"/>
              </w:rPr>
              <w:t>Новый этап европейского колониализма. Торго</w:t>
            </w:r>
            <w:r w:rsidRPr="00DA3CFA">
              <w:rPr>
                <w:color w:val="000000"/>
                <w:sz w:val="24"/>
                <w:szCs w:val="24"/>
              </w:rPr>
              <w:softHyphen/>
              <w:t>вые компании Англии и Голландии и их экономиче</w:t>
            </w:r>
            <w:r w:rsidRPr="00DA3CFA">
              <w:rPr>
                <w:color w:val="000000"/>
                <w:sz w:val="24"/>
                <w:szCs w:val="24"/>
              </w:rPr>
              <w:softHyphen/>
              <w:t xml:space="preserve">ское проникновение в азиатские и африканские страны. Работорговля. </w:t>
            </w:r>
          </w:p>
        </w:tc>
        <w:tc>
          <w:tcPr>
            <w:tcW w:w="25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sz w:val="20"/>
              </w:rPr>
            </w:pPr>
            <w:r w:rsidRPr="00DA3CFA">
              <w:rPr>
                <w:sz w:val="20"/>
              </w:rPr>
              <w:t>Использовать приобретённые  знаний и умений  при  решении  творческих задач. Выполнять практические и проверочные задания (в т.ч. тестового характера по образцу ОГЭ). Осуществлять анализ работы и коррекцию ошибок.</w:t>
            </w:r>
          </w:p>
          <w:p w:rsidR="00DA3CFA" w:rsidRPr="00DA3CFA" w:rsidRDefault="00DA3CFA" w:rsidP="00DA3CFA">
            <w:pPr>
              <w:spacing w:after="0" w:line="240" w:lineRule="auto"/>
              <w:rPr>
                <w:sz w:val="20"/>
              </w:rPr>
            </w:pP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i/>
                <w:sz w:val="20"/>
              </w:rPr>
            </w:pPr>
            <w:r w:rsidRPr="00DA3CFA">
              <w:rPr>
                <w:i/>
                <w:sz w:val="20"/>
              </w:rPr>
              <w:t>Предметные:</w:t>
            </w:r>
            <w:r w:rsidRPr="00DA3CFA">
              <w:rPr>
                <w:sz w:val="20"/>
              </w:rPr>
              <w:t xml:space="preserve">  Обобщить знания, полученные  в  результате  изучения темы «Традиционные общества Востока.  Начало европейской колонизации».  Выявлять  основные  общественные  и культурные процессы  традиционных  обществ периода  западной  колонизации</w:t>
            </w:r>
          </w:p>
        </w:tc>
        <w:tc>
          <w:tcPr>
            <w:tcW w:w="269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lang w:eastAsia="ru-RU"/>
              </w:rPr>
            </w:pPr>
            <w:r w:rsidRPr="00DA3CFA">
              <w:rPr>
                <w:b/>
                <w:bCs/>
                <w:sz w:val="20"/>
                <w:lang w:eastAsia="ru-RU"/>
              </w:rPr>
              <w:t>Регулятивные:</w:t>
            </w:r>
            <w:r w:rsidRPr="00DA3CFA">
              <w:rPr>
                <w:sz w:val="20"/>
                <w:lang w:eastAsia="ru-RU"/>
              </w:rPr>
              <w:t>   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line="240" w:lineRule="auto"/>
              <w:rPr>
                <w:sz w:val="20"/>
                <w:lang w:eastAsia="ru-RU"/>
              </w:rPr>
            </w:pPr>
            <w:r w:rsidRPr="00DA3CFA">
              <w:rPr>
                <w:b/>
                <w:bCs/>
                <w:sz w:val="20"/>
                <w:lang w:eastAsia="ru-RU"/>
              </w:rPr>
              <w:t xml:space="preserve">Познавательные:          </w:t>
            </w:r>
            <w:r w:rsidRPr="00DA3CFA">
              <w:rPr>
                <w:sz w:val="20"/>
                <w:lang w:eastAsia="ru-RU"/>
              </w:rPr>
              <w:t>самостоятельно создают алгоритмы деятельности при решении проблемы различного характера</w:t>
            </w:r>
          </w:p>
          <w:p w:rsidR="00DA3CFA" w:rsidRPr="00DA3CFA" w:rsidRDefault="00DA3CFA" w:rsidP="00DA3CFA">
            <w:pPr>
              <w:spacing w:after="0" w:line="240" w:lineRule="auto"/>
              <w:rPr>
                <w:sz w:val="20"/>
              </w:rPr>
            </w:pPr>
            <w:r w:rsidRPr="00DA3CFA">
              <w:rPr>
                <w:b/>
                <w:bCs/>
                <w:sz w:val="20"/>
                <w:lang w:eastAsia="ru-RU"/>
              </w:rPr>
              <w:t>Коммуникативные:</w:t>
            </w:r>
            <w:r w:rsidRPr="00DA3CFA">
              <w:rPr>
                <w:bCs/>
                <w:sz w:val="20"/>
                <w:lang w:eastAsia="ru-RU"/>
              </w:rPr>
              <w:t xml:space="preserve">     </w:t>
            </w:r>
            <w:r w:rsidRPr="00DA3CFA">
              <w:rPr>
                <w:sz w:val="20"/>
                <w:lang w:eastAsia="ru-RU"/>
              </w:rPr>
              <w:t>учитывают разные мнения и стремятся к координации различных позиций в сотрудничестве, формулируют собственное мнение и позицию</w:t>
            </w:r>
          </w:p>
          <w:p w:rsidR="00DA3CFA" w:rsidRPr="00DA3CFA" w:rsidRDefault="00DA3CFA" w:rsidP="00DA3CFA">
            <w:pPr>
              <w:rPr>
                <w:sz w:val="20"/>
              </w:rPr>
            </w:pP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i/>
                <w:sz w:val="20"/>
              </w:rPr>
            </w:pPr>
            <w:r w:rsidRPr="00DA3CFA">
              <w:rPr>
                <w:i/>
                <w:sz w:val="20"/>
              </w:rPr>
              <w:t xml:space="preserve">Личностные:  </w:t>
            </w:r>
            <w:r w:rsidRPr="00DA3CFA">
              <w:rPr>
                <w:sz w:val="20"/>
              </w:rPr>
              <w:t>Осуществлять анализ работы и коррекцию ошибок.  Осуществлять самооценку и взаимооценку знаний.</w:t>
            </w:r>
          </w:p>
        </w:tc>
      </w:tr>
      <w:tr w:rsidR="00DA3CFA" w:rsidRPr="00DA3CFA" w:rsidTr="00DA3CFA">
        <w:tc>
          <w:tcPr>
            <w:tcW w:w="39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16</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sz w:val="20"/>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lang w:eastAsia="ru-RU"/>
              </w:rPr>
              <w:t>Итоговая контрольная работа по курсу новой истории 8класс</w:t>
            </w:r>
          </w:p>
        </w:tc>
        <w:tc>
          <w:tcPr>
            <w:tcW w:w="709"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sz w:val="20"/>
              </w:rPr>
              <w:t>1</w:t>
            </w: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line="240" w:lineRule="auto"/>
              <w:rPr>
                <w:bCs/>
                <w:sz w:val="20"/>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bCs/>
                <w:sz w:val="20"/>
                <w:lang w:eastAsia="ru-RU"/>
              </w:rPr>
              <w:t>Выявлять </w:t>
            </w:r>
            <w:r w:rsidRPr="00DA3CFA">
              <w:rPr>
                <w:sz w:val="20"/>
                <w:lang w:eastAsia="ru-RU"/>
              </w:rPr>
              <w:t>основные общественные и куль</w:t>
            </w:r>
            <w:r w:rsidRPr="00DA3CFA">
              <w:rPr>
                <w:sz w:val="20"/>
                <w:lang w:eastAsia="ru-RU"/>
              </w:rPr>
              <w:softHyphen/>
              <w:t>турные процессы Нового времени. </w:t>
            </w:r>
            <w:r w:rsidRPr="00DA3CFA">
              <w:rPr>
                <w:bCs/>
                <w:sz w:val="20"/>
                <w:lang w:eastAsia="ru-RU"/>
              </w:rPr>
              <w:t xml:space="preserve">Отмечать </w:t>
            </w:r>
            <w:r w:rsidRPr="00DA3CFA">
              <w:rPr>
                <w:sz w:val="20"/>
                <w:lang w:eastAsia="ru-RU"/>
              </w:rPr>
              <w:t>уроки Нового времени.</w:t>
            </w:r>
          </w:p>
          <w:p w:rsidR="00DA3CFA" w:rsidRPr="00DA3CFA" w:rsidRDefault="00DA3CFA" w:rsidP="00DA3CFA">
            <w:pPr>
              <w:spacing w:after="0" w:line="240" w:lineRule="auto"/>
              <w:rPr>
                <w:sz w:val="20"/>
              </w:rPr>
            </w:pPr>
            <w:r w:rsidRPr="00DA3CFA">
              <w:rPr>
                <w:bCs/>
                <w:sz w:val="20"/>
                <w:lang w:eastAsia="ru-RU"/>
              </w:rPr>
              <w:t>Выполнять </w:t>
            </w:r>
            <w:r w:rsidRPr="00DA3CFA">
              <w:rPr>
                <w:sz w:val="20"/>
                <w:lang w:eastAsia="ru-RU"/>
              </w:rPr>
              <w:t>само</w:t>
            </w:r>
            <w:r w:rsidRPr="00DA3CFA">
              <w:rPr>
                <w:sz w:val="20"/>
                <w:lang w:eastAsia="ru-RU"/>
              </w:rPr>
              <w:softHyphen/>
              <w:t>стоятельную работу с опорой на содержание изученного курса учебника.</w:t>
            </w:r>
          </w:p>
        </w:tc>
        <w:tc>
          <w:tcPr>
            <w:tcW w:w="2126"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lang w:eastAsia="ru-RU"/>
              </w:rPr>
            </w:pPr>
            <w:r w:rsidRPr="00DA3CFA">
              <w:rPr>
                <w:sz w:val="20"/>
                <w:lang w:eastAsia="ru-RU"/>
              </w:rPr>
              <w:t>Научатся: называть самые значительные события истории Нового времени</w:t>
            </w:r>
          </w:p>
          <w:p w:rsidR="00DA3CFA" w:rsidRPr="00DA3CFA" w:rsidRDefault="00DA3CFA" w:rsidP="00DA3CFA">
            <w:pPr>
              <w:spacing w:after="0" w:line="240" w:lineRule="auto"/>
              <w:rPr>
                <w:sz w:val="20"/>
              </w:rPr>
            </w:pPr>
            <w:r w:rsidRPr="00DA3CFA">
              <w:rPr>
                <w:sz w:val="20"/>
                <w:lang w:eastAsia="ru-RU"/>
              </w:rPr>
              <w:t>Получат возможность научиться: применять ранее полученные знания.</w:t>
            </w:r>
          </w:p>
        </w:tc>
        <w:tc>
          <w:tcPr>
            <w:tcW w:w="269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sz w:val="20"/>
              </w:rPr>
            </w:pPr>
            <w:r w:rsidRPr="00DA3CFA">
              <w:rPr>
                <w:b/>
                <w:bCs/>
                <w:sz w:val="20"/>
                <w:lang w:eastAsia="ru-RU"/>
              </w:rPr>
              <w:t>Регулятивные:</w:t>
            </w:r>
            <w:r w:rsidRPr="00DA3CFA">
              <w:rPr>
                <w:bCs/>
                <w:sz w:val="20"/>
                <w:lang w:eastAsia="ru-RU"/>
              </w:rPr>
              <w:t xml:space="preserve"> </w:t>
            </w:r>
            <w:r w:rsidRPr="00DA3CFA">
              <w:rPr>
                <w:sz w:val="20"/>
                <w:lang w:eastAsia="ru-RU"/>
              </w:rPr>
              <w:t xml:space="preserve">определяют последовательность промежуточных целей с учетом конечного результата, составляют план и алгоритм действий. </w:t>
            </w:r>
            <w:r w:rsidRPr="00DA3CFA">
              <w:rPr>
                <w:b/>
                <w:bCs/>
                <w:sz w:val="20"/>
                <w:lang w:eastAsia="ru-RU"/>
              </w:rPr>
              <w:t>Познавательные</w:t>
            </w:r>
            <w:r w:rsidRPr="00DA3CFA">
              <w:rPr>
                <w:bCs/>
                <w:sz w:val="20"/>
                <w:lang w:eastAsia="ru-RU"/>
              </w:rPr>
              <w:t xml:space="preserve">: </w:t>
            </w:r>
            <w:r w:rsidRPr="00DA3CFA">
              <w:rPr>
                <w:sz w:val="20"/>
                <w:lang w:eastAsia="ru-RU"/>
              </w:rPr>
              <w:t xml:space="preserve">ориентируются в разнообразии способов решения познавательных задач, выбирают наиболее эффективные из них </w:t>
            </w:r>
            <w:r w:rsidRPr="00DA3CFA">
              <w:rPr>
                <w:b/>
                <w:bCs/>
                <w:sz w:val="20"/>
                <w:lang w:eastAsia="ru-RU"/>
              </w:rPr>
              <w:t>Коммуникативные:</w:t>
            </w:r>
            <w:r w:rsidRPr="00DA3CFA">
              <w:rPr>
                <w:bCs/>
                <w:sz w:val="20"/>
                <w:lang w:eastAsia="ru-RU"/>
              </w:rPr>
              <w:t xml:space="preserve"> </w:t>
            </w:r>
            <w:r w:rsidRPr="00DA3CFA">
              <w:rPr>
                <w:sz w:val="20"/>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255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line="240" w:lineRule="auto"/>
              <w:rPr>
                <w:bCs/>
                <w:sz w:val="20"/>
                <w:lang w:eastAsia="ru-RU"/>
              </w:rPr>
            </w:pPr>
            <w:r w:rsidRPr="00DA3CFA">
              <w:rPr>
                <w:sz w:val="20"/>
              </w:rPr>
              <w:t>Проявляют устойчивый учебнопознавательный интерес к новым общим способам решения задач</w:t>
            </w:r>
          </w:p>
        </w:tc>
      </w:tr>
    </w:tbl>
    <w:p w:rsidR="00DA3CFA" w:rsidRPr="00DA3CFA" w:rsidRDefault="00DA3CFA" w:rsidP="00DA3CFA"/>
    <w:p w:rsidR="00DA3CFA" w:rsidRPr="00DA3CFA" w:rsidRDefault="00DA3CFA" w:rsidP="00DA3CFA"/>
    <w:p w:rsidR="00DA3CFA" w:rsidRPr="00DA3CFA" w:rsidRDefault="00DA3CFA" w:rsidP="00DA3CFA"/>
    <w:p w:rsidR="00DA3CFA" w:rsidRPr="00DA3CFA" w:rsidRDefault="00DA3CFA" w:rsidP="00DA3CFA"/>
    <w:p w:rsidR="00DA3CFA" w:rsidRPr="00DA3CFA" w:rsidRDefault="00DA3CFA" w:rsidP="00DA3CFA"/>
    <w:p w:rsidR="00DA3CFA" w:rsidRPr="00DA3CFA" w:rsidRDefault="00DA3CFA" w:rsidP="00DA3CFA"/>
    <w:p w:rsidR="00DA3CFA" w:rsidRPr="00DA3CFA" w:rsidRDefault="00DA3CFA" w:rsidP="00DA3CFA"/>
    <w:p w:rsidR="00DA3CFA" w:rsidRPr="00DA3CFA" w:rsidRDefault="00DA3CFA" w:rsidP="00DA3CFA"/>
    <w:p w:rsidR="00DA3CFA" w:rsidRPr="00DA3CFA" w:rsidRDefault="00DA3CFA" w:rsidP="00DA3CFA"/>
    <w:p w:rsidR="00DA3CFA" w:rsidRPr="00DA3CFA" w:rsidRDefault="00DA3CFA" w:rsidP="00DA3CFA"/>
    <w:p w:rsidR="00DA3CFA" w:rsidRPr="00DA3CFA" w:rsidRDefault="00DA3CFA" w:rsidP="00DA3CFA"/>
    <w:p w:rsidR="00DA3CFA" w:rsidRPr="00DA3CFA" w:rsidRDefault="00DA3CFA" w:rsidP="00DA3CFA"/>
    <w:p w:rsidR="00DA3CFA" w:rsidRPr="00DA3CFA" w:rsidRDefault="00DA3CFA" w:rsidP="00DA3CFA">
      <w:pPr>
        <w:jc w:val="center"/>
        <w:rPr>
          <w:b/>
          <w:sz w:val="32"/>
          <w:szCs w:val="32"/>
        </w:rPr>
      </w:pPr>
      <w:r w:rsidRPr="00DA3CFA">
        <w:rPr>
          <w:b/>
          <w:sz w:val="32"/>
          <w:szCs w:val="32"/>
        </w:rPr>
        <w:t>История России 8 класс</w:t>
      </w:r>
    </w:p>
    <w:tbl>
      <w:tblPr>
        <w:tblpPr w:leftFromText="180" w:rightFromText="180" w:vertAnchor="text" w:horzAnchor="margin" w:tblpXSpec="center" w:tblpY="149"/>
        <w:tblW w:w="1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851"/>
        <w:gridCol w:w="3402"/>
        <w:gridCol w:w="3260"/>
        <w:gridCol w:w="2268"/>
        <w:gridCol w:w="3260"/>
      </w:tblGrid>
      <w:tr w:rsidR="00DA3CFA" w:rsidRPr="00DA3CFA" w:rsidTr="00DA3CFA">
        <w:tc>
          <w:tcPr>
            <w:tcW w:w="567" w:type="dxa"/>
            <w:vMerge w:val="restart"/>
          </w:tcPr>
          <w:p w:rsidR="00DA3CFA" w:rsidRPr="00DA3CFA" w:rsidRDefault="00DA3CFA" w:rsidP="00DA3CFA">
            <w:pPr>
              <w:spacing w:after="0" w:line="240" w:lineRule="auto"/>
              <w:jc w:val="center"/>
              <w:rPr>
                <w:rFonts w:ascii="Times New Roman" w:hAnsi="Times New Roman" w:cs="Times New Roman"/>
                <w:sz w:val="20"/>
                <w:szCs w:val="20"/>
              </w:rPr>
            </w:pPr>
            <w:r w:rsidRPr="00DA3CFA">
              <w:rPr>
                <w:rFonts w:ascii="Times New Roman" w:hAnsi="Times New Roman" w:cs="Times New Roman"/>
                <w:sz w:val="20"/>
                <w:szCs w:val="20"/>
              </w:rPr>
              <w:t>№ п/п</w:t>
            </w:r>
          </w:p>
        </w:tc>
        <w:tc>
          <w:tcPr>
            <w:tcW w:w="2694" w:type="dxa"/>
            <w:vMerge w:val="restart"/>
          </w:tcPr>
          <w:p w:rsidR="00DA3CFA" w:rsidRPr="00DA3CFA" w:rsidRDefault="00DA3CFA" w:rsidP="00DA3CFA">
            <w:pPr>
              <w:spacing w:after="0" w:line="240" w:lineRule="auto"/>
              <w:jc w:val="center"/>
              <w:rPr>
                <w:rFonts w:ascii="Times New Roman" w:hAnsi="Times New Roman" w:cs="Times New Roman"/>
                <w:sz w:val="20"/>
                <w:szCs w:val="20"/>
              </w:rPr>
            </w:pPr>
            <w:r w:rsidRPr="00DA3CFA">
              <w:rPr>
                <w:rFonts w:ascii="Times New Roman" w:hAnsi="Times New Roman" w:cs="Times New Roman"/>
                <w:sz w:val="20"/>
                <w:szCs w:val="20"/>
              </w:rPr>
              <w:t>Тема и тип урока</w:t>
            </w:r>
          </w:p>
        </w:tc>
        <w:tc>
          <w:tcPr>
            <w:tcW w:w="851" w:type="dxa"/>
            <w:vMerge w:val="restart"/>
          </w:tcPr>
          <w:p w:rsidR="00DA3CFA" w:rsidRPr="00DA3CFA" w:rsidRDefault="00DA3CFA" w:rsidP="00DA3CFA">
            <w:pPr>
              <w:spacing w:after="0" w:line="240" w:lineRule="auto"/>
              <w:jc w:val="center"/>
              <w:rPr>
                <w:rFonts w:ascii="Times New Roman" w:hAnsi="Times New Roman" w:cs="Times New Roman"/>
                <w:sz w:val="20"/>
                <w:szCs w:val="20"/>
              </w:rPr>
            </w:pPr>
            <w:r w:rsidRPr="00DA3CFA">
              <w:rPr>
                <w:rFonts w:ascii="Times New Roman" w:hAnsi="Times New Roman" w:cs="Times New Roman"/>
                <w:sz w:val="20"/>
                <w:szCs w:val="20"/>
              </w:rPr>
              <w:t>Кол-во часов</w:t>
            </w:r>
          </w:p>
        </w:tc>
        <w:tc>
          <w:tcPr>
            <w:tcW w:w="8930" w:type="dxa"/>
            <w:gridSpan w:val="3"/>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Планируемые результаты</w:t>
            </w:r>
          </w:p>
        </w:tc>
        <w:tc>
          <w:tcPr>
            <w:tcW w:w="3260" w:type="dxa"/>
            <w:vMerge w:val="restart"/>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Характеристика основных видов деятельности ученика</w:t>
            </w:r>
          </w:p>
        </w:tc>
      </w:tr>
      <w:tr w:rsidR="00DA3CFA" w:rsidRPr="00DA3CFA" w:rsidTr="00DA3CFA">
        <w:tc>
          <w:tcPr>
            <w:tcW w:w="567" w:type="dxa"/>
            <w:vMerge/>
          </w:tcPr>
          <w:p w:rsidR="00DA3CFA" w:rsidRPr="00DA3CFA" w:rsidRDefault="00DA3CFA" w:rsidP="00DA3CFA">
            <w:pPr>
              <w:spacing w:after="0" w:line="240" w:lineRule="auto"/>
              <w:jc w:val="center"/>
              <w:rPr>
                <w:rFonts w:ascii="Times New Roman" w:hAnsi="Times New Roman" w:cs="Times New Roman"/>
                <w:sz w:val="20"/>
                <w:szCs w:val="20"/>
              </w:rPr>
            </w:pPr>
          </w:p>
        </w:tc>
        <w:tc>
          <w:tcPr>
            <w:tcW w:w="2694" w:type="dxa"/>
            <w:vMerge/>
          </w:tcPr>
          <w:p w:rsidR="00DA3CFA" w:rsidRPr="00DA3CFA" w:rsidRDefault="00DA3CFA" w:rsidP="00DA3CFA">
            <w:pPr>
              <w:spacing w:after="0" w:line="240" w:lineRule="auto"/>
              <w:jc w:val="center"/>
              <w:rPr>
                <w:rFonts w:ascii="Times New Roman" w:hAnsi="Times New Roman" w:cs="Times New Roman"/>
                <w:sz w:val="20"/>
                <w:szCs w:val="20"/>
              </w:rPr>
            </w:pPr>
          </w:p>
        </w:tc>
        <w:tc>
          <w:tcPr>
            <w:tcW w:w="851" w:type="dxa"/>
            <w:vMerge/>
          </w:tcPr>
          <w:p w:rsidR="00DA3CFA" w:rsidRPr="00DA3CFA" w:rsidRDefault="00DA3CFA" w:rsidP="00DA3CFA">
            <w:pPr>
              <w:spacing w:after="0" w:line="240" w:lineRule="auto"/>
              <w:jc w:val="center"/>
              <w:rPr>
                <w:rFonts w:ascii="Times New Roman" w:hAnsi="Times New Roman" w:cs="Times New Roman"/>
                <w:sz w:val="20"/>
                <w:szCs w:val="20"/>
              </w:rPr>
            </w:pPr>
          </w:p>
        </w:tc>
        <w:tc>
          <w:tcPr>
            <w:tcW w:w="3402" w:type="dxa"/>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предметные</w:t>
            </w:r>
          </w:p>
        </w:tc>
        <w:tc>
          <w:tcPr>
            <w:tcW w:w="3260" w:type="dxa"/>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метапредметные УУД</w:t>
            </w:r>
          </w:p>
        </w:tc>
        <w:tc>
          <w:tcPr>
            <w:tcW w:w="2268" w:type="dxa"/>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Личностные УУД</w:t>
            </w:r>
          </w:p>
        </w:tc>
        <w:tc>
          <w:tcPr>
            <w:tcW w:w="3260" w:type="dxa"/>
            <w:vMerge/>
          </w:tcPr>
          <w:p w:rsidR="00DA3CFA" w:rsidRPr="00DA3CFA" w:rsidRDefault="00DA3CFA" w:rsidP="00DA3CFA">
            <w:pPr>
              <w:spacing w:after="0" w:line="240" w:lineRule="auto"/>
              <w:jc w:val="center"/>
              <w:rPr>
                <w:rFonts w:ascii="Times New Roman" w:hAnsi="Times New Roman" w:cs="Times New Roman"/>
                <w:sz w:val="20"/>
                <w:szCs w:val="20"/>
              </w:rPr>
            </w:pPr>
          </w:p>
        </w:tc>
      </w:tr>
      <w:tr w:rsidR="00DA3CFA" w:rsidRPr="00DA3CFA" w:rsidTr="00DA3CFA">
        <w:tc>
          <w:tcPr>
            <w:tcW w:w="567" w:type="dxa"/>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1</w:t>
            </w:r>
          </w:p>
        </w:tc>
        <w:tc>
          <w:tcPr>
            <w:tcW w:w="2694" w:type="dxa"/>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2</w:t>
            </w:r>
          </w:p>
        </w:tc>
        <w:tc>
          <w:tcPr>
            <w:tcW w:w="851" w:type="dxa"/>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4</w:t>
            </w:r>
          </w:p>
        </w:tc>
        <w:tc>
          <w:tcPr>
            <w:tcW w:w="3402" w:type="dxa"/>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5</w:t>
            </w:r>
          </w:p>
        </w:tc>
        <w:tc>
          <w:tcPr>
            <w:tcW w:w="3260" w:type="dxa"/>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6</w:t>
            </w:r>
          </w:p>
        </w:tc>
        <w:tc>
          <w:tcPr>
            <w:tcW w:w="2268" w:type="dxa"/>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7</w:t>
            </w:r>
          </w:p>
        </w:tc>
        <w:tc>
          <w:tcPr>
            <w:tcW w:w="3260" w:type="dxa"/>
          </w:tcPr>
          <w:p w:rsidR="00DA3CFA" w:rsidRPr="00DA3CFA" w:rsidRDefault="00DA3CFA" w:rsidP="00DA3CFA">
            <w:pPr>
              <w:spacing w:after="0" w:line="240" w:lineRule="auto"/>
              <w:jc w:val="center"/>
              <w:rPr>
                <w:rFonts w:ascii="Times New Roman" w:hAnsi="Times New Roman" w:cs="Times New Roman"/>
                <w:i/>
                <w:sz w:val="20"/>
                <w:szCs w:val="20"/>
              </w:rPr>
            </w:pPr>
            <w:r w:rsidRPr="00DA3CFA">
              <w:rPr>
                <w:rFonts w:ascii="Times New Roman" w:hAnsi="Times New Roman" w:cs="Times New Roman"/>
                <w:i/>
                <w:sz w:val="20"/>
                <w:szCs w:val="20"/>
              </w:rPr>
              <w:t>8</w:t>
            </w:r>
          </w:p>
        </w:tc>
      </w:tr>
    </w:tbl>
    <w:p w:rsidR="00DA3CFA" w:rsidRPr="00DA3CFA" w:rsidRDefault="00DA3CFA" w:rsidP="00DA3CFA">
      <w:pPr>
        <w:jc w:val="center"/>
        <w:rPr>
          <w:rFonts w:cs="Times New Roman"/>
          <w:sz w:val="20"/>
          <w:szCs w:val="20"/>
        </w:rPr>
      </w:pPr>
      <w:r w:rsidRPr="00DA3CFA">
        <w:rPr>
          <w:b/>
        </w:rPr>
        <w:t>Тема 1. Введение. (1 час)</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1</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eastAsia="Calibri" w:cs="Times New Roman"/>
                <w:color w:val="000000"/>
                <w:sz w:val="20"/>
                <w:szCs w:val="20"/>
              </w:rPr>
            </w:pPr>
            <w:r w:rsidRPr="00DA3CFA">
              <w:rPr>
                <w:rFonts w:eastAsia="Calibri" w:cs="Times New Roman"/>
                <w:sz w:val="20"/>
                <w:szCs w:val="20"/>
              </w:rPr>
              <w:t>У истоков российской модернизации (Введение).</w:t>
            </w: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Периодизация всеобщей истории (Новая история), модернизация </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 возможность научиться</w:t>
            </w:r>
            <w:r w:rsidRPr="00DA3CFA">
              <w:rPr>
                <w:rFonts w:cs="Times New Roman"/>
                <w:sz w:val="20"/>
                <w:szCs w:val="20"/>
                <w:lang w:eastAsia="ru-RU"/>
              </w:rPr>
              <w:t>: Высказывать  суждения  о роли исторических знаний в формировании личности. Называть основные периоды зарубежной</w:t>
            </w:r>
          </w:p>
          <w:p w:rsidR="00DA3CFA" w:rsidRPr="00DA3CFA" w:rsidRDefault="00DA3CFA" w:rsidP="00DA3CFA">
            <w:pPr>
              <w:rPr>
                <w:rFonts w:cs="Times New Roman"/>
                <w:sz w:val="20"/>
                <w:szCs w:val="20"/>
                <w:lang w:eastAsia="ru-RU"/>
              </w:rPr>
            </w:pPr>
            <w:r w:rsidRPr="00DA3CFA">
              <w:rPr>
                <w:rFonts w:cs="Times New Roman"/>
                <w:sz w:val="20"/>
                <w:szCs w:val="20"/>
                <w:lang w:eastAsia="ru-RU"/>
              </w:rPr>
              <w:t>истории. Называть хронологические  рамки  изучаемого периода.</w:t>
            </w:r>
          </w:p>
          <w:p w:rsidR="00DA3CFA" w:rsidRPr="00DA3CFA" w:rsidRDefault="00DA3CFA" w:rsidP="00DA3CFA">
            <w:pPr>
              <w:rPr>
                <w:rFonts w:cs="Times New Roman"/>
                <w:sz w:val="20"/>
                <w:szCs w:val="20"/>
                <w:lang w:eastAsia="ru-RU"/>
              </w:rPr>
            </w:pPr>
            <w:r w:rsidRPr="00DA3CFA">
              <w:rPr>
                <w:rFonts w:cs="Times New Roman"/>
                <w:sz w:val="20"/>
                <w:szCs w:val="20"/>
                <w:lang w:eastAsia="ru-RU"/>
              </w:rPr>
              <w:t>Соотносить хронологию истории России и всеобщей истории.</w:t>
            </w:r>
          </w:p>
          <w:p w:rsidR="00DA3CFA" w:rsidRPr="00DA3CFA" w:rsidRDefault="00DA3CFA" w:rsidP="00DA3CFA">
            <w:pPr>
              <w:rPr>
                <w:rFonts w:cs="Times New Roman"/>
                <w:i/>
                <w:sz w:val="20"/>
                <w:szCs w:val="20"/>
                <w:lang w:eastAsia="ru-RU"/>
              </w:rPr>
            </w:pPr>
            <w:r w:rsidRPr="00DA3CFA">
              <w:rPr>
                <w:rFonts w:cs="Times New Roman"/>
                <w:sz w:val="20"/>
                <w:szCs w:val="20"/>
                <w:lang w:eastAsia="ru-RU"/>
              </w:rPr>
              <w:t>Использовать  аппарат ориентировки</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i/>
                <w:iCs/>
                <w:color w:val="000000"/>
                <w:sz w:val="20"/>
                <w:szCs w:val="20"/>
                <w:lang w:eastAsia="ru-RU"/>
              </w:rPr>
              <w:t xml:space="preserve">Регулятивные: </w:t>
            </w:r>
            <w:r w:rsidRPr="00DA3CFA">
              <w:rPr>
                <w:rFonts w:cs="Times New Roman"/>
                <w:color w:val="000000"/>
                <w:sz w:val="20"/>
                <w:szCs w:val="20"/>
                <w:lang w:eastAsia="ru-RU"/>
              </w:rPr>
              <w:t xml:space="preserve">ставят учебные задачи на основе соотнесения того, что уже известно и усвоено, и того, что ещё не известно. </w:t>
            </w:r>
          </w:p>
          <w:p w:rsidR="00DA3CFA" w:rsidRPr="00DA3CFA" w:rsidRDefault="00DA3CFA" w:rsidP="00DA3CFA">
            <w:pPr>
              <w:rPr>
                <w:rFonts w:cs="Times New Roman"/>
                <w:i/>
                <w:sz w:val="20"/>
                <w:szCs w:val="20"/>
                <w:lang w:eastAsia="ru-RU"/>
              </w:rPr>
            </w:pPr>
            <w:r w:rsidRPr="00DA3CFA">
              <w:rPr>
                <w:rFonts w:cs="Times New Roman"/>
                <w:i/>
                <w:iCs/>
                <w:sz w:val="20"/>
                <w:szCs w:val="20"/>
                <w:lang w:eastAsia="ru-RU"/>
              </w:rPr>
              <w:t xml:space="preserve">Познавательные: </w:t>
            </w:r>
            <w:r w:rsidRPr="00DA3CFA">
              <w:rPr>
                <w:rFonts w:cs="Times New Roman"/>
                <w:sz w:val="20"/>
                <w:szCs w:val="20"/>
                <w:lang w:eastAsia="ru-RU"/>
              </w:rPr>
              <w:t>самостоятельно выделяют и формулируют познавательную цель</w:t>
            </w:r>
            <w:r w:rsidRPr="00DA3CFA">
              <w:rPr>
                <w:rFonts w:cs="Times New Roman"/>
                <w:i/>
                <w:iCs/>
                <w:sz w:val="20"/>
                <w:szCs w:val="20"/>
                <w:lang w:eastAsia="ru-RU"/>
              </w:rPr>
              <w:t xml:space="preserve"> Коммуникативные: </w:t>
            </w:r>
            <w:r w:rsidRPr="00DA3CFA">
              <w:rPr>
                <w:rFonts w:cs="Times New Roman"/>
                <w:sz w:val="20"/>
                <w:szCs w:val="20"/>
                <w:lang w:eastAsia="ru-RU"/>
              </w:rPr>
              <w:t>формулируют собственное мнение и позицию, задают вопросы, строят понятные для партнера высказывания..</w:t>
            </w: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Личностные УУД: осмысливают гуманистические традиции и ценности современного общества</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bCs/>
                <w:color w:val="000000"/>
                <w:sz w:val="20"/>
                <w:szCs w:val="20"/>
                <w:lang w:eastAsia="ru-RU"/>
              </w:rPr>
            </w:pPr>
            <w:r w:rsidRPr="00DA3CFA">
              <w:rPr>
                <w:rFonts w:eastAsia="Trebuchet MS" w:cs="Times New Roman"/>
                <w:bCs/>
                <w:color w:val="000000"/>
                <w:sz w:val="20"/>
                <w:szCs w:val="20"/>
                <w:shd w:val="clear" w:color="auto" w:fill="FFFFFF"/>
                <w:lang w:eastAsia="ru-RU"/>
              </w:rPr>
              <w:t xml:space="preserve">Характеризовать </w:t>
            </w:r>
            <w:r w:rsidRPr="00DA3CFA">
              <w:rPr>
                <w:rFonts w:eastAsia="Trebuchet MS" w:cs="Times New Roman"/>
                <w:color w:val="000000"/>
                <w:sz w:val="20"/>
                <w:szCs w:val="20"/>
                <w:shd w:val="clear" w:color="auto" w:fill="FFFFFF"/>
                <w:lang w:eastAsia="ru-RU"/>
              </w:rPr>
              <w:t xml:space="preserve">географическое и экономическое положение России на рубеже XVII—XVIII вв., используя историческую карту. </w:t>
            </w:r>
            <w:r w:rsidRPr="00DA3CFA">
              <w:rPr>
                <w:rFonts w:cs="Times New Roman"/>
                <w:sz w:val="20"/>
                <w:szCs w:val="20"/>
              </w:rPr>
              <w:t>Высказывать суждения о роли исторических знаний в формировании личности. Называть основные периоды зарубежной истории. Называть хронологические рамки изучаемого периода. Соотносить хронологию истории России и всеобщей истории. Использовать аппарат ориентировки при работе с учебником. Ставить и формулировать при поддержке учителя новые для себя задачи в познавательной деятельности.</w:t>
            </w:r>
          </w:p>
        </w:tc>
      </w:tr>
    </w:tbl>
    <w:p w:rsidR="00DA3CFA" w:rsidRPr="00DA3CFA" w:rsidRDefault="00DA3CFA" w:rsidP="00DA3CFA">
      <w:pPr>
        <w:jc w:val="center"/>
      </w:pPr>
      <w:r w:rsidRPr="00DA3CFA">
        <w:rPr>
          <w:b/>
        </w:rPr>
        <w:t xml:space="preserve">Тема 2. Россия в эпоху преобразований Петра </w:t>
      </w:r>
      <w:r w:rsidRPr="00DA3CFA">
        <w:rPr>
          <w:b/>
          <w:lang w:val="en-US"/>
        </w:rPr>
        <w:t>I</w:t>
      </w:r>
      <w:r w:rsidRPr="00DA3CFA">
        <w:rPr>
          <w:b/>
        </w:rPr>
        <w:t>. (13 часов)</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2</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Россия и Европа в конце </w:t>
            </w:r>
            <w:r w:rsidRPr="00DA3CFA">
              <w:rPr>
                <w:rFonts w:cs="Times New Roman"/>
                <w:sz w:val="20"/>
                <w:szCs w:val="20"/>
                <w:lang w:val="en-US" w:eastAsia="ru-RU"/>
              </w:rPr>
              <w:t>XVII</w:t>
            </w:r>
            <w:r w:rsidRPr="00DA3CFA">
              <w:rPr>
                <w:rFonts w:cs="Times New Roman"/>
                <w:sz w:val="20"/>
                <w:szCs w:val="20"/>
                <w:lang w:eastAsia="ru-RU"/>
              </w:rPr>
              <w:t>века.</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w:t>
            </w:r>
          </w:p>
          <w:p w:rsidR="00DA3CFA" w:rsidRPr="00DA3CFA" w:rsidRDefault="00DA3CFA" w:rsidP="00DA3CFA">
            <w:pPr>
              <w:rPr>
                <w:rFonts w:cs="Times New Roman"/>
                <w:sz w:val="20"/>
                <w:szCs w:val="20"/>
                <w:lang w:eastAsia="ru-RU"/>
              </w:rPr>
            </w:pPr>
            <w:r w:rsidRPr="00DA3CFA">
              <w:rPr>
                <w:rFonts w:cs="Times New Roman"/>
                <w:sz w:val="20"/>
                <w:szCs w:val="20"/>
                <w:lang w:eastAsia="ru-RU"/>
              </w:rPr>
              <w:t>Лига, гегемония, экспансия</w:t>
            </w:r>
          </w:p>
          <w:p w:rsidR="00DA3CFA" w:rsidRPr="00DA3CFA" w:rsidRDefault="00DA3CFA" w:rsidP="00DA3CFA">
            <w:pPr>
              <w:rPr>
                <w:rFonts w:cs="Times New Roman"/>
                <w:sz w:val="20"/>
                <w:szCs w:val="20"/>
                <w:lang w:eastAsia="ru-RU"/>
              </w:rPr>
            </w:pPr>
            <w:r w:rsidRPr="00DA3CFA">
              <w:rPr>
                <w:rFonts w:cs="Times New Roman"/>
                <w:i/>
                <w:sz w:val="20"/>
                <w:szCs w:val="20"/>
                <w:lang w:eastAsia="ru-RU"/>
              </w:rPr>
              <w:t xml:space="preserve"> Получат возможность научиться</w:t>
            </w:r>
            <w:r w:rsidRPr="00DA3CFA">
              <w:rPr>
                <w:rFonts w:cs="Times New Roman"/>
                <w:sz w:val="20"/>
                <w:szCs w:val="20"/>
                <w:lang w:eastAsia="ru-RU"/>
              </w:rPr>
              <w:t>:</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Формулировать развернутый ответ об основных направлениях внешней политики России в к  </w:t>
            </w:r>
            <w:r w:rsidRPr="00DA3CFA">
              <w:rPr>
                <w:rFonts w:cs="Times New Roman"/>
                <w:sz w:val="20"/>
                <w:szCs w:val="20"/>
                <w:lang w:val="en-US" w:eastAsia="ru-RU"/>
              </w:rPr>
              <w:t>XVII</w:t>
            </w:r>
            <w:r w:rsidRPr="00DA3CFA">
              <w:rPr>
                <w:rFonts w:cs="Times New Roman"/>
                <w:sz w:val="20"/>
                <w:szCs w:val="20"/>
                <w:lang w:eastAsia="ru-RU"/>
              </w:rPr>
              <w:t xml:space="preserve">  века, составлять рассказ «Крымские походы 1687, 1689 гг.», определять причинно-следственные связи исторических процессов</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Регулятивные</w:t>
            </w:r>
            <w:r w:rsidRPr="00DA3CFA">
              <w:rPr>
                <w:rFonts w:cs="Times New Roman"/>
                <w:sz w:val="20"/>
                <w:szCs w:val="20"/>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i/>
                <w:sz w:val="20"/>
                <w:szCs w:val="20"/>
                <w:lang w:eastAsia="ru-RU"/>
              </w:rPr>
              <w:t>Познавательные</w:t>
            </w:r>
            <w:r w:rsidRPr="00DA3CFA">
              <w:rPr>
                <w:rFonts w:cs="Times New Roman"/>
                <w:sz w:val="20"/>
                <w:szCs w:val="20"/>
                <w:lang w:eastAsia="ru-RU"/>
              </w:rPr>
              <w:t xml:space="preserve">: самостоятельно выделяют и формулируют познавательную цель, используют общие приемы </w:t>
            </w:r>
            <w:r w:rsidRPr="00DA3CFA">
              <w:rPr>
                <w:rFonts w:cs="Times New Roman"/>
                <w:i/>
                <w:color w:val="000000"/>
                <w:sz w:val="20"/>
                <w:szCs w:val="20"/>
                <w:lang w:eastAsia="ru-RU"/>
              </w:rPr>
              <w:t>Коммуникативные</w:t>
            </w:r>
            <w:r w:rsidRPr="00DA3CFA">
              <w:rPr>
                <w:rFonts w:cs="Times New Roman"/>
                <w:color w:val="000000"/>
                <w:sz w:val="20"/>
                <w:szCs w:val="20"/>
                <w:lang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DA3CFA" w:rsidRPr="00DA3CFA" w:rsidRDefault="00DA3CFA" w:rsidP="00DA3CFA">
            <w:pPr>
              <w:rPr>
                <w:rFonts w:cs="Times New Roman"/>
                <w:sz w:val="20"/>
                <w:szCs w:val="20"/>
                <w:lang w:eastAsia="ru-RU"/>
              </w:rPr>
            </w:pPr>
            <w:r w:rsidRPr="00DA3CFA">
              <w:rPr>
                <w:rFonts w:cs="Times New Roman"/>
                <w:sz w:val="20"/>
                <w:szCs w:val="20"/>
                <w:lang w:eastAsia="ru-RU"/>
              </w:rPr>
              <w:t>решения задач.</w:t>
            </w: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Личностные</w:t>
            </w:r>
            <w:r w:rsidRPr="00DA3CFA">
              <w:rPr>
                <w:rFonts w:cs="Times New Roman"/>
                <w:sz w:val="20"/>
                <w:szCs w:val="20"/>
                <w:lang w:eastAsia="ru-RU"/>
              </w:rPr>
              <w:t xml:space="preserve"> УУД: Проявляют устойчивый учебно-познавательный интерес к новым </w:t>
            </w:r>
          </w:p>
          <w:p w:rsidR="00DA3CFA" w:rsidRPr="00DA3CFA" w:rsidRDefault="00DA3CFA" w:rsidP="00DA3CFA">
            <w:pPr>
              <w:rPr>
                <w:rFonts w:cs="Times New Roman"/>
                <w:sz w:val="20"/>
                <w:szCs w:val="20"/>
                <w:lang w:eastAsia="ru-RU"/>
              </w:rPr>
            </w:pPr>
            <w:r w:rsidRPr="00DA3CFA">
              <w:rPr>
                <w:rFonts w:cs="Times New Roman"/>
                <w:sz w:val="20"/>
                <w:szCs w:val="20"/>
                <w:lang w:eastAsia="ru-RU"/>
              </w:rPr>
              <w:t>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Формулировать познавательную проблему и планировать способы</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её решения. Излагать результаты познавательной деятельности по теме урока при выполнении творческого задания. Использовать карту как источник информации. Актуализировать знания из кур-</w:t>
            </w:r>
          </w:p>
          <w:p w:rsidR="00DA3CFA" w:rsidRPr="00DA3CFA" w:rsidRDefault="00DA3CFA" w:rsidP="00DA3CFA">
            <w:pPr>
              <w:autoSpaceDE w:val="0"/>
              <w:autoSpaceDN w:val="0"/>
              <w:adjustRightInd w:val="0"/>
              <w:rPr>
                <w:rFonts w:cs="Times New Roman"/>
                <w:color w:val="000000"/>
                <w:sz w:val="20"/>
                <w:szCs w:val="20"/>
                <w:shd w:val="clear" w:color="auto" w:fill="FFFFFF"/>
              </w:rPr>
            </w:pPr>
            <w:r w:rsidRPr="00DA3CFA">
              <w:rPr>
                <w:rFonts w:cs="Times New Roman"/>
                <w:sz w:val="20"/>
                <w:szCs w:val="20"/>
              </w:rPr>
              <w:t>сов всеобщей истории, истории России. Выявлять причинно-следственные связи исторических процессов. Находить на карте изучаемые объекты. Определять причинно-следственные связи исторических процессов. Определять значение исторических событий. Использовать сведения из исторической карты. Аргументировать ответ, опираясь на материалы параграфа. Актуализировать знания из курсов всеобщей истории и истории России.</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Предпосылки Петровских реформ.</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xml:space="preserve">: определять термины </w:t>
            </w:r>
          </w:p>
          <w:p w:rsidR="00DA3CFA" w:rsidRPr="00DA3CFA" w:rsidRDefault="00DA3CFA" w:rsidP="00DA3CFA">
            <w:pPr>
              <w:rPr>
                <w:rFonts w:cs="Times New Roman"/>
                <w:sz w:val="20"/>
                <w:szCs w:val="20"/>
                <w:lang w:eastAsia="ru-RU"/>
              </w:rPr>
            </w:pPr>
            <w:r w:rsidRPr="00DA3CFA">
              <w:rPr>
                <w:rFonts w:cs="Times New Roman"/>
                <w:sz w:val="20"/>
                <w:szCs w:val="20"/>
                <w:lang w:eastAsia="ru-RU"/>
              </w:rPr>
              <w:t>Славяно-греко-латинской академия, политический курс</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 возможность научиться</w:t>
            </w:r>
            <w:r w:rsidRPr="00DA3CFA">
              <w:rPr>
                <w:rFonts w:cs="Times New Roman"/>
                <w:sz w:val="20"/>
                <w:szCs w:val="20"/>
                <w:lang w:eastAsia="ru-RU"/>
              </w:rPr>
              <w:t>: Давать характеристику состояния России накануне перемен. Выделять главное в тексте учебника.</w:t>
            </w:r>
          </w:p>
          <w:p w:rsidR="00DA3CFA" w:rsidRPr="00DA3CFA" w:rsidRDefault="00DA3CFA" w:rsidP="00DA3CFA">
            <w:pPr>
              <w:rPr>
                <w:rFonts w:cs="Times New Roman"/>
                <w:sz w:val="20"/>
                <w:szCs w:val="20"/>
                <w:lang w:eastAsia="ru-RU"/>
              </w:rPr>
            </w:pPr>
            <w:r w:rsidRPr="00DA3CFA">
              <w:rPr>
                <w:rFonts w:cs="Times New Roman"/>
                <w:sz w:val="20"/>
                <w:szCs w:val="20"/>
                <w:lang w:eastAsia="ru-RU"/>
              </w:rPr>
              <w:t>С. Полоцкий.  Б. И. Морозов.  И. Д. Милославский.  А. Л. Ордин-Нащокин. В. В. Голицын</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Регулятивные: ставят учебную задачу, определяют последовательность промежуточных целей с учётом конечного результата, составляют план и алгоритм действий.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познавательные: самостоятельно выделяют и формулируют познавательную цель, используют общие приемы решения задач.</w:t>
            </w:r>
            <w:r w:rsidRPr="00DA3CFA">
              <w:rPr>
                <w:rFonts w:cs="Times New Roman"/>
                <w:color w:val="000000"/>
                <w:sz w:val="20"/>
                <w:szCs w:val="20"/>
                <w:lang w:eastAsia="ru-RU"/>
              </w:rPr>
              <w:t xml:space="preserve"> Коммуникативные: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Личностные УУД: Проявляют устойчивый учебно-познавательный интерес к новым </w:t>
            </w:r>
          </w:p>
          <w:p w:rsidR="00DA3CFA" w:rsidRPr="00DA3CFA" w:rsidRDefault="00DA3CFA" w:rsidP="00DA3CFA">
            <w:pPr>
              <w:rPr>
                <w:rFonts w:cs="Times New Roman"/>
                <w:sz w:val="20"/>
                <w:szCs w:val="20"/>
                <w:lang w:eastAsia="ru-RU"/>
              </w:rPr>
            </w:pPr>
            <w:r w:rsidRPr="00DA3CFA">
              <w:rPr>
                <w:rFonts w:cs="Times New Roman"/>
                <w:sz w:val="20"/>
                <w:szCs w:val="20"/>
                <w:lang w:eastAsia="ru-RU"/>
              </w:rPr>
              <w:t>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shd w:val="clear" w:color="auto" w:fill="FFFFFF"/>
              </w:rPr>
            </w:pPr>
            <w:r w:rsidRPr="00DA3CFA">
              <w:rPr>
                <w:rFonts w:cs="Times New Roman"/>
                <w:bCs/>
                <w:sz w:val="20"/>
                <w:szCs w:val="20"/>
                <w:lang w:eastAsia="ru-RU"/>
              </w:rPr>
              <w:t xml:space="preserve">Объяснять, </w:t>
            </w:r>
            <w:r w:rsidRPr="00DA3CFA">
              <w:rPr>
                <w:rFonts w:cs="Times New Roman"/>
                <w:sz w:val="20"/>
                <w:szCs w:val="20"/>
                <w:lang w:eastAsia="ru-RU"/>
              </w:rPr>
              <w:t>в чем заключались предпосылки петровских пре</w:t>
            </w:r>
            <w:r w:rsidRPr="00DA3CFA">
              <w:rPr>
                <w:rFonts w:cs="Times New Roman"/>
                <w:sz w:val="20"/>
                <w:szCs w:val="20"/>
                <w:lang w:eastAsia="ru-RU"/>
              </w:rPr>
              <w:softHyphen/>
              <w:t>образований.</w:t>
            </w:r>
            <w:r w:rsidRPr="00DA3CFA">
              <w:rPr>
                <w:rFonts w:cs="Times New Roman"/>
                <w:sz w:val="20"/>
                <w:szCs w:val="20"/>
              </w:rPr>
              <w:t xml:space="preserve"> Устанавливать причинно-следственные связи исторических процессов, прогнозировать их последствия. Формулировать познавательную задачу. Привлекать межкурсовые, предметные знания. Определять проблемы социально-политического и экономического развития страны (с помощью учителя)</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4</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Начало правления Петра </w:t>
            </w:r>
            <w:r w:rsidRPr="00DA3CFA">
              <w:rPr>
                <w:rFonts w:cs="Times New Roman"/>
                <w:sz w:val="20"/>
                <w:szCs w:val="20"/>
                <w:lang w:val="en-US" w:eastAsia="ru-RU"/>
              </w:rPr>
              <w:t>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Гвардия, лавра</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 возможность научиться</w:t>
            </w:r>
            <w:r w:rsidRPr="00DA3CFA">
              <w:rPr>
                <w:rFonts w:cs="Times New Roman"/>
                <w:sz w:val="20"/>
                <w:szCs w:val="20"/>
                <w:lang w:eastAsia="ru-RU"/>
              </w:rPr>
              <w:t xml:space="preserve">: Давать краткие характеристики историческим личностям Пётр  I.  Иван  V.  Софья  Алексеевна.  Ф. Я. Лефорт.  Ф. А. Головин. П. Б. Возницын. А. С. Шеин, </w:t>
            </w:r>
          </w:p>
          <w:p w:rsidR="00DA3CFA" w:rsidRPr="00DA3CFA" w:rsidRDefault="00DA3CFA" w:rsidP="00DA3CFA">
            <w:pPr>
              <w:rPr>
                <w:rFonts w:cs="Times New Roman"/>
                <w:sz w:val="20"/>
                <w:szCs w:val="20"/>
                <w:lang w:eastAsia="ru-RU"/>
              </w:rPr>
            </w:pPr>
            <w:r w:rsidRPr="00DA3CFA">
              <w:rPr>
                <w:rFonts w:cs="Times New Roman"/>
                <w:sz w:val="20"/>
                <w:szCs w:val="20"/>
                <w:lang w:eastAsia="ru-RU"/>
              </w:rPr>
              <w:t>Аргументировать выводы и суждения  для  расширения опыта модернизационного подхода   к оценке событий, процессов</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color w:val="000000"/>
                <w:sz w:val="20"/>
                <w:szCs w:val="20"/>
                <w:lang w:eastAsia="ru-RU"/>
              </w:rPr>
              <w:t xml:space="preserve">Регулятивные: 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Познавательные: ставят и формулируют проблему урока, самостоятельно создают алгоритм деятельности при решении проблемы.</w:t>
            </w:r>
            <w:r w:rsidRPr="00DA3CFA">
              <w:rPr>
                <w:rFonts w:cs="Times New Roman"/>
                <w:color w:val="000000"/>
                <w:sz w:val="20"/>
                <w:szCs w:val="20"/>
                <w:lang w:eastAsia="ru-RU"/>
              </w:rPr>
              <w:t xml:space="preserve"> Коммуникативные: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Имеют целостный, социально ориентированный взгляд на мир в единстве и разнообразии народов, культур и религий</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lang w:eastAsia="ru-RU"/>
              </w:rPr>
              <w:t xml:space="preserve">Рассказывать о детстве Петра </w:t>
            </w:r>
            <w:r w:rsidRPr="00DA3CFA">
              <w:rPr>
                <w:rFonts w:cs="Times New Roman"/>
                <w:bCs/>
                <w:sz w:val="20"/>
                <w:szCs w:val="20"/>
                <w:lang w:val="en-US" w:eastAsia="ru-RU"/>
              </w:rPr>
              <w:t>I</w:t>
            </w:r>
            <w:r w:rsidRPr="00DA3CFA">
              <w:rPr>
                <w:rFonts w:cs="Times New Roman"/>
                <w:bCs/>
                <w:sz w:val="20"/>
                <w:szCs w:val="20"/>
                <w:lang w:eastAsia="ru-RU"/>
              </w:rPr>
              <w:t xml:space="preserve">. Объяснять причины и последствия борьбы за трон. </w:t>
            </w:r>
            <w:r w:rsidRPr="00DA3CFA">
              <w:rPr>
                <w:rFonts w:cs="Times New Roman"/>
                <w:sz w:val="20"/>
                <w:szCs w:val="20"/>
              </w:rPr>
              <w:t>Определять причинно-следственные связи событий и процессов. Давать оценку деятельности исторической персоны. Находить исторические объекты на карте. Использовать приёмы сравнительного анализа при аргументации собственных выводов и оценок. Выделять и кратко формулировать основные проблемы развития страны на основе обобщения материалов темы.</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5</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Великая Северная война 1700-1721 гг.</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Империя, конфузия, рекрутские наборы, </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 возможность научиться</w:t>
            </w:r>
            <w:r w:rsidRPr="00DA3CFA">
              <w:rPr>
                <w:rFonts w:cs="Times New Roman"/>
                <w:sz w:val="20"/>
                <w:szCs w:val="20"/>
                <w:lang w:eastAsia="ru-RU"/>
              </w:rPr>
              <w:t xml:space="preserve">: Формулировать причины войны, Делать выводы на основе сведений исторической  карты,  мнений и оценок учёных, составлять и комментировать план-схему битвы </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адекватно используют речевые средства для эффективного решения разнообразных коммуникативных задач</w:t>
            </w: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bCs/>
                <w:sz w:val="20"/>
                <w:szCs w:val="20"/>
                <w:lang w:eastAsia="ru-RU"/>
              </w:rPr>
              <w:t xml:space="preserve">Объяснять </w:t>
            </w:r>
            <w:r w:rsidRPr="00DA3CFA">
              <w:rPr>
                <w:rFonts w:cs="Times New Roman"/>
                <w:sz w:val="20"/>
                <w:szCs w:val="20"/>
                <w:lang w:eastAsia="ru-RU"/>
              </w:rPr>
              <w:t xml:space="preserve">причины Северной войны. </w:t>
            </w:r>
            <w:r w:rsidRPr="00DA3CFA">
              <w:rPr>
                <w:rFonts w:cs="Times New Roman"/>
                <w:bCs/>
                <w:sz w:val="20"/>
                <w:szCs w:val="20"/>
                <w:lang w:eastAsia="ru-RU"/>
              </w:rPr>
              <w:t xml:space="preserve">Использовать </w:t>
            </w:r>
            <w:r w:rsidRPr="00DA3CFA">
              <w:rPr>
                <w:rFonts w:cs="Times New Roman"/>
                <w:sz w:val="20"/>
                <w:szCs w:val="20"/>
                <w:lang w:eastAsia="ru-RU"/>
              </w:rPr>
              <w:t>истори</w:t>
            </w:r>
            <w:r w:rsidRPr="00DA3CFA">
              <w:rPr>
                <w:rFonts w:cs="Times New Roman"/>
                <w:sz w:val="20"/>
                <w:szCs w:val="20"/>
                <w:lang w:eastAsia="ru-RU"/>
              </w:rPr>
              <w:softHyphen/>
              <w:t>ческую карту в рассказе о событиях Северной войны.</w:t>
            </w:r>
          </w:p>
          <w:p w:rsidR="00DA3CFA" w:rsidRPr="00DA3CFA" w:rsidRDefault="00DA3CFA" w:rsidP="00DA3CFA">
            <w:pPr>
              <w:rPr>
                <w:rFonts w:cs="Times New Roman"/>
                <w:sz w:val="20"/>
                <w:szCs w:val="20"/>
                <w:lang w:eastAsia="ru-RU"/>
              </w:rPr>
            </w:pPr>
            <w:r w:rsidRPr="00DA3CFA">
              <w:rPr>
                <w:rFonts w:cs="Times New Roman"/>
                <w:bCs/>
                <w:sz w:val="20"/>
                <w:szCs w:val="20"/>
                <w:lang w:eastAsia="ru-RU"/>
              </w:rPr>
              <w:t xml:space="preserve">Рассказывать </w:t>
            </w:r>
            <w:r w:rsidRPr="00DA3CFA">
              <w:rPr>
                <w:rFonts w:cs="Times New Roman"/>
                <w:sz w:val="20"/>
                <w:szCs w:val="20"/>
                <w:lang w:eastAsia="ru-RU"/>
              </w:rPr>
              <w:t>об основных событиях и итогах Северной вой</w:t>
            </w:r>
            <w:r w:rsidRPr="00DA3CFA">
              <w:rPr>
                <w:rFonts w:cs="Times New Roman"/>
                <w:sz w:val="20"/>
                <w:szCs w:val="20"/>
                <w:lang w:eastAsia="ru-RU"/>
              </w:rPr>
              <w:softHyphen/>
              <w:t>ны, используя историческую карту.</w:t>
            </w:r>
          </w:p>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lang w:eastAsia="ru-RU"/>
              </w:rPr>
              <w:t xml:space="preserve">Объяснять цели </w:t>
            </w:r>
            <w:r w:rsidRPr="00DA3CFA">
              <w:rPr>
                <w:rFonts w:cs="Times New Roman"/>
                <w:sz w:val="20"/>
                <w:szCs w:val="20"/>
                <w:lang w:eastAsia="ru-RU"/>
              </w:rPr>
              <w:t xml:space="preserve">Прутского и Каспийского походов. </w:t>
            </w:r>
            <w:r w:rsidRPr="00DA3CFA">
              <w:rPr>
                <w:rFonts w:cs="Times New Roman"/>
                <w:sz w:val="20"/>
                <w:szCs w:val="20"/>
              </w:rPr>
              <w:t>Применять ранее полученные знания. Находить на карте изучаемые объекты. Определять причинно-следственные связи исторических процессов</w:t>
            </w:r>
          </w:p>
          <w:p w:rsidR="00DA3CFA" w:rsidRPr="00DA3CFA" w:rsidRDefault="00DA3CFA" w:rsidP="00DA3CFA">
            <w:pPr>
              <w:autoSpaceDE w:val="0"/>
              <w:autoSpaceDN w:val="0"/>
              <w:adjustRightInd w:val="0"/>
              <w:rPr>
                <w:rFonts w:cs="Times New Roman"/>
                <w:bCs/>
                <w:sz w:val="20"/>
                <w:szCs w:val="20"/>
                <w:lang w:eastAsia="ru-RU"/>
              </w:rPr>
            </w:pP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6</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Реформы управления Петра </w:t>
            </w:r>
            <w:r w:rsidRPr="00DA3CFA">
              <w:rPr>
                <w:rFonts w:cs="Times New Roman"/>
                <w:sz w:val="20"/>
                <w:szCs w:val="20"/>
                <w:lang w:val="en-US" w:eastAsia="ru-RU"/>
              </w:rPr>
              <w:t>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xml:space="preserve">: определять термины </w:t>
            </w:r>
          </w:p>
          <w:p w:rsidR="00DA3CFA" w:rsidRPr="00DA3CFA" w:rsidRDefault="00DA3CFA" w:rsidP="00DA3CFA">
            <w:pPr>
              <w:rPr>
                <w:rFonts w:cs="Times New Roman"/>
                <w:sz w:val="20"/>
                <w:szCs w:val="20"/>
                <w:lang w:eastAsia="ru-RU"/>
              </w:rPr>
            </w:pPr>
            <w:r w:rsidRPr="00DA3CFA">
              <w:rPr>
                <w:rFonts w:cs="Times New Roman"/>
                <w:sz w:val="20"/>
                <w:szCs w:val="20"/>
                <w:lang w:eastAsia="ru-RU"/>
              </w:rPr>
              <w:t>Абсолютизм, аристократия, губерния, коллегия, модернизация, прокурор, ратуша, сенат, Табель о рангах, фискал</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w:t>
            </w:r>
          </w:p>
          <w:p w:rsidR="00DA3CFA" w:rsidRPr="00DA3CFA" w:rsidRDefault="00DA3CFA" w:rsidP="00DA3CFA">
            <w:pPr>
              <w:rPr>
                <w:rFonts w:cs="Times New Roman"/>
                <w:sz w:val="20"/>
                <w:szCs w:val="20"/>
                <w:lang w:eastAsia="ru-RU"/>
              </w:rPr>
            </w:pPr>
            <w:r w:rsidRPr="00DA3CFA">
              <w:rPr>
                <w:rFonts w:cs="Times New Roman"/>
                <w:sz w:val="20"/>
                <w:szCs w:val="20"/>
                <w:lang w:eastAsia="ru-RU"/>
              </w:rPr>
              <w:t>Выделять  основные  черты  реформы,   конкретизировать  их примерами. На основе анализа текста учебника представлять информацию в виде схемы.</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color w:val="000000"/>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используют знаково-символические средства, в том числе модели и схемы, для решения познавательных задач. </w:t>
            </w:r>
            <w:r w:rsidRPr="00DA3CFA">
              <w:rPr>
                <w:rFonts w:cs="Times New Roman"/>
                <w:bCs/>
                <w:i/>
                <w:iCs/>
                <w:sz w:val="20"/>
                <w:szCs w:val="20"/>
                <w:lang w:eastAsia="ru-RU"/>
              </w:rPr>
              <w:t xml:space="preserve">Коммуникативные: </w:t>
            </w:r>
            <w:r w:rsidRPr="00DA3CFA">
              <w:rPr>
                <w:rFonts w:cs="Times New Roman"/>
                <w:sz w:val="20"/>
                <w:szCs w:val="20"/>
                <w:lang w:eastAsia="ru-RU"/>
              </w:rPr>
              <w:t>аргументируют свою позицию и координируют ее с позициями партнеров в сотрудничестве при выработке общего решения в совместной деятельности</w:t>
            </w:r>
          </w:p>
          <w:p w:rsidR="00DA3CFA" w:rsidRPr="00DA3CFA" w:rsidRDefault="00DA3CFA" w:rsidP="00DA3CFA">
            <w:pPr>
              <w:autoSpaceDE w:val="0"/>
              <w:autoSpaceDN w:val="0"/>
              <w:adjustRightInd w:val="0"/>
              <w:rPr>
                <w:rFonts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bCs/>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эмпатию, как осознанное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bCs/>
                <w:sz w:val="20"/>
                <w:szCs w:val="20"/>
                <w:lang w:eastAsia="ru-RU"/>
              </w:rPr>
              <w:t xml:space="preserve">Характеризовать </w:t>
            </w:r>
            <w:r w:rsidRPr="00DA3CFA">
              <w:rPr>
                <w:rFonts w:cs="Times New Roman"/>
                <w:sz w:val="20"/>
                <w:szCs w:val="20"/>
                <w:lang w:eastAsia="ru-RU"/>
              </w:rPr>
              <w:t xml:space="preserve">важнейшие преобразования Петра 1 и </w:t>
            </w:r>
            <w:r w:rsidRPr="00DA3CFA">
              <w:rPr>
                <w:rFonts w:cs="Times New Roman"/>
                <w:bCs/>
                <w:sz w:val="20"/>
                <w:szCs w:val="20"/>
                <w:lang w:eastAsia="ru-RU"/>
              </w:rPr>
              <w:t>си</w:t>
            </w:r>
            <w:r w:rsidRPr="00DA3CFA">
              <w:rPr>
                <w:rFonts w:cs="Times New Roman"/>
                <w:bCs/>
                <w:sz w:val="20"/>
                <w:szCs w:val="20"/>
                <w:lang w:eastAsia="ru-RU"/>
              </w:rPr>
              <w:softHyphen/>
              <w:t xml:space="preserve">стематизировать </w:t>
            </w:r>
            <w:r w:rsidRPr="00DA3CFA">
              <w:rPr>
                <w:rFonts w:cs="Times New Roman"/>
                <w:sz w:val="20"/>
                <w:szCs w:val="20"/>
                <w:lang w:eastAsia="ru-RU"/>
              </w:rPr>
              <w:t>материал (в форме таблицы «Петровские</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преобразования»).</w:t>
            </w:r>
          </w:p>
          <w:p w:rsidR="00DA3CFA" w:rsidRPr="00DA3CFA" w:rsidRDefault="00DA3CFA" w:rsidP="00DA3CFA">
            <w:pPr>
              <w:rPr>
                <w:rFonts w:cs="Times New Roman"/>
                <w:sz w:val="20"/>
                <w:szCs w:val="20"/>
                <w:lang w:eastAsia="ru-RU"/>
              </w:rPr>
            </w:pPr>
            <w:r w:rsidRPr="00DA3CFA">
              <w:rPr>
                <w:rFonts w:cs="Times New Roman"/>
                <w:bCs/>
                <w:sz w:val="20"/>
                <w:szCs w:val="20"/>
                <w:lang w:eastAsia="ru-RU"/>
              </w:rPr>
              <w:t xml:space="preserve">Объяснять </w:t>
            </w:r>
            <w:r w:rsidRPr="00DA3CFA">
              <w:rPr>
                <w:rFonts w:cs="Times New Roman"/>
                <w:sz w:val="20"/>
                <w:szCs w:val="20"/>
                <w:lang w:eastAsia="ru-RU"/>
              </w:rPr>
              <w:t>сущность царских указов о единонаследии, по</w:t>
            </w:r>
            <w:r w:rsidRPr="00DA3CFA">
              <w:rPr>
                <w:rFonts w:cs="Times New Roman"/>
                <w:sz w:val="20"/>
                <w:szCs w:val="20"/>
                <w:lang w:eastAsia="ru-RU"/>
              </w:rPr>
              <w:softHyphen/>
            </w:r>
          </w:p>
          <w:p w:rsidR="00DA3CFA" w:rsidRPr="00DA3CFA" w:rsidRDefault="00DA3CFA" w:rsidP="00DA3CFA">
            <w:pPr>
              <w:rPr>
                <w:rFonts w:cs="Times New Roman"/>
                <w:sz w:val="20"/>
                <w:szCs w:val="20"/>
                <w:lang w:eastAsia="ru-RU"/>
              </w:rPr>
            </w:pPr>
            <w:r w:rsidRPr="00DA3CFA">
              <w:rPr>
                <w:rFonts w:cs="Times New Roman"/>
                <w:sz w:val="20"/>
                <w:szCs w:val="20"/>
                <w:lang w:eastAsia="ru-RU"/>
              </w:rPr>
              <w:t>душной подати.</w:t>
            </w:r>
          </w:p>
          <w:p w:rsidR="00DA3CFA" w:rsidRPr="00DA3CFA" w:rsidRDefault="00DA3CFA" w:rsidP="00DA3CFA">
            <w:pPr>
              <w:rPr>
                <w:rFonts w:cs="Times New Roman"/>
                <w:sz w:val="20"/>
                <w:szCs w:val="20"/>
                <w:lang w:eastAsia="ru-RU"/>
              </w:rPr>
            </w:pPr>
            <w:r w:rsidRPr="00DA3CFA">
              <w:rPr>
                <w:rFonts w:cs="Times New Roman"/>
                <w:bCs/>
                <w:sz w:val="20"/>
                <w:szCs w:val="20"/>
                <w:lang w:eastAsia="ru-RU"/>
              </w:rPr>
              <w:t xml:space="preserve">Использовать </w:t>
            </w:r>
            <w:r w:rsidRPr="00DA3CFA">
              <w:rPr>
                <w:rFonts w:cs="Times New Roman"/>
                <w:sz w:val="20"/>
                <w:szCs w:val="20"/>
                <w:lang w:eastAsia="ru-RU"/>
              </w:rPr>
              <w:t>тексты исторических источников (отрывки из петровских указов. Табели о рангах и др.) для характеристики социальной политики власти.</w:t>
            </w:r>
          </w:p>
          <w:p w:rsidR="00DA3CFA" w:rsidRPr="00DA3CFA" w:rsidRDefault="00DA3CFA" w:rsidP="00DA3CFA">
            <w:pPr>
              <w:rPr>
                <w:rFonts w:cs="Times New Roman"/>
                <w:sz w:val="20"/>
                <w:szCs w:val="20"/>
                <w:lang w:eastAsia="ru-RU"/>
              </w:rPr>
            </w:pPr>
            <w:r w:rsidRPr="00DA3CFA">
              <w:rPr>
                <w:rFonts w:cs="Times New Roman"/>
                <w:bCs/>
                <w:sz w:val="20"/>
                <w:szCs w:val="20"/>
                <w:lang w:eastAsia="ru-RU"/>
              </w:rPr>
              <w:t xml:space="preserve">Давать </w:t>
            </w:r>
            <w:r w:rsidRPr="00DA3CFA">
              <w:rPr>
                <w:rFonts w:cs="Times New Roman"/>
                <w:sz w:val="20"/>
                <w:szCs w:val="20"/>
                <w:lang w:eastAsia="ru-RU"/>
              </w:rPr>
              <w:t xml:space="preserve">оценку итогов социальной политики Петра </w:t>
            </w:r>
            <w:r w:rsidRPr="00DA3CFA">
              <w:rPr>
                <w:rFonts w:cs="Times New Roman"/>
                <w:sz w:val="20"/>
                <w:szCs w:val="20"/>
                <w:lang w:val="en-US" w:eastAsia="ru-RU"/>
              </w:rPr>
              <w:t>I</w:t>
            </w:r>
            <w:r w:rsidRPr="00DA3CFA">
              <w:rPr>
                <w:rFonts w:cs="Times New Roman"/>
                <w:sz w:val="20"/>
                <w:szCs w:val="20"/>
                <w:lang w:eastAsia="ru-RU"/>
              </w:rPr>
              <w:t xml:space="preserve">. </w:t>
            </w:r>
          </w:p>
          <w:p w:rsidR="00DA3CFA" w:rsidRPr="00DA3CFA" w:rsidRDefault="00DA3CFA" w:rsidP="00DA3CFA">
            <w:pPr>
              <w:rPr>
                <w:rFonts w:cs="Times New Roman"/>
                <w:bCs/>
                <w:sz w:val="20"/>
                <w:szCs w:val="20"/>
                <w:lang w:eastAsia="ru-RU"/>
              </w:rPr>
            </w:pP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7</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Экономическая политика Петра </w:t>
            </w:r>
            <w:r w:rsidRPr="00DA3CFA">
              <w:rPr>
                <w:rFonts w:cs="Times New Roman"/>
                <w:sz w:val="20"/>
                <w:szCs w:val="20"/>
                <w:lang w:val="en-US" w:eastAsia="ru-RU"/>
              </w:rPr>
              <w:t>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Крепостная мануфактура, кумпанства, протекционизм, меркантилизм, отходники, посессионные крестьяне, подушная подать</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Определять  проблемы  в  экономическом развитии  страны (с помощью учителя), использовать карту как источник информации)</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действия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самостоятельно выделяют и формулируют познавательную цель, используют общие приемы решения поставленных задач </w:t>
            </w: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DA3CFA" w:rsidRPr="00DA3CFA" w:rsidRDefault="00DA3CFA" w:rsidP="00DA3CFA">
            <w:pPr>
              <w:autoSpaceDE w:val="0"/>
              <w:autoSpaceDN w:val="0"/>
              <w:adjustRightInd w:val="0"/>
              <w:rPr>
                <w:rFonts w:cs="Times New Roman"/>
                <w:color w:val="000000"/>
                <w:sz w:val="20"/>
                <w:szCs w:val="20"/>
                <w:lang w:eastAsia="ru-RU"/>
              </w:rPr>
            </w:pP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доброжелательность и эмоционально-нравственную отзывчивость и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Устанавливать причинно-следственные связи исторических процессов, прогнозировать их последствия. Формулировать познавательную задачу урока. Привлекать межкурсовые, предметные знания. Определять проблемы в экономическом развитии страны (с помощью учителя). Давать определение понятий, проясняя их смысл с помощью словарей, в том числе электронных. Использовать карту как источник информации.</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Использовать </w:t>
            </w:r>
            <w:r w:rsidRPr="00DA3CFA">
              <w:rPr>
                <w:rFonts w:cs="Times New Roman"/>
                <w:sz w:val="20"/>
                <w:szCs w:val="20"/>
                <w:lang w:eastAsia="ru-RU"/>
              </w:rPr>
              <w:t>информацию исторических карт при рассмотрении экономического развития России в XVII в.</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Объяснять </w:t>
            </w:r>
            <w:r w:rsidRPr="00DA3CFA">
              <w:rPr>
                <w:rFonts w:cs="Times New Roman"/>
                <w:sz w:val="20"/>
                <w:szCs w:val="20"/>
                <w:lang w:eastAsia="ru-RU"/>
              </w:rPr>
              <w:t xml:space="preserve">значение понятий </w:t>
            </w:r>
            <w:r w:rsidRPr="00DA3CFA">
              <w:rPr>
                <w:rFonts w:cs="Times New Roman"/>
                <w:i/>
                <w:iCs/>
                <w:sz w:val="20"/>
                <w:szCs w:val="20"/>
                <w:lang w:eastAsia="ru-RU"/>
              </w:rPr>
              <w:t>мелкотоварное производство</w:t>
            </w:r>
            <w:r w:rsidRPr="00DA3CFA">
              <w:rPr>
                <w:rFonts w:cs="Times New Roman"/>
                <w:sz w:val="20"/>
                <w:szCs w:val="20"/>
                <w:lang w:eastAsia="ru-RU"/>
              </w:rPr>
              <w:t>,</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i/>
                <w:iCs/>
                <w:sz w:val="20"/>
                <w:szCs w:val="20"/>
                <w:lang w:eastAsia="ru-RU"/>
              </w:rPr>
              <w:t>мануфактура, крепостное право.</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Обсуждать </w:t>
            </w:r>
            <w:r w:rsidRPr="00DA3CFA">
              <w:rPr>
                <w:rFonts w:cs="Times New Roman"/>
                <w:sz w:val="20"/>
                <w:szCs w:val="20"/>
                <w:lang w:eastAsia="ru-RU"/>
              </w:rPr>
              <w:t>причины и последствия новых явлений в эконо</w:t>
            </w:r>
            <w:r w:rsidRPr="00DA3CFA">
              <w:rPr>
                <w:rFonts w:cs="Times New Roman"/>
                <w:sz w:val="20"/>
                <w:szCs w:val="20"/>
                <w:lang w:eastAsia="ru-RU"/>
              </w:rPr>
              <w:softHyphen/>
              <w:t>мике России.</w:t>
            </w:r>
          </w:p>
          <w:p w:rsidR="00DA3CFA" w:rsidRPr="00DA3CFA" w:rsidRDefault="00DA3CFA" w:rsidP="00DA3CFA">
            <w:pPr>
              <w:autoSpaceDE w:val="0"/>
              <w:autoSpaceDN w:val="0"/>
              <w:adjustRightInd w:val="0"/>
              <w:rPr>
                <w:rFonts w:cs="Times New Roman"/>
                <w:sz w:val="20"/>
                <w:szCs w:val="20"/>
              </w:rPr>
            </w:pP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8</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Российское общество в Петровскую эпоху.</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xml:space="preserve">: определять термины Гильдии, магистрат, прибыльщик, ревизия </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Составлять самостоятельно  схему социальной  структуры,  анализировать произошедшие изменения в сравнении с предыдущим периодом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адекватно воспринимают предложение и оценку учителей, товарищей, родителей и других людей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выбирают наиболее эффективные способы решения задач, контролируют и оценивают процесс и результат деятельности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договариваются о распределении функций и ролей в совместной деятельности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Устанавливать причинно-следственные связи экономического и социального развития страны.</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Объяснять, как изменилось положение социальных слоёв за годы правления Петра </w:t>
            </w:r>
            <w:r w:rsidRPr="00DA3CFA">
              <w:rPr>
                <w:rFonts w:cs="Times New Roman"/>
                <w:sz w:val="20"/>
                <w:szCs w:val="20"/>
                <w:lang w:val="en-US"/>
              </w:rPr>
              <w:t>I</w:t>
            </w:r>
            <w:r w:rsidRPr="00DA3CFA">
              <w:rPr>
                <w:rFonts w:cs="Times New Roman"/>
                <w:sz w:val="20"/>
                <w:szCs w:val="20"/>
              </w:rPr>
              <w:t xml:space="preserve">. </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Владеть фактическим материалом параграфа; оперировать изученными терминами и понятиями;</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Устанавливать причинно-следственные связи исторических процессов, прогнозировать их последствия. Формулировать познавательную задачу урока.</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9</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Церковная реформа. Положение традиционных конфессий.</w:t>
            </w:r>
          </w:p>
          <w:p w:rsidR="00DA3CFA" w:rsidRPr="00DA3CFA" w:rsidRDefault="00DA3CFA" w:rsidP="00DA3CFA">
            <w:pPr>
              <w:widowControl w:val="0"/>
              <w:autoSpaceDE w:val="0"/>
              <w:autoSpaceDN w:val="0"/>
              <w:adjustRightInd w:val="0"/>
              <w:rPr>
                <w:rFonts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xml:space="preserve">: определять термины </w:t>
            </w:r>
            <w:r w:rsidRPr="00DA3CFA">
              <w:rPr>
                <w:rFonts w:eastAsia="Arial" w:cs="Times New Roman"/>
                <w:sz w:val="20"/>
                <w:szCs w:val="20"/>
                <w:lang w:eastAsia="ru-RU"/>
              </w:rPr>
              <w:t>Синод, конфессия, регламент, обер-прокурор</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Раскрывать роль церкви в государстве, выявлять изменения.</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адекватно воспринимают предложение и оценку учителей, товарищей, родителей и других людей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выбирают наиболее эффективные способы решения задач, контролируют и оценивают процесс и результат деятельности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договариваются о распределении функций и ролей в совместной деятельности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bCs/>
                <w:sz w:val="20"/>
                <w:szCs w:val="20"/>
                <w:lang w:eastAsia="ru-RU"/>
              </w:rPr>
              <w:t xml:space="preserve">Объяснять смысл понятий </w:t>
            </w:r>
            <w:r w:rsidRPr="00DA3CFA">
              <w:rPr>
                <w:rFonts w:cs="Times New Roman"/>
                <w:bCs/>
                <w:i/>
                <w:iCs/>
                <w:sz w:val="20"/>
                <w:szCs w:val="20"/>
                <w:lang w:eastAsia="ru-RU"/>
              </w:rPr>
              <w:t>церковный раскол, старообрядцы.</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bCs/>
                <w:sz w:val="20"/>
                <w:szCs w:val="20"/>
                <w:lang w:eastAsia="ru-RU"/>
              </w:rPr>
              <w:t>Раскрывать сущность конфликта «священства» и «царства»,</w:t>
            </w:r>
          </w:p>
          <w:p w:rsidR="00DA3CFA" w:rsidRPr="00DA3CFA" w:rsidRDefault="00DA3CFA" w:rsidP="00DA3CFA">
            <w:pPr>
              <w:autoSpaceDE w:val="0"/>
              <w:autoSpaceDN w:val="0"/>
              <w:adjustRightInd w:val="0"/>
              <w:rPr>
                <w:rFonts w:cs="Times New Roman"/>
                <w:bCs/>
                <w:sz w:val="20"/>
                <w:szCs w:val="20"/>
                <w:lang w:eastAsia="ru-RU"/>
              </w:rPr>
            </w:pPr>
            <w:r w:rsidRPr="00DA3CFA">
              <w:rPr>
                <w:rFonts w:cs="Times New Roman"/>
                <w:bCs/>
                <w:sz w:val="20"/>
                <w:szCs w:val="20"/>
                <w:lang w:eastAsia="ru-RU"/>
              </w:rPr>
              <w:t>причины и последствия раскола.</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Определять значение слов, понятий. </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Аргументировать вывод материалами параграфами. </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Выявлять сущность и последствия исторического события, явления. Применять приёмы исторического анализа при работе с текстом. Систематизировать информацию в виде схемы</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10</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Социальные и национальные движения. Оппозиция реформам.</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Работные люди, оппозиция</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xml:space="preserve">: Составлять рассказ на основе 2—3 источников  информации  с использованием памятки,  </w:t>
            </w:r>
            <w:r w:rsidRPr="00DA3CFA">
              <w:rPr>
                <w:rFonts w:eastAsia="Arial" w:cs="Times New Roman"/>
                <w:sz w:val="20"/>
                <w:szCs w:val="20"/>
                <w:lang w:eastAsia="ru-RU"/>
              </w:rPr>
              <w:t>Определять  мотивы  поступков, цели деятельности исторической персоны</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учитывают установленные правила в планировании и контроле способа решения, осуществляют пошаговый контроль.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color w:val="000000"/>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самостоятельно создают алгоритмы деятельности при решении проблем различного характера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учитывают разные мнения и стремятся к координации различных позиций в сотрудничестве, формулируют собственное мнение и позицию </w:t>
            </w:r>
          </w:p>
          <w:p w:rsidR="00DA3CFA" w:rsidRPr="00DA3CFA" w:rsidRDefault="00DA3CFA" w:rsidP="00DA3CFA">
            <w:pPr>
              <w:autoSpaceDE w:val="0"/>
              <w:autoSpaceDN w:val="0"/>
              <w:adjustRightInd w:val="0"/>
              <w:rPr>
                <w:rFonts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Выражают адекватное понимание причин </w:t>
            </w:r>
          </w:p>
          <w:p w:rsidR="00DA3CFA" w:rsidRPr="00DA3CFA" w:rsidRDefault="00DA3CFA" w:rsidP="00DA3CFA">
            <w:pPr>
              <w:rPr>
                <w:rFonts w:cs="Times New Roman"/>
                <w:sz w:val="20"/>
                <w:szCs w:val="20"/>
                <w:lang w:eastAsia="ru-RU"/>
              </w:rPr>
            </w:pPr>
            <w:r w:rsidRPr="00DA3CFA">
              <w:rPr>
                <w:rFonts w:cs="Times New Roman"/>
                <w:sz w:val="20"/>
                <w:szCs w:val="20"/>
                <w:lang w:eastAsia="ru-RU"/>
              </w:rPr>
              <w:t>успеха/неуспеха учебной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Анализировать </w:t>
            </w:r>
            <w:r w:rsidRPr="00DA3CFA">
              <w:rPr>
                <w:rFonts w:cs="Times New Roman"/>
                <w:sz w:val="20"/>
                <w:szCs w:val="20"/>
                <w:lang w:eastAsia="ru-RU"/>
              </w:rPr>
              <w:t>отрывки из Соборного уложения 1649 г. при рассмотрении вопроса об окончательном закрепощении крестьян.</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Раскрывать </w:t>
            </w:r>
            <w:r w:rsidRPr="00DA3CFA">
              <w:rPr>
                <w:rFonts w:cs="Times New Roman"/>
                <w:sz w:val="20"/>
                <w:szCs w:val="20"/>
                <w:lang w:eastAsia="ru-RU"/>
              </w:rPr>
              <w:t>причины народных движений в России XVII в.</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Систематизировать </w:t>
            </w:r>
            <w:r w:rsidRPr="00DA3CFA">
              <w:rPr>
                <w:rFonts w:cs="Times New Roman"/>
                <w:sz w:val="20"/>
                <w:szCs w:val="20"/>
                <w:lang w:eastAsia="ru-RU"/>
              </w:rPr>
              <w:t>исторический материал в форме табли</w:t>
            </w:r>
            <w:r w:rsidRPr="00DA3CFA">
              <w:rPr>
                <w:rFonts w:cs="Times New Roman"/>
                <w:sz w:val="20"/>
                <w:szCs w:val="20"/>
                <w:lang w:eastAsia="ru-RU"/>
              </w:rPr>
              <w:softHyphen/>
              <w:t>цы «Народные движения в России XVII в.».</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sz w:val="20"/>
                <w:szCs w:val="20"/>
              </w:rPr>
              <w:t>Применять приёмы исторического анализа при работе с текстом. Систематизировать информацию в виде схемы.</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11-12</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Перемены в культуре России в годы Петровских реформ.</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2</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xml:space="preserve">: определять термины </w:t>
            </w:r>
            <w:r w:rsidRPr="00DA3CFA">
              <w:rPr>
                <w:rFonts w:eastAsia="Arial" w:cs="Times New Roman"/>
                <w:sz w:val="20"/>
                <w:szCs w:val="20"/>
                <w:lang w:eastAsia="ru-RU"/>
              </w:rPr>
              <w:t>Ассамблеи, гравюра, канты, клавикорды, классицизм</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Анализировать художественное произведение с исторической точки зрения.</w:t>
            </w:r>
          </w:p>
          <w:p w:rsidR="00DA3CFA" w:rsidRPr="00DA3CFA" w:rsidRDefault="00DA3CFA" w:rsidP="00DA3CFA">
            <w:pPr>
              <w:rPr>
                <w:rFonts w:cs="Times New Roman"/>
                <w:sz w:val="20"/>
                <w:szCs w:val="20"/>
                <w:lang w:eastAsia="ru-RU"/>
              </w:rPr>
            </w:pPr>
            <w:r w:rsidRPr="00DA3CFA">
              <w:rPr>
                <w:rFonts w:cs="Times New Roman"/>
                <w:sz w:val="20"/>
                <w:szCs w:val="20"/>
                <w:lang w:eastAsia="ru-RU"/>
              </w:rPr>
              <w:t>Выражать личностное отношение к духовному, нравственному опыту наших предков.</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color w:val="000000"/>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самостоятельно выделяют и формулируют познавательную цель, используют общие приемы решения задач.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DA3CFA" w:rsidRPr="00DA3CFA" w:rsidRDefault="00DA3CFA" w:rsidP="00DA3CFA">
            <w:pPr>
              <w:autoSpaceDE w:val="0"/>
              <w:autoSpaceDN w:val="0"/>
              <w:adjustRightInd w:val="0"/>
              <w:rPr>
                <w:rFonts w:cs="Times New Roman"/>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устойчивый учебно-познавательный интерес к новым 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Составлять </w:t>
            </w:r>
            <w:r w:rsidRPr="00DA3CFA">
              <w:rPr>
                <w:rFonts w:cs="Times New Roman"/>
                <w:sz w:val="20"/>
                <w:szCs w:val="20"/>
                <w:lang w:eastAsia="ru-RU"/>
              </w:rPr>
              <w:t>описание памятников культуры XVII в. (в том числе находящихся на территории края, города); характеризо</w:t>
            </w:r>
            <w:r w:rsidRPr="00DA3CFA">
              <w:rPr>
                <w:rFonts w:cs="Times New Roman"/>
                <w:sz w:val="20"/>
                <w:szCs w:val="20"/>
                <w:lang w:eastAsia="ru-RU"/>
              </w:rPr>
              <w:softHyphen/>
              <w:t>вать их назначение, художественные достоинства и др.</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Объяснять, </w:t>
            </w:r>
            <w:r w:rsidRPr="00DA3CFA">
              <w:rPr>
                <w:rFonts w:cs="Times New Roman"/>
                <w:sz w:val="20"/>
                <w:szCs w:val="20"/>
                <w:lang w:eastAsia="ru-RU"/>
              </w:rPr>
              <w:t>в чем заключались новые веяния в отечествен</w:t>
            </w:r>
            <w:r w:rsidRPr="00DA3CFA">
              <w:rPr>
                <w:rFonts w:cs="Times New Roman"/>
                <w:sz w:val="20"/>
                <w:szCs w:val="20"/>
                <w:lang w:eastAsia="ru-RU"/>
              </w:rPr>
              <w:softHyphen/>
              <w:t>ной культуре XVII в.</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bCs/>
                <w:sz w:val="20"/>
                <w:szCs w:val="20"/>
                <w:lang w:eastAsia="ru-RU"/>
              </w:rPr>
              <w:t xml:space="preserve">Проводить </w:t>
            </w:r>
            <w:r w:rsidRPr="00DA3CFA">
              <w:rPr>
                <w:rFonts w:cs="Times New Roman"/>
                <w:sz w:val="20"/>
                <w:szCs w:val="20"/>
                <w:lang w:eastAsia="ru-RU"/>
              </w:rPr>
              <w:t>поиск информации для сообщений о достижени</w:t>
            </w:r>
            <w:r w:rsidRPr="00DA3CFA">
              <w:rPr>
                <w:rFonts w:cs="Times New Roman"/>
                <w:sz w:val="20"/>
                <w:szCs w:val="20"/>
                <w:lang w:eastAsia="ru-RU"/>
              </w:rPr>
              <w:softHyphen/>
              <w:t>ях и деятелях отечественной культуры XVII в., а также для учас</w:t>
            </w:r>
            <w:r w:rsidRPr="00DA3CFA">
              <w:rPr>
                <w:rFonts w:cs="Times New Roman"/>
                <w:sz w:val="20"/>
                <w:szCs w:val="20"/>
                <w:lang w:eastAsia="ru-RU"/>
              </w:rPr>
              <w:softHyphen/>
              <w:t>тия в ролевых играх (например, «Путешествие по русскому го</w:t>
            </w:r>
            <w:r w:rsidRPr="00DA3CFA">
              <w:rPr>
                <w:rFonts w:cs="Times New Roman"/>
                <w:sz w:val="20"/>
                <w:szCs w:val="20"/>
                <w:lang w:eastAsia="ru-RU"/>
              </w:rPr>
              <w:softHyphen/>
              <w:t>роду XVII в.»)</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13</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Повседневная жизнь и быт при Петре </w:t>
            </w:r>
            <w:r w:rsidRPr="00DA3CFA">
              <w:rPr>
                <w:rFonts w:cs="Times New Roman"/>
                <w:sz w:val="20"/>
                <w:szCs w:val="20"/>
                <w:lang w:val="en-US" w:eastAsia="ru-RU"/>
              </w:rPr>
              <w:t>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повседневная жизнь, быт</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w:t>
            </w: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w:t>
            </w:r>
            <w:r w:rsidRPr="00DA3CFA">
              <w:rPr>
                <w:rFonts w:eastAsia="Arial" w:cs="Times New Roman"/>
                <w:sz w:val="20"/>
                <w:szCs w:val="20"/>
                <w:lang w:eastAsia="ru-RU"/>
              </w:rPr>
              <w:t xml:space="preserve"> Составлять рассказ "Один день из жизни"</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используют знаково-символические средства, в том числе модели и схемы для решения познавательных задач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аргументируют свою позицию и координируют её с позициями партнеров в сотрудничестве при выработке общего решения в совместной деятельности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эмпатию, как осознанное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Устанавливать причинно-следственные связи исторических процессов, их последствия.</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 Описывать условия жизни и быта социальных групп.</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Устанавливать факторы, способствующие развитию культуры, приводить примеры взаимодействия культур. </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Обосновывать суждение примерами параграфа.</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Составлять описание жизни и быта различных слоёв населения при Петре </w:t>
            </w:r>
            <w:r w:rsidRPr="00DA3CFA">
              <w:rPr>
                <w:rFonts w:cs="Times New Roman"/>
                <w:sz w:val="20"/>
                <w:szCs w:val="20"/>
                <w:lang w:val="en-US"/>
              </w:rPr>
              <w:t>I</w:t>
            </w:r>
            <w:r w:rsidRPr="00DA3CFA">
              <w:rPr>
                <w:rFonts w:cs="Times New Roman"/>
                <w:sz w:val="20"/>
                <w:szCs w:val="20"/>
              </w:rPr>
              <w:t>.</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Анализировать и сопоставлять жизнь российского общества и зарубежного общества данного периода времени.</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14</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Значение Петровских преобразований в истории страны.</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xml:space="preserve">: определять термины </w:t>
            </w:r>
            <w:r w:rsidRPr="00DA3CFA">
              <w:rPr>
                <w:rFonts w:eastAsia="Arial" w:cs="Times New Roman"/>
                <w:sz w:val="20"/>
                <w:szCs w:val="20"/>
                <w:lang w:eastAsia="ru-RU"/>
              </w:rPr>
              <w:t>Модернизация, великая держава</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w:t>
            </w: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Характеризовать деятельность исторических персоналий, сравнивать результаты</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Регулятивные: </w:t>
            </w:r>
            <w:r w:rsidRPr="00DA3CFA">
              <w:rPr>
                <w:rFonts w:cs="Times New Roman"/>
                <w:sz w:val="20"/>
                <w:szCs w:val="20"/>
                <w:lang w:eastAsia="ru-RU"/>
              </w:rPr>
              <w:t xml:space="preserve">определяют последовательность промежуточных целей с учетом конечного результата, составляют план и алгоритм действий.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ставят и формулируют проблему и цели урока; осознанно и произвольно строят сообщения в устной форме, в том числе творческого и исследовательского характера.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адекватно используют речевые средства для эффективного решения разнообразных коммуникативных задач</w:t>
            </w: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Давать характеристику характеру Петровских преобразований.</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Уметь объяснять новые понятия и термины, изученные в ходе урока («регулярное государство»).</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Объяснять успехи и неудачи преобразовательной деятельности Петра.</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Определять значение слов, понятий. </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Аргументировать вывод материалами параграфами. </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Выявлять сущность и последствия исторического события, явления. Применять приёмы исторического анализа при работе с текстом. Систематизировать информацию в виде схемы.</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15</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Повторение по теме «Россия в эпоху преобразований Петра </w:t>
            </w:r>
            <w:r w:rsidRPr="00DA3CFA">
              <w:rPr>
                <w:rFonts w:cs="Times New Roman"/>
                <w:sz w:val="20"/>
                <w:szCs w:val="20"/>
                <w:lang w:val="en-US" w:eastAsia="ru-RU"/>
              </w:rPr>
              <w:t>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iCs/>
                <w:color w:val="000000"/>
                <w:sz w:val="20"/>
                <w:szCs w:val="20"/>
                <w:lang w:eastAsia="ru-RU"/>
              </w:rPr>
            </w:pPr>
            <w:r w:rsidRPr="00DA3CFA">
              <w:rPr>
                <w:rFonts w:cs="Times New Roman"/>
                <w:bCs/>
                <w:i/>
                <w:iCs/>
                <w:color w:val="000000"/>
                <w:sz w:val="20"/>
                <w:szCs w:val="20"/>
                <w:lang w:eastAsia="ru-RU"/>
              </w:rPr>
              <w:t>Научатся</w:t>
            </w:r>
            <w:r w:rsidRPr="00DA3CFA">
              <w:rPr>
                <w:rFonts w:cs="Times New Roman"/>
                <w:bCs/>
                <w:iCs/>
                <w:color w:val="000000"/>
                <w:sz w:val="20"/>
                <w:szCs w:val="20"/>
                <w:lang w:eastAsia="ru-RU"/>
              </w:rPr>
              <w:t>: Актуализировать и систематизировать информацию по изученному периоду;</w:t>
            </w:r>
          </w:p>
          <w:p w:rsidR="00DA3CFA" w:rsidRPr="00DA3CFA" w:rsidRDefault="00DA3CFA" w:rsidP="00DA3CFA">
            <w:pPr>
              <w:autoSpaceDE w:val="0"/>
              <w:autoSpaceDN w:val="0"/>
              <w:adjustRightInd w:val="0"/>
              <w:rPr>
                <w:rFonts w:cs="Times New Roman"/>
                <w:bCs/>
                <w:iCs/>
                <w:color w:val="000000"/>
                <w:sz w:val="20"/>
                <w:szCs w:val="20"/>
                <w:lang w:eastAsia="ru-RU"/>
              </w:rPr>
            </w:pPr>
            <w:r w:rsidRPr="00DA3CFA">
              <w:rPr>
                <w:rFonts w:cs="Times New Roman"/>
                <w:bCs/>
                <w:iCs/>
                <w:color w:val="000000"/>
                <w:sz w:val="20"/>
                <w:szCs w:val="20"/>
                <w:lang w:eastAsia="ru-RU"/>
              </w:rPr>
              <w:t xml:space="preserve">Характеризовать особенности периода правления Петра </w:t>
            </w:r>
            <w:r w:rsidRPr="00DA3CFA">
              <w:rPr>
                <w:rFonts w:cs="Times New Roman"/>
                <w:bCs/>
                <w:iCs/>
                <w:color w:val="000000"/>
                <w:sz w:val="20"/>
                <w:szCs w:val="20"/>
                <w:lang w:val="en-US" w:eastAsia="ru-RU"/>
              </w:rPr>
              <w:t>I</w:t>
            </w:r>
            <w:r w:rsidRPr="00DA3CFA">
              <w:rPr>
                <w:rFonts w:cs="Times New Roman"/>
                <w:bCs/>
                <w:iCs/>
                <w:color w:val="000000"/>
                <w:sz w:val="20"/>
                <w:szCs w:val="20"/>
                <w:lang w:eastAsia="ru-RU"/>
              </w:rPr>
              <w:t xml:space="preserve"> в России: в политике, экономике, социальной жизни, культуре;</w:t>
            </w:r>
          </w:p>
          <w:p w:rsidR="00DA3CFA" w:rsidRPr="00DA3CFA" w:rsidRDefault="00DA3CFA" w:rsidP="00DA3CFA">
            <w:pPr>
              <w:rPr>
                <w:rFonts w:cs="Times New Roman"/>
                <w:sz w:val="20"/>
                <w:szCs w:val="20"/>
                <w:lang w:eastAsia="ru-RU"/>
              </w:rPr>
            </w:pPr>
            <w:r w:rsidRPr="00DA3CFA">
              <w:rPr>
                <w:rFonts w:cs="Times New Roman"/>
                <w:bCs/>
                <w:iCs/>
                <w:sz w:val="20"/>
                <w:szCs w:val="20"/>
                <w:lang w:eastAsia="ru-RU"/>
              </w:rPr>
              <w:t>Решать проблемные задания;</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iCs/>
                <w:color w:val="000000"/>
                <w:sz w:val="20"/>
                <w:szCs w:val="20"/>
                <w:lang w:eastAsia="ru-RU"/>
              </w:rPr>
            </w:pPr>
            <w:r w:rsidRPr="00DA3CFA">
              <w:rPr>
                <w:rFonts w:cs="Times New Roman"/>
                <w:bCs/>
                <w:iCs/>
                <w:color w:val="000000"/>
                <w:sz w:val="20"/>
                <w:szCs w:val="20"/>
                <w:lang w:eastAsia="ru-RU"/>
              </w:rPr>
              <w:t>Регулятивные: адекватно воспринимают предложения и оценку учителей, товарищей и родителей</w:t>
            </w:r>
          </w:p>
          <w:p w:rsidR="00DA3CFA" w:rsidRPr="00DA3CFA" w:rsidRDefault="00DA3CFA" w:rsidP="00DA3CFA">
            <w:pPr>
              <w:autoSpaceDE w:val="0"/>
              <w:autoSpaceDN w:val="0"/>
              <w:adjustRightInd w:val="0"/>
              <w:rPr>
                <w:rFonts w:cs="Times New Roman"/>
                <w:bCs/>
                <w:iCs/>
                <w:color w:val="000000"/>
                <w:sz w:val="20"/>
                <w:szCs w:val="20"/>
                <w:lang w:eastAsia="ru-RU"/>
              </w:rPr>
            </w:pPr>
            <w:r w:rsidRPr="00DA3CFA">
              <w:rPr>
                <w:rFonts w:cs="Times New Roman"/>
                <w:bCs/>
                <w:iCs/>
                <w:color w:val="000000"/>
                <w:sz w:val="20"/>
                <w:szCs w:val="20"/>
                <w:lang w:eastAsia="ru-RU"/>
              </w:rPr>
              <w:t>Познавательные: выбирают наиболее эффективные способы решения задач, контролируют и оценивают процесс и результат деятельности</w:t>
            </w:r>
          </w:p>
          <w:p w:rsidR="00DA3CFA" w:rsidRPr="00DA3CFA" w:rsidRDefault="00DA3CFA" w:rsidP="00DA3CFA">
            <w:pPr>
              <w:autoSpaceDE w:val="0"/>
              <w:autoSpaceDN w:val="0"/>
              <w:adjustRightInd w:val="0"/>
              <w:rPr>
                <w:rFonts w:cs="Times New Roman"/>
                <w:bCs/>
                <w:i/>
                <w:iCs/>
                <w:color w:val="000000"/>
                <w:sz w:val="20"/>
                <w:szCs w:val="20"/>
                <w:lang w:eastAsia="ru-RU"/>
              </w:rPr>
            </w:pPr>
            <w:r w:rsidRPr="00DA3CFA">
              <w:rPr>
                <w:rFonts w:cs="Times New Roman"/>
                <w:bCs/>
                <w:iCs/>
                <w:sz w:val="20"/>
                <w:szCs w:val="20"/>
                <w:lang w:eastAsia="ru-RU"/>
              </w:rPr>
              <w:t>Коммуникативные: договариваются о распределении ролей и функций в совместной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rPr>
              <w:t xml:space="preserve">Систематизировать </w:t>
            </w:r>
            <w:r w:rsidRPr="00DA3CFA">
              <w:rPr>
                <w:rFonts w:cs="Times New Roman"/>
                <w:sz w:val="20"/>
                <w:szCs w:val="20"/>
              </w:rPr>
              <w:t xml:space="preserve">исторический материал по изученному периоду. </w:t>
            </w:r>
            <w:r w:rsidRPr="00DA3CFA">
              <w:rPr>
                <w:rFonts w:cs="Times New Roman"/>
                <w:bCs/>
                <w:sz w:val="20"/>
                <w:szCs w:val="20"/>
              </w:rPr>
              <w:t xml:space="preserve">Характеризовать </w:t>
            </w:r>
            <w:r w:rsidRPr="00DA3CFA">
              <w:rPr>
                <w:rFonts w:cs="Times New Roman"/>
                <w:sz w:val="20"/>
                <w:szCs w:val="20"/>
              </w:rPr>
              <w:t>общие черты и особенности развития в XVI</w:t>
            </w:r>
            <w:r w:rsidRPr="00DA3CFA">
              <w:rPr>
                <w:rFonts w:cs="Times New Roman"/>
                <w:sz w:val="20"/>
                <w:szCs w:val="20"/>
                <w:lang w:val="en-US"/>
              </w:rPr>
              <w:t>I</w:t>
            </w:r>
            <w:r w:rsidRPr="00DA3CFA">
              <w:rPr>
                <w:rFonts w:cs="Times New Roman"/>
                <w:sz w:val="20"/>
                <w:szCs w:val="20"/>
              </w:rPr>
              <w:t xml:space="preserve">- начале </w:t>
            </w:r>
            <w:r w:rsidRPr="00DA3CFA">
              <w:rPr>
                <w:rFonts w:cs="Times New Roman"/>
                <w:sz w:val="20"/>
                <w:szCs w:val="20"/>
                <w:lang w:val="en-US"/>
              </w:rPr>
              <w:t>XVIII</w:t>
            </w:r>
            <w:r w:rsidRPr="00DA3CFA">
              <w:rPr>
                <w:rFonts w:cs="Times New Roman"/>
                <w:sz w:val="20"/>
                <w:szCs w:val="20"/>
              </w:rPr>
              <w:t xml:space="preserve"> в. России и государств Западной Европы. </w:t>
            </w:r>
          </w:p>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rPr>
              <w:t xml:space="preserve">Высказывать </w:t>
            </w:r>
            <w:r w:rsidRPr="00DA3CFA">
              <w:rPr>
                <w:rFonts w:cs="Times New Roman"/>
                <w:sz w:val="20"/>
                <w:szCs w:val="20"/>
              </w:rPr>
              <w:t>суждения о значении наследия XVI</w:t>
            </w:r>
            <w:r w:rsidRPr="00DA3CFA">
              <w:rPr>
                <w:rFonts w:cs="Times New Roman"/>
                <w:sz w:val="20"/>
                <w:szCs w:val="20"/>
                <w:lang w:val="en-US"/>
              </w:rPr>
              <w:t>I</w:t>
            </w:r>
            <w:r w:rsidRPr="00DA3CFA">
              <w:rPr>
                <w:rFonts w:cs="Times New Roman"/>
                <w:sz w:val="20"/>
                <w:szCs w:val="20"/>
              </w:rPr>
              <w:t xml:space="preserve">- начале </w:t>
            </w:r>
            <w:r w:rsidRPr="00DA3CFA">
              <w:rPr>
                <w:rFonts w:cs="Times New Roman"/>
                <w:sz w:val="20"/>
                <w:szCs w:val="20"/>
                <w:lang w:val="en-US"/>
              </w:rPr>
              <w:t>XVIII</w:t>
            </w:r>
            <w:r w:rsidRPr="00DA3CFA">
              <w:rPr>
                <w:rFonts w:cs="Times New Roman"/>
                <w:sz w:val="20"/>
                <w:szCs w:val="20"/>
              </w:rPr>
              <w:t xml:space="preserve"> в. для современного общества. </w:t>
            </w:r>
          </w:p>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rPr>
              <w:t xml:space="preserve">Выполнять </w:t>
            </w:r>
            <w:r w:rsidRPr="00DA3CFA">
              <w:rPr>
                <w:rFonts w:cs="Times New Roman"/>
                <w:sz w:val="20"/>
                <w:szCs w:val="20"/>
              </w:rPr>
              <w:t>контрольные тестовые задания по истории России XVI</w:t>
            </w:r>
            <w:r w:rsidRPr="00DA3CFA">
              <w:rPr>
                <w:rFonts w:cs="Times New Roman"/>
                <w:sz w:val="20"/>
                <w:szCs w:val="20"/>
                <w:lang w:val="en-US"/>
              </w:rPr>
              <w:t>I</w:t>
            </w:r>
            <w:r w:rsidRPr="00DA3CFA">
              <w:rPr>
                <w:rFonts w:cs="Times New Roman"/>
                <w:sz w:val="20"/>
                <w:szCs w:val="20"/>
              </w:rPr>
              <w:t xml:space="preserve">- начале </w:t>
            </w:r>
            <w:r w:rsidRPr="00DA3CFA">
              <w:rPr>
                <w:rFonts w:cs="Times New Roman"/>
                <w:sz w:val="20"/>
                <w:szCs w:val="20"/>
                <w:lang w:val="en-US"/>
              </w:rPr>
              <w:t>XVIII</w:t>
            </w:r>
            <w:r w:rsidRPr="00DA3CFA">
              <w:rPr>
                <w:rFonts w:cs="Times New Roman"/>
                <w:sz w:val="20"/>
                <w:szCs w:val="20"/>
              </w:rPr>
              <w:t xml:space="preserve"> в.</w:t>
            </w:r>
          </w:p>
        </w:tc>
      </w:tr>
    </w:tbl>
    <w:p w:rsidR="00DA3CFA" w:rsidRPr="00DA3CFA" w:rsidRDefault="00DA3CFA" w:rsidP="00DA3CFA">
      <w:pPr>
        <w:jc w:val="center"/>
      </w:pPr>
      <w:r w:rsidRPr="00DA3CFA">
        <w:rPr>
          <w:b/>
        </w:rPr>
        <w:t xml:space="preserve">Тема 3. Россия при наследниках Петра </w:t>
      </w:r>
      <w:r w:rsidRPr="00DA3CFA">
        <w:rPr>
          <w:b/>
          <w:lang w:val="en-US"/>
        </w:rPr>
        <w:t>I</w:t>
      </w:r>
      <w:r w:rsidRPr="00DA3CFA">
        <w:rPr>
          <w:b/>
        </w:rPr>
        <w:t>: эпоха дворцовых переворотов (6 часов)</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16-17</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Эпоха дворцовых переворотов.</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2</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Бироновщина, Верховный тайный совет, дворцовый переворот, кондиции</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Находить  информацию  из  разных исторических источников.</w:t>
            </w:r>
          </w:p>
          <w:p w:rsidR="00DA3CFA" w:rsidRPr="00DA3CFA" w:rsidRDefault="00DA3CFA" w:rsidP="00DA3CFA">
            <w:pPr>
              <w:rPr>
                <w:rFonts w:cs="Times New Roman"/>
                <w:sz w:val="20"/>
                <w:szCs w:val="20"/>
                <w:lang w:eastAsia="ru-RU"/>
              </w:rPr>
            </w:pPr>
            <w:r w:rsidRPr="00DA3CFA">
              <w:rPr>
                <w:rFonts w:cs="Times New Roman"/>
                <w:sz w:val="20"/>
                <w:szCs w:val="20"/>
                <w:lang w:eastAsia="ru-RU"/>
              </w:rPr>
              <w:t>Оценивать мнения и позиции представителей разных групп.</w:t>
            </w:r>
          </w:p>
          <w:p w:rsidR="00DA3CFA" w:rsidRPr="00DA3CFA" w:rsidRDefault="00DA3CFA" w:rsidP="00DA3CFA">
            <w:pPr>
              <w:rPr>
                <w:rFonts w:cs="Times New Roman"/>
                <w:sz w:val="20"/>
                <w:szCs w:val="20"/>
                <w:lang w:eastAsia="ru-RU"/>
              </w:rPr>
            </w:pPr>
            <w:r w:rsidRPr="00DA3CFA">
              <w:rPr>
                <w:rFonts w:cs="Times New Roman"/>
                <w:sz w:val="20"/>
                <w:szCs w:val="20"/>
                <w:lang w:eastAsia="ru-RU"/>
              </w:rPr>
              <w:t>Высказывать  собственное  отношение к событиям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w:t>
            </w:r>
            <w:r w:rsidRPr="00DA3CFA">
              <w:rPr>
                <w:rFonts w:cs="Times New Roman"/>
                <w:bCs/>
                <w:i/>
                <w:iCs/>
                <w:sz w:val="20"/>
                <w:szCs w:val="20"/>
                <w:lang w:eastAsia="ru-RU"/>
              </w:rPr>
              <w:t xml:space="preserve">Познавательные: </w:t>
            </w:r>
            <w:r w:rsidRPr="00DA3CFA">
              <w:rPr>
                <w:rFonts w:cs="Times New Roman"/>
                <w:sz w:val="20"/>
                <w:szCs w:val="20"/>
                <w:lang w:eastAsia="ru-RU"/>
              </w:rPr>
              <w:t xml:space="preserve">самостоятельно выделяют и формулируют познавательную цель, используют общие приемы решения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color w:val="000000"/>
                <w:sz w:val="20"/>
                <w:szCs w:val="20"/>
                <w:lang w:eastAsia="ru-RU"/>
              </w:rPr>
              <w:t xml:space="preserve">поставленных задач.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Называть</w:t>
            </w:r>
            <w:r w:rsidRPr="00DA3CFA">
              <w:rPr>
                <w:rFonts w:cs="Times New Roman"/>
                <w:sz w:val="20"/>
                <w:szCs w:val="20"/>
                <w:lang w:eastAsia="ru-RU"/>
              </w:rPr>
              <w:t xml:space="preserve"> события, определяемые историками как дворцо</w:t>
            </w:r>
            <w:r w:rsidRPr="00DA3CFA">
              <w:rPr>
                <w:rFonts w:cs="Times New Roman"/>
                <w:sz w:val="20"/>
                <w:szCs w:val="20"/>
                <w:lang w:eastAsia="ru-RU"/>
              </w:rPr>
              <w:softHyphen/>
              <w:t>вые перевороты, их даты и участников.</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Систематизировать </w:t>
            </w:r>
            <w:r w:rsidRPr="00DA3CFA">
              <w:rPr>
                <w:rFonts w:cs="Times New Roman"/>
                <w:sz w:val="20"/>
                <w:szCs w:val="20"/>
                <w:lang w:eastAsia="ru-RU"/>
              </w:rPr>
              <w:t>материал о дворцовых переворотах в форме таблицы.</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Объяснять </w:t>
            </w:r>
            <w:r w:rsidRPr="00DA3CFA">
              <w:rPr>
                <w:rFonts w:cs="Times New Roman"/>
                <w:sz w:val="20"/>
                <w:szCs w:val="20"/>
                <w:lang w:eastAsia="ru-RU"/>
              </w:rPr>
              <w:t>причины и последствия дворцовых переворотов.</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Характеризовать </w:t>
            </w:r>
            <w:r w:rsidRPr="00DA3CFA">
              <w:rPr>
                <w:rFonts w:cs="Times New Roman"/>
                <w:sz w:val="20"/>
                <w:szCs w:val="20"/>
                <w:lang w:eastAsia="ru-RU"/>
              </w:rPr>
              <w:t>внутреннюю и внешнюю политику преем</w:t>
            </w:r>
            <w:r w:rsidRPr="00DA3CFA">
              <w:rPr>
                <w:rFonts w:cs="Times New Roman"/>
                <w:sz w:val="20"/>
                <w:szCs w:val="20"/>
                <w:lang w:eastAsia="ru-RU"/>
              </w:rPr>
              <w:softHyphen/>
              <w:t xml:space="preserve">ников Петра </w:t>
            </w:r>
            <w:r w:rsidRPr="00DA3CFA">
              <w:rPr>
                <w:rFonts w:cs="Times New Roman"/>
                <w:sz w:val="20"/>
                <w:szCs w:val="20"/>
                <w:lang w:val="en-US" w:eastAsia="ru-RU"/>
              </w:rPr>
              <w:t>I</w:t>
            </w:r>
            <w:r w:rsidRPr="00DA3CFA">
              <w:rPr>
                <w:rFonts w:cs="Times New Roman"/>
                <w:sz w:val="20"/>
                <w:szCs w:val="20"/>
                <w:lang w:eastAsia="ru-RU"/>
              </w:rPr>
              <w:t>.</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Составлять </w:t>
            </w:r>
            <w:r w:rsidRPr="00DA3CFA">
              <w:rPr>
                <w:rFonts w:cs="Times New Roman"/>
                <w:sz w:val="20"/>
                <w:szCs w:val="20"/>
                <w:lang w:eastAsia="ru-RU"/>
              </w:rPr>
              <w:t>исторический портрет Анны Иоанновны, Елиза</w:t>
            </w:r>
            <w:r w:rsidRPr="00DA3CFA">
              <w:rPr>
                <w:rFonts w:cs="Times New Roman"/>
                <w:sz w:val="20"/>
                <w:szCs w:val="20"/>
                <w:lang w:eastAsia="ru-RU"/>
              </w:rPr>
              <w:softHyphen/>
              <w:t>веты Петровны.</w:t>
            </w:r>
          </w:p>
          <w:p w:rsidR="00DA3CFA" w:rsidRPr="00DA3CFA" w:rsidRDefault="00DA3CFA" w:rsidP="00DA3CFA">
            <w:pPr>
              <w:autoSpaceDE w:val="0"/>
              <w:autoSpaceDN w:val="0"/>
              <w:adjustRightInd w:val="0"/>
              <w:rPr>
                <w:rFonts w:cs="Times New Roman"/>
                <w:bCs/>
                <w:sz w:val="20"/>
                <w:szCs w:val="20"/>
              </w:rPr>
            </w:pPr>
            <w:r w:rsidRPr="00DA3CFA">
              <w:rPr>
                <w:rFonts w:cs="Times New Roman"/>
                <w:bCs/>
                <w:sz w:val="20"/>
                <w:szCs w:val="20"/>
                <w:lang w:eastAsia="ru-RU"/>
              </w:rPr>
              <w:t xml:space="preserve">Рассказывать </w:t>
            </w:r>
            <w:r w:rsidRPr="00DA3CFA">
              <w:rPr>
                <w:rFonts w:cs="Times New Roman"/>
                <w:sz w:val="20"/>
                <w:szCs w:val="20"/>
                <w:lang w:eastAsia="ru-RU"/>
              </w:rPr>
              <w:t>об участии России в Семилетней войне, важ</w:t>
            </w:r>
            <w:r w:rsidRPr="00DA3CFA">
              <w:rPr>
                <w:rFonts w:cs="Times New Roman"/>
                <w:sz w:val="20"/>
                <w:szCs w:val="20"/>
                <w:lang w:eastAsia="ru-RU"/>
              </w:rPr>
              <w:softHyphen/>
              <w:t>нейших сражениях и итогах войны</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18</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Внутренняя политика и экономика России в 1725-1762 гг.</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Посессионные  крестьяне,  Манифест  о вольности  дворянства, кадетский корпус, фаворитизм, Тайная канцелярия</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Выделять основные черты реформы, конкретизировать их примерами.</w:t>
            </w:r>
          </w:p>
          <w:p w:rsidR="00DA3CFA" w:rsidRPr="00DA3CFA" w:rsidRDefault="00DA3CFA" w:rsidP="00DA3CFA">
            <w:pPr>
              <w:rPr>
                <w:rFonts w:cs="Times New Roman"/>
                <w:sz w:val="20"/>
                <w:szCs w:val="20"/>
                <w:lang w:eastAsia="ru-RU"/>
              </w:rPr>
            </w:pPr>
            <w:r w:rsidRPr="00DA3CFA">
              <w:rPr>
                <w:rFonts w:cs="Times New Roman"/>
                <w:sz w:val="20"/>
                <w:szCs w:val="20"/>
                <w:lang w:eastAsia="ru-RU"/>
              </w:rPr>
              <w:t>На основе анализа текста учебника представлять информацию в виде схемы.</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самостоятельно выделяют и формулируют познавательную цель, используют общие приемы использования задач</w:t>
            </w:r>
            <w:r w:rsidRPr="00DA3CFA">
              <w:rPr>
                <w:rFonts w:cs="Times New Roman"/>
                <w:bCs/>
                <w:i/>
                <w:iCs/>
                <w:sz w:val="20"/>
                <w:szCs w:val="20"/>
                <w:lang w:eastAsia="ru-RU"/>
              </w:rPr>
              <w:t xml:space="preserve"> Коммуникативные: </w:t>
            </w:r>
            <w:r w:rsidRPr="00DA3CFA">
              <w:rPr>
                <w:rFonts w:cs="Times New Roman"/>
                <w:sz w:val="20"/>
                <w:szCs w:val="20"/>
                <w:lang w:eastAsia="ru-RU"/>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устойчивый учебно-познавательный интерес к новым 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Рассказывать </w:t>
            </w:r>
            <w:r w:rsidRPr="00DA3CFA">
              <w:rPr>
                <w:rFonts w:eastAsia="Trebuchet MS" w:cs="Times New Roman"/>
                <w:color w:val="000000"/>
                <w:sz w:val="20"/>
                <w:szCs w:val="20"/>
                <w:shd w:val="clear" w:color="auto" w:fill="FFFFFF"/>
                <w:lang w:eastAsia="ru-RU"/>
              </w:rPr>
              <w:t>об экономическом развитии России, используя</w:t>
            </w:r>
          </w:p>
          <w:p w:rsidR="00DA3CFA" w:rsidRPr="00DA3CFA" w:rsidRDefault="00DA3CFA" w:rsidP="00DA3CFA">
            <w:pPr>
              <w:widowControl w:val="0"/>
              <w:rPr>
                <w:rFonts w:cs="Times New Roman"/>
                <w:sz w:val="20"/>
                <w:szCs w:val="20"/>
                <w:lang w:eastAsia="ru-RU"/>
              </w:rPr>
            </w:pPr>
            <w:r w:rsidRPr="00DA3CFA">
              <w:rPr>
                <w:rFonts w:eastAsia="Trebuchet MS" w:cs="Times New Roman"/>
                <w:color w:val="000000"/>
                <w:sz w:val="20"/>
                <w:szCs w:val="20"/>
                <w:shd w:val="clear" w:color="auto" w:fill="FFFFFF"/>
                <w:lang w:eastAsia="ru-RU"/>
              </w:rPr>
              <w:t>исторические карты как источник информации.</w:t>
            </w:r>
          </w:p>
          <w:p w:rsidR="00DA3CFA" w:rsidRPr="00DA3CFA" w:rsidRDefault="00DA3CFA" w:rsidP="00DA3CFA">
            <w:pPr>
              <w:widowControl w:val="0"/>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Характеризовать </w:t>
            </w:r>
            <w:r w:rsidRPr="00DA3CFA">
              <w:rPr>
                <w:rFonts w:eastAsia="Trebuchet MS" w:cs="Times New Roman"/>
                <w:color w:val="000000"/>
                <w:sz w:val="20"/>
                <w:szCs w:val="20"/>
                <w:shd w:val="clear" w:color="auto" w:fill="FFFFFF"/>
                <w:lang w:eastAsia="ru-RU"/>
              </w:rPr>
              <w:t>положение крестьян во второй половине</w:t>
            </w:r>
          </w:p>
          <w:p w:rsidR="00DA3CFA" w:rsidRPr="00DA3CFA" w:rsidRDefault="00DA3CFA" w:rsidP="00DA3CFA">
            <w:pPr>
              <w:widowControl w:val="0"/>
              <w:rPr>
                <w:rFonts w:cs="Times New Roman"/>
                <w:sz w:val="20"/>
                <w:szCs w:val="20"/>
                <w:lang w:eastAsia="ru-RU"/>
              </w:rPr>
            </w:pPr>
            <w:r w:rsidRPr="00DA3CFA">
              <w:rPr>
                <w:rFonts w:eastAsia="Trebuchet MS" w:cs="Times New Roman"/>
                <w:color w:val="000000"/>
                <w:sz w:val="20"/>
                <w:szCs w:val="20"/>
                <w:shd w:val="clear" w:color="auto" w:fill="FFFFFF"/>
                <w:lang w:eastAsia="ru-RU"/>
              </w:rPr>
              <w:t>XVIII в.</w:t>
            </w:r>
          </w:p>
          <w:p w:rsidR="00DA3CFA" w:rsidRPr="00DA3CFA" w:rsidRDefault="00DA3CFA" w:rsidP="00DA3CFA">
            <w:pPr>
              <w:widowControl w:val="0"/>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Сопоставлять </w:t>
            </w:r>
            <w:r w:rsidRPr="00DA3CFA">
              <w:rPr>
                <w:rFonts w:eastAsia="Trebuchet MS" w:cs="Times New Roman"/>
                <w:color w:val="000000"/>
                <w:sz w:val="20"/>
                <w:szCs w:val="20"/>
                <w:shd w:val="clear" w:color="auto" w:fill="FFFFFF"/>
                <w:lang w:eastAsia="ru-RU"/>
              </w:rPr>
              <w:t xml:space="preserve">экономическое развитие страны, социальную политику при Петре </w:t>
            </w:r>
            <w:r w:rsidRPr="00DA3CFA">
              <w:rPr>
                <w:rFonts w:eastAsia="Trebuchet MS" w:cs="Times New Roman"/>
                <w:color w:val="000000"/>
                <w:sz w:val="20"/>
                <w:szCs w:val="20"/>
                <w:shd w:val="clear" w:color="auto" w:fill="FFFFFF"/>
                <w:lang w:val="en-US" w:eastAsia="ru-RU"/>
              </w:rPr>
              <w:t>I</w:t>
            </w:r>
            <w:r w:rsidRPr="00DA3CFA">
              <w:rPr>
                <w:rFonts w:eastAsia="Trebuchet MS" w:cs="Times New Roman"/>
                <w:color w:val="000000"/>
                <w:sz w:val="20"/>
                <w:szCs w:val="20"/>
                <w:shd w:val="clear" w:color="auto" w:fill="FFFFFF"/>
                <w:lang w:eastAsia="ru-RU"/>
              </w:rPr>
              <w:t xml:space="preserve"> и его наследниках.</w:t>
            </w:r>
          </w:p>
          <w:p w:rsidR="00DA3CFA" w:rsidRPr="00DA3CFA" w:rsidRDefault="00DA3CFA" w:rsidP="00DA3CFA">
            <w:pPr>
              <w:widowControl w:val="0"/>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Рассказывать </w:t>
            </w:r>
            <w:r w:rsidRPr="00DA3CFA">
              <w:rPr>
                <w:rFonts w:eastAsia="Trebuchet MS" w:cs="Times New Roman"/>
                <w:color w:val="000000"/>
                <w:sz w:val="20"/>
                <w:szCs w:val="20"/>
                <w:shd w:val="clear" w:color="auto" w:fill="FFFFFF"/>
                <w:lang w:eastAsia="ru-RU"/>
              </w:rPr>
              <w:t>о положении отдельных сословий российско</w:t>
            </w:r>
            <w:r w:rsidRPr="00DA3CFA">
              <w:rPr>
                <w:rFonts w:eastAsia="Trebuchet MS" w:cs="Times New Roman"/>
                <w:color w:val="000000"/>
                <w:sz w:val="20"/>
                <w:szCs w:val="20"/>
                <w:shd w:val="clear" w:color="auto" w:fill="FFFFFF"/>
                <w:lang w:eastAsia="ru-RU"/>
              </w:rPr>
              <w:softHyphen/>
              <w:t>го общества (в том числе с использованием материалов исто</w:t>
            </w:r>
            <w:r w:rsidRPr="00DA3CFA">
              <w:rPr>
                <w:rFonts w:eastAsia="Trebuchet MS" w:cs="Times New Roman"/>
                <w:color w:val="000000"/>
                <w:sz w:val="20"/>
                <w:szCs w:val="20"/>
                <w:shd w:val="clear" w:color="auto" w:fill="FFFFFF"/>
                <w:lang w:eastAsia="ru-RU"/>
              </w:rPr>
              <w:softHyphen/>
              <w:t>рии края).</w:t>
            </w:r>
          </w:p>
          <w:p w:rsidR="00DA3CFA" w:rsidRPr="00DA3CFA" w:rsidRDefault="00DA3CFA" w:rsidP="00DA3CFA">
            <w:pPr>
              <w:widowControl w:val="0"/>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 </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19</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Внешняя политика России в 1725-1762 гг.</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w:t>
            </w:r>
          </w:p>
          <w:p w:rsidR="00DA3CFA" w:rsidRPr="00DA3CFA" w:rsidRDefault="00DA3CFA" w:rsidP="00DA3CFA">
            <w:pPr>
              <w:rPr>
                <w:rFonts w:cs="Times New Roman"/>
                <w:sz w:val="20"/>
                <w:szCs w:val="20"/>
                <w:lang w:eastAsia="ru-RU"/>
              </w:rPr>
            </w:pPr>
            <w:r w:rsidRPr="00DA3CFA">
              <w:rPr>
                <w:rFonts w:cs="Times New Roman"/>
                <w:sz w:val="20"/>
                <w:szCs w:val="20"/>
                <w:lang w:eastAsia="ru-RU"/>
              </w:rPr>
              <w:t>Капитуляция, коалиция</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Определять причинно-следственные связи исторических процессов. Находить на карте изучаемые объекты.</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адекватно используют речевые средства для эффективного решения разнообразных коммуникативных задач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Раскрывать </w:t>
            </w:r>
            <w:r w:rsidRPr="00DA3CFA">
              <w:rPr>
                <w:rFonts w:eastAsia="Trebuchet MS" w:cs="Times New Roman"/>
                <w:color w:val="000000"/>
                <w:sz w:val="20"/>
                <w:szCs w:val="20"/>
                <w:shd w:val="clear" w:color="auto" w:fill="FFFFFF"/>
                <w:lang w:eastAsia="ru-RU"/>
              </w:rPr>
              <w:t>цели, задачи и итоги внешней политики России</w:t>
            </w:r>
          </w:p>
          <w:p w:rsidR="00DA3CFA" w:rsidRPr="00DA3CFA" w:rsidRDefault="00DA3CFA" w:rsidP="00DA3CFA">
            <w:pPr>
              <w:widowControl w:val="0"/>
              <w:rPr>
                <w:rFonts w:cs="Times New Roman"/>
                <w:sz w:val="20"/>
                <w:szCs w:val="20"/>
                <w:lang w:eastAsia="ru-RU"/>
              </w:rPr>
            </w:pPr>
            <w:r w:rsidRPr="00DA3CFA">
              <w:rPr>
                <w:rFonts w:eastAsia="Trebuchet MS" w:cs="Times New Roman"/>
                <w:color w:val="000000"/>
                <w:sz w:val="20"/>
                <w:szCs w:val="20"/>
                <w:shd w:val="clear" w:color="auto" w:fill="FFFFFF"/>
                <w:lang w:eastAsia="ru-RU"/>
              </w:rPr>
              <w:t>во второй четверти XVIII в.</w:t>
            </w:r>
          </w:p>
          <w:p w:rsidR="00DA3CFA" w:rsidRPr="00DA3CFA" w:rsidRDefault="00DA3CFA" w:rsidP="00DA3CFA">
            <w:pPr>
              <w:widowControl w:val="0"/>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Показывать </w:t>
            </w:r>
            <w:r w:rsidRPr="00DA3CFA">
              <w:rPr>
                <w:rFonts w:eastAsia="Trebuchet MS" w:cs="Times New Roman"/>
                <w:color w:val="000000"/>
                <w:sz w:val="20"/>
                <w:szCs w:val="20"/>
                <w:shd w:val="clear" w:color="auto" w:fill="FFFFFF"/>
                <w:lang w:eastAsia="ru-RU"/>
              </w:rPr>
              <w:t>на карте территории, вошедшие в состав Рос</w:t>
            </w:r>
            <w:r w:rsidRPr="00DA3CFA">
              <w:rPr>
                <w:rFonts w:eastAsia="Trebuchet MS" w:cs="Times New Roman"/>
                <w:color w:val="000000"/>
                <w:sz w:val="20"/>
                <w:szCs w:val="20"/>
                <w:shd w:val="clear" w:color="auto" w:fill="FFFFFF"/>
                <w:lang w:eastAsia="ru-RU"/>
              </w:rPr>
              <w:softHyphen/>
              <w:t>сийской империи во второй четверти XVIII в., места сражений в</w:t>
            </w:r>
            <w:r w:rsidRPr="00DA3CFA">
              <w:rPr>
                <w:rFonts w:cs="Times New Roman"/>
                <w:sz w:val="20"/>
                <w:szCs w:val="20"/>
                <w:lang w:eastAsia="ru-RU"/>
              </w:rPr>
              <w:t xml:space="preserve"> </w:t>
            </w:r>
            <w:r w:rsidRPr="00DA3CFA">
              <w:rPr>
                <w:rFonts w:eastAsia="Trebuchet MS" w:cs="Times New Roman"/>
                <w:color w:val="000000"/>
                <w:sz w:val="20"/>
                <w:szCs w:val="20"/>
                <w:shd w:val="clear" w:color="auto" w:fill="FFFFFF"/>
                <w:lang w:eastAsia="ru-RU"/>
              </w:rPr>
              <w:t>Русско-турецких войнах.</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Определять значение слов, понятий. </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Аргументировать вывод материалами параграфами. </w:t>
            </w:r>
          </w:p>
          <w:p w:rsidR="00DA3CFA" w:rsidRPr="00DA3CFA" w:rsidRDefault="00DA3CFA" w:rsidP="00DA3CFA">
            <w:pPr>
              <w:widowControl w:val="0"/>
              <w:rPr>
                <w:rFonts w:eastAsia="Trebuchet MS" w:cs="Times New Roman"/>
                <w:bCs/>
                <w:color w:val="000000"/>
                <w:sz w:val="20"/>
                <w:szCs w:val="20"/>
                <w:shd w:val="clear" w:color="auto" w:fill="FFFFFF"/>
                <w:lang w:eastAsia="ru-RU"/>
              </w:rPr>
            </w:pPr>
            <w:r w:rsidRPr="00DA3CFA">
              <w:rPr>
                <w:rFonts w:cs="Times New Roman"/>
                <w:sz w:val="20"/>
                <w:szCs w:val="20"/>
              </w:rPr>
              <w:t>Выявлять сущность и последствия исторического события, явления. Применять приёмы исторического анализа при работе с текстом. Систематизировать информацию в виде схемы.</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20</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Национальная и религиозная политика в 1725-1762 гг.</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Рыцарство, жуз, лама</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w:t>
            </w: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Раскрывать роль церкви в государстве, Систематизировать информацию в виде краткого конспекта. Применять приёмы исторического анализа при работе с текстом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самостоятельно выделяют и формулируют познавательную цель, используют общие приемы решения поставленных задач </w:t>
            </w: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DA3CFA" w:rsidRPr="00DA3CFA" w:rsidRDefault="00DA3CFA" w:rsidP="00DA3CFA">
            <w:pPr>
              <w:autoSpaceDE w:val="0"/>
              <w:autoSpaceDN w:val="0"/>
              <w:adjustRightInd w:val="0"/>
              <w:rPr>
                <w:rFonts w:cs="Times New Roman"/>
                <w:color w:val="000000"/>
                <w:sz w:val="20"/>
                <w:szCs w:val="20"/>
                <w:lang w:eastAsia="ru-RU"/>
              </w:rPr>
            </w:pP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rPr>
                <w:rFonts w:eastAsia="Trebuchet MS" w:cs="Times New Roman"/>
                <w:color w:val="000000"/>
                <w:sz w:val="20"/>
                <w:szCs w:val="20"/>
                <w:shd w:val="clear" w:color="auto" w:fill="FFFFFF"/>
                <w:lang w:eastAsia="ru-RU"/>
              </w:rPr>
            </w:pPr>
            <w:r w:rsidRPr="00DA3CFA">
              <w:rPr>
                <w:rFonts w:eastAsia="Trebuchet MS" w:cs="Times New Roman"/>
                <w:bCs/>
                <w:color w:val="000000"/>
                <w:sz w:val="20"/>
                <w:szCs w:val="20"/>
                <w:shd w:val="clear" w:color="auto" w:fill="FFFFFF"/>
                <w:lang w:eastAsia="ru-RU"/>
              </w:rPr>
              <w:t xml:space="preserve">Показывать </w:t>
            </w:r>
            <w:r w:rsidRPr="00DA3CFA">
              <w:rPr>
                <w:rFonts w:eastAsia="Trebuchet MS" w:cs="Times New Roman"/>
                <w:color w:val="000000"/>
                <w:sz w:val="20"/>
                <w:szCs w:val="20"/>
                <w:shd w:val="clear" w:color="auto" w:fill="FFFFFF"/>
                <w:lang w:eastAsia="ru-RU"/>
              </w:rPr>
              <w:t>на карте территории, вошедшие в состав Рос</w:t>
            </w:r>
            <w:r w:rsidRPr="00DA3CFA">
              <w:rPr>
                <w:rFonts w:eastAsia="Trebuchet MS" w:cs="Times New Roman"/>
                <w:color w:val="000000"/>
                <w:sz w:val="20"/>
                <w:szCs w:val="20"/>
                <w:shd w:val="clear" w:color="auto" w:fill="FFFFFF"/>
                <w:lang w:eastAsia="ru-RU"/>
              </w:rPr>
              <w:softHyphen/>
              <w:t>сийской империи в последней трети XVIII в.</w:t>
            </w:r>
          </w:p>
          <w:p w:rsidR="00DA3CFA" w:rsidRPr="00DA3CFA" w:rsidRDefault="00DA3CFA" w:rsidP="00DA3CFA">
            <w:pPr>
              <w:widowControl w:val="0"/>
              <w:rPr>
                <w:rFonts w:eastAsia="Trebuchet MS" w:cs="Times New Roman"/>
                <w:color w:val="000000"/>
                <w:sz w:val="20"/>
                <w:szCs w:val="20"/>
                <w:shd w:val="clear" w:color="auto" w:fill="FFFFFF"/>
                <w:lang w:eastAsia="ru-RU"/>
              </w:rPr>
            </w:pPr>
            <w:r w:rsidRPr="00DA3CFA">
              <w:rPr>
                <w:rFonts w:eastAsia="Trebuchet MS" w:cs="Times New Roman"/>
                <w:color w:val="000000"/>
                <w:sz w:val="20"/>
                <w:szCs w:val="20"/>
                <w:shd w:val="clear" w:color="auto" w:fill="FFFFFF"/>
                <w:lang w:eastAsia="ru-RU"/>
              </w:rPr>
              <w:t>Объяснять, с чем были связаны причины восстаний в Башкирии.</w:t>
            </w:r>
          </w:p>
          <w:p w:rsidR="00DA3CFA" w:rsidRPr="00DA3CFA" w:rsidRDefault="00DA3CFA" w:rsidP="00DA3CFA">
            <w:pPr>
              <w:widowControl w:val="0"/>
              <w:rPr>
                <w:rFonts w:eastAsia="Trebuchet MS" w:cs="Times New Roman"/>
                <w:color w:val="000000"/>
                <w:sz w:val="20"/>
                <w:szCs w:val="20"/>
                <w:shd w:val="clear" w:color="auto" w:fill="FFFFFF"/>
                <w:lang w:eastAsia="ru-RU"/>
              </w:rPr>
            </w:pPr>
            <w:r w:rsidRPr="00DA3CFA">
              <w:rPr>
                <w:rFonts w:eastAsia="Trebuchet MS" w:cs="Times New Roman"/>
                <w:color w:val="000000"/>
                <w:sz w:val="20"/>
                <w:szCs w:val="20"/>
                <w:shd w:val="clear" w:color="auto" w:fill="FFFFFF"/>
                <w:lang w:eastAsia="ru-RU"/>
              </w:rPr>
              <w:t>Характеризовать религиозную политику государства в 1725-1762 гг.</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Определять значение слов, понятий. </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Аргументировать вывод материалами параграфами. </w:t>
            </w:r>
          </w:p>
          <w:p w:rsidR="00DA3CFA" w:rsidRPr="00DA3CFA" w:rsidRDefault="00DA3CFA" w:rsidP="00DA3CFA">
            <w:pPr>
              <w:widowControl w:val="0"/>
              <w:rPr>
                <w:rFonts w:cs="Times New Roman"/>
                <w:sz w:val="20"/>
                <w:szCs w:val="20"/>
                <w:lang w:eastAsia="ru-RU"/>
              </w:rPr>
            </w:pPr>
            <w:r w:rsidRPr="00DA3CFA">
              <w:rPr>
                <w:rFonts w:cs="Times New Roman"/>
                <w:sz w:val="20"/>
                <w:szCs w:val="20"/>
              </w:rPr>
              <w:t>Выявлять сущность и последствия исторического события, явления. Применять приёмы исторического анализа при работе с текстом.</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21</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Повторение по теме «Россия при наследниках Петра </w:t>
            </w:r>
            <w:r w:rsidRPr="00DA3CFA">
              <w:rPr>
                <w:rFonts w:cs="Times New Roman"/>
                <w:sz w:val="20"/>
                <w:szCs w:val="20"/>
                <w:lang w:val="en-US" w:eastAsia="ru-RU"/>
              </w:rPr>
              <w:t>I</w:t>
            </w:r>
            <w:r w:rsidRPr="00DA3CFA">
              <w:rPr>
                <w:rFonts w:cs="Times New Roman"/>
                <w:sz w:val="20"/>
                <w:szCs w:val="20"/>
                <w:lang w:eastAsia="ru-RU"/>
              </w:rPr>
              <w:t>: эпоха дворцовых переворотов».</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iCs/>
                <w:color w:val="000000"/>
                <w:sz w:val="20"/>
                <w:szCs w:val="20"/>
                <w:lang w:eastAsia="ru-RU"/>
              </w:rPr>
            </w:pPr>
            <w:r w:rsidRPr="00DA3CFA">
              <w:rPr>
                <w:rFonts w:cs="Times New Roman"/>
                <w:bCs/>
                <w:i/>
                <w:iCs/>
                <w:color w:val="000000"/>
                <w:sz w:val="20"/>
                <w:szCs w:val="20"/>
                <w:lang w:eastAsia="ru-RU"/>
              </w:rPr>
              <w:t>Научатся</w:t>
            </w:r>
            <w:r w:rsidRPr="00DA3CFA">
              <w:rPr>
                <w:rFonts w:cs="Times New Roman"/>
                <w:bCs/>
                <w:iCs/>
                <w:color w:val="000000"/>
                <w:sz w:val="20"/>
                <w:szCs w:val="20"/>
                <w:lang w:eastAsia="ru-RU"/>
              </w:rPr>
              <w:t>: Актуализировать и систематизировать информацию по изученному периоду;</w:t>
            </w:r>
          </w:p>
          <w:p w:rsidR="00DA3CFA" w:rsidRPr="00DA3CFA" w:rsidRDefault="00DA3CFA" w:rsidP="00DA3CFA">
            <w:pPr>
              <w:autoSpaceDE w:val="0"/>
              <w:autoSpaceDN w:val="0"/>
              <w:adjustRightInd w:val="0"/>
              <w:rPr>
                <w:rFonts w:cs="Times New Roman"/>
                <w:bCs/>
                <w:iCs/>
                <w:color w:val="000000"/>
                <w:sz w:val="20"/>
                <w:szCs w:val="20"/>
                <w:lang w:eastAsia="ru-RU"/>
              </w:rPr>
            </w:pPr>
            <w:r w:rsidRPr="00DA3CFA">
              <w:rPr>
                <w:rFonts w:cs="Times New Roman"/>
                <w:bCs/>
                <w:iCs/>
                <w:color w:val="000000"/>
                <w:sz w:val="20"/>
                <w:szCs w:val="20"/>
                <w:lang w:eastAsia="ru-RU"/>
              </w:rPr>
              <w:t>Характеризовать особенности эпохи Дворцовых переворотов в России: в политике, экономике, социальной жизни, культуре;</w:t>
            </w:r>
          </w:p>
          <w:p w:rsidR="00DA3CFA" w:rsidRPr="00DA3CFA" w:rsidRDefault="00DA3CFA" w:rsidP="00DA3CFA">
            <w:pPr>
              <w:rPr>
                <w:rFonts w:cs="Times New Roman"/>
                <w:sz w:val="20"/>
                <w:szCs w:val="20"/>
                <w:lang w:eastAsia="ru-RU"/>
              </w:rPr>
            </w:pPr>
            <w:r w:rsidRPr="00DA3CFA">
              <w:rPr>
                <w:rFonts w:cs="Times New Roman"/>
                <w:bCs/>
                <w:iCs/>
                <w:sz w:val="20"/>
                <w:szCs w:val="20"/>
                <w:lang w:eastAsia="ru-RU"/>
              </w:rPr>
              <w:t>Решать проблемные задания;</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адекватно воспринимают предложения и оценку учителей, товарищей и родителей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выбирают наиболее эффективные способы решения задач, контролируют и оценивают процесс и результат деятельности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договариваются о распределении ролей и функций в совместной деятельности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rPr>
              <w:t xml:space="preserve">Систематизировать </w:t>
            </w:r>
            <w:r w:rsidRPr="00DA3CFA">
              <w:rPr>
                <w:rFonts w:cs="Times New Roman"/>
                <w:sz w:val="20"/>
                <w:szCs w:val="20"/>
              </w:rPr>
              <w:t xml:space="preserve">исторический материал по изученному периоду. </w:t>
            </w:r>
            <w:r w:rsidRPr="00DA3CFA">
              <w:rPr>
                <w:rFonts w:cs="Times New Roman"/>
                <w:bCs/>
                <w:sz w:val="20"/>
                <w:szCs w:val="20"/>
              </w:rPr>
              <w:t xml:space="preserve">Характеризовать </w:t>
            </w:r>
            <w:r w:rsidRPr="00DA3CFA">
              <w:rPr>
                <w:rFonts w:cs="Times New Roman"/>
                <w:sz w:val="20"/>
                <w:szCs w:val="20"/>
              </w:rPr>
              <w:t xml:space="preserve">общие черты и особенности развития в 1725-1762 гг. России и государств Западной Европы. </w:t>
            </w:r>
          </w:p>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rPr>
              <w:t xml:space="preserve">Высказывать </w:t>
            </w:r>
            <w:r w:rsidRPr="00DA3CFA">
              <w:rPr>
                <w:rFonts w:cs="Times New Roman"/>
                <w:sz w:val="20"/>
                <w:szCs w:val="20"/>
              </w:rPr>
              <w:t xml:space="preserve">суждения о значении наследия 1725-1762 гг. для современного общества. </w:t>
            </w:r>
          </w:p>
          <w:p w:rsidR="00DA3CFA" w:rsidRPr="00DA3CFA" w:rsidRDefault="00DA3CFA" w:rsidP="00DA3CFA">
            <w:pPr>
              <w:widowControl w:val="0"/>
              <w:rPr>
                <w:rFonts w:eastAsia="Trebuchet MS" w:cs="Times New Roman"/>
                <w:bCs/>
                <w:color w:val="000000"/>
                <w:sz w:val="20"/>
                <w:szCs w:val="20"/>
                <w:shd w:val="clear" w:color="auto" w:fill="FFFFFF"/>
                <w:lang w:eastAsia="ru-RU"/>
              </w:rPr>
            </w:pPr>
            <w:r w:rsidRPr="00DA3CFA">
              <w:rPr>
                <w:rFonts w:cs="Times New Roman"/>
                <w:bCs/>
                <w:sz w:val="20"/>
                <w:szCs w:val="20"/>
              </w:rPr>
              <w:t xml:space="preserve">Выполнять </w:t>
            </w:r>
            <w:r w:rsidRPr="00DA3CFA">
              <w:rPr>
                <w:rFonts w:cs="Times New Roman"/>
                <w:sz w:val="20"/>
                <w:szCs w:val="20"/>
              </w:rPr>
              <w:t>контрольные тестовые задания по истории России  эпохи дворцовых переворотов.</w:t>
            </w:r>
          </w:p>
        </w:tc>
      </w:tr>
    </w:tbl>
    <w:p w:rsidR="00DA3CFA" w:rsidRPr="00DA3CFA" w:rsidRDefault="00DA3CFA" w:rsidP="00DA3CFA">
      <w:pPr>
        <w:jc w:val="center"/>
      </w:pPr>
      <w:r w:rsidRPr="00DA3CFA">
        <w:rPr>
          <w:b/>
        </w:rPr>
        <w:t xml:space="preserve">Тема 4. Российская империя при Екатерине </w:t>
      </w:r>
      <w:r w:rsidRPr="00DA3CFA">
        <w:rPr>
          <w:b/>
          <w:lang w:val="en-US"/>
        </w:rPr>
        <w:t>II</w:t>
      </w:r>
      <w:r w:rsidRPr="00DA3CFA">
        <w:rPr>
          <w:b/>
        </w:rPr>
        <w:t>. (9 часов)</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22</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Россия в системе международных отношений.</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xml:space="preserve"> определять понятия конвенция, Просвещенный абсолютизм Екатерины </w:t>
            </w:r>
            <w:r w:rsidRPr="00DA3CFA">
              <w:rPr>
                <w:rFonts w:cs="Times New Roman"/>
                <w:sz w:val="20"/>
                <w:szCs w:val="20"/>
                <w:lang w:val="en-US" w:eastAsia="ru-RU"/>
              </w:rPr>
              <w:t>II</w:t>
            </w:r>
            <w:r w:rsidRPr="00DA3CFA">
              <w:rPr>
                <w:rFonts w:cs="Times New Roman"/>
                <w:sz w:val="20"/>
                <w:szCs w:val="20"/>
                <w:lang w:eastAsia="ru-RU"/>
              </w:rPr>
              <w:t xml:space="preserve">  </w:t>
            </w: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Определять причинно-следственные связи исторических процессов. Находить на карте изучаемые объекты. Определять причины и значение исторических событий. Аргументировать ответ материалами параграфа.</w:t>
            </w:r>
          </w:p>
          <w:p w:rsidR="00DA3CFA" w:rsidRPr="00DA3CFA" w:rsidRDefault="00DA3CFA" w:rsidP="00DA3CFA">
            <w:pPr>
              <w:rPr>
                <w:rFonts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используют знаково-символические средства, в том числе модели и схемы для решения познавательных задач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аргументируют свою позицию и координируют её с позициями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color w:val="000000"/>
                <w:sz w:val="20"/>
                <w:szCs w:val="20"/>
                <w:lang w:eastAsia="ru-RU"/>
              </w:rPr>
              <w:t xml:space="preserve">партнеров в сотрудничестве при выработке общего решения в совместной деятельности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эмпатию, как осознанное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sz w:val="20"/>
                <w:szCs w:val="20"/>
              </w:rPr>
            </w:pPr>
            <w:r w:rsidRPr="00DA3CFA">
              <w:rPr>
                <w:rFonts w:cs="Times New Roman"/>
                <w:bCs/>
                <w:sz w:val="20"/>
                <w:szCs w:val="20"/>
              </w:rPr>
              <w:t xml:space="preserve">Анализировать, с чем было связано изменение международных взаимоотношений в середине </w:t>
            </w:r>
            <w:r w:rsidRPr="00DA3CFA">
              <w:rPr>
                <w:rFonts w:cs="Times New Roman"/>
                <w:bCs/>
                <w:sz w:val="20"/>
                <w:szCs w:val="20"/>
                <w:lang w:val="en-US"/>
              </w:rPr>
              <w:t>XVIII</w:t>
            </w:r>
            <w:r w:rsidRPr="00DA3CFA">
              <w:rPr>
                <w:rFonts w:cs="Times New Roman"/>
                <w:bCs/>
                <w:sz w:val="20"/>
                <w:szCs w:val="20"/>
              </w:rPr>
              <w:t xml:space="preserve"> века.</w:t>
            </w:r>
          </w:p>
          <w:p w:rsidR="00DA3CFA" w:rsidRPr="00DA3CFA" w:rsidRDefault="00DA3CFA" w:rsidP="00DA3CFA">
            <w:pPr>
              <w:autoSpaceDE w:val="0"/>
              <w:autoSpaceDN w:val="0"/>
              <w:adjustRightInd w:val="0"/>
              <w:rPr>
                <w:rFonts w:cs="Times New Roman"/>
                <w:bCs/>
                <w:sz w:val="20"/>
                <w:szCs w:val="20"/>
              </w:rPr>
            </w:pPr>
            <w:r w:rsidRPr="00DA3CFA">
              <w:rPr>
                <w:rFonts w:cs="Times New Roman"/>
                <w:bCs/>
                <w:sz w:val="20"/>
                <w:szCs w:val="20"/>
              </w:rPr>
              <w:t>Объяснять, как развивались взаимоотношения России и Франции после Семилетней войны.</w:t>
            </w:r>
          </w:p>
          <w:p w:rsidR="00DA3CFA" w:rsidRPr="00DA3CFA" w:rsidRDefault="00DA3CFA" w:rsidP="00DA3CFA">
            <w:pPr>
              <w:autoSpaceDE w:val="0"/>
              <w:autoSpaceDN w:val="0"/>
              <w:adjustRightInd w:val="0"/>
              <w:rPr>
                <w:rFonts w:cs="Times New Roman"/>
                <w:bCs/>
                <w:sz w:val="20"/>
                <w:szCs w:val="20"/>
              </w:rPr>
            </w:pPr>
            <w:r w:rsidRPr="00DA3CFA">
              <w:rPr>
                <w:rFonts w:cs="Times New Roman"/>
                <w:bCs/>
                <w:sz w:val="20"/>
                <w:szCs w:val="20"/>
              </w:rPr>
              <w:t>Характеризовать торговые и культурные русско-английские связи в изучаемый период.</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23-24</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Внутренняя политика Екатерины </w:t>
            </w:r>
            <w:r w:rsidRPr="00DA3CFA">
              <w:rPr>
                <w:rFonts w:cs="Times New Roman"/>
                <w:sz w:val="20"/>
                <w:szCs w:val="20"/>
                <w:lang w:val="en-US" w:eastAsia="ru-RU"/>
              </w:rPr>
              <w:t>II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понятия Просвещённый абсолютизм, Уложенная комиссия, Духовное управление мусульман</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Анализировать исторический документ, применять начальные исследовательские умения при решении поисковых задач. Соотносить положения документа и идеи Просвещения. Давать оценку деятельности Комиссии.</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её реализации, оценивают правильность выполнения действия. </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w:t>
            </w:r>
            <w:r w:rsidRPr="00DA3CFA">
              <w:rPr>
                <w:rFonts w:cs="Times New Roman"/>
                <w:bCs/>
                <w:i/>
                <w:iCs/>
                <w:sz w:val="20"/>
                <w:szCs w:val="20"/>
                <w:lang w:eastAsia="ru-RU"/>
              </w:rPr>
              <w:t xml:space="preserve">Познавательные: </w:t>
            </w:r>
            <w:r w:rsidRPr="00DA3CFA">
              <w:rPr>
                <w:rFonts w:cs="Times New Roman"/>
                <w:sz w:val="20"/>
                <w:szCs w:val="20"/>
                <w:lang w:eastAsia="ru-RU"/>
              </w:rPr>
              <w:t xml:space="preserve">самостоятельно выделяют и формулируют познавательную цель, используют общие приемы решения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color w:val="000000"/>
                <w:sz w:val="20"/>
                <w:szCs w:val="20"/>
                <w:lang w:eastAsia="ru-RU"/>
              </w:rPr>
              <w:t xml:space="preserve">поставленных задач. </w:t>
            </w: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DA3CFA" w:rsidRPr="00DA3CFA" w:rsidRDefault="00DA3CFA" w:rsidP="00DA3CFA">
            <w:pPr>
              <w:autoSpaceDE w:val="0"/>
              <w:autoSpaceDN w:val="0"/>
              <w:adjustRightInd w:val="0"/>
              <w:rPr>
                <w:rFonts w:cs="Times New Roman"/>
                <w:color w:val="000000"/>
                <w:sz w:val="20"/>
                <w:szCs w:val="20"/>
                <w:lang w:eastAsia="ru-RU"/>
              </w:rPr>
            </w:pP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sz w:val="20"/>
                <w:szCs w:val="20"/>
              </w:rPr>
            </w:pPr>
            <w:r w:rsidRPr="00DA3CFA">
              <w:rPr>
                <w:rFonts w:cs="Times New Roman"/>
                <w:bCs/>
                <w:sz w:val="20"/>
                <w:szCs w:val="20"/>
              </w:rPr>
              <w:t xml:space="preserve">Характеризовать внутреннюю политику Екатерины </w:t>
            </w:r>
            <w:r w:rsidRPr="00DA3CFA">
              <w:rPr>
                <w:rFonts w:cs="Times New Roman"/>
                <w:bCs/>
                <w:sz w:val="20"/>
                <w:szCs w:val="20"/>
                <w:lang w:val="en-US"/>
              </w:rPr>
              <w:t>II</w:t>
            </w:r>
            <w:r w:rsidRPr="00DA3CFA">
              <w:rPr>
                <w:rFonts w:cs="Times New Roman"/>
                <w:bCs/>
                <w:sz w:val="20"/>
                <w:szCs w:val="20"/>
              </w:rPr>
              <w:t xml:space="preserve">, сравнивать её с внутренней политикой Петра </w:t>
            </w:r>
            <w:r w:rsidRPr="00DA3CFA">
              <w:rPr>
                <w:rFonts w:cs="Times New Roman"/>
                <w:bCs/>
                <w:sz w:val="20"/>
                <w:szCs w:val="20"/>
                <w:lang w:val="en-US"/>
              </w:rPr>
              <w:t>I</w:t>
            </w:r>
            <w:r w:rsidRPr="00DA3CFA">
              <w:rPr>
                <w:rFonts w:cs="Times New Roman"/>
                <w:bCs/>
                <w:sz w:val="20"/>
                <w:szCs w:val="20"/>
              </w:rPr>
              <w:t>.</w:t>
            </w:r>
          </w:p>
          <w:p w:rsidR="00DA3CFA" w:rsidRPr="00DA3CFA" w:rsidRDefault="00DA3CFA" w:rsidP="00DA3CFA">
            <w:pPr>
              <w:autoSpaceDE w:val="0"/>
              <w:autoSpaceDN w:val="0"/>
              <w:adjustRightInd w:val="0"/>
              <w:rPr>
                <w:rFonts w:cs="Times New Roman"/>
                <w:bCs/>
                <w:sz w:val="20"/>
                <w:szCs w:val="20"/>
              </w:rPr>
            </w:pPr>
            <w:r w:rsidRPr="00DA3CFA">
              <w:rPr>
                <w:rFonts w:cs="Times New Roman"/>
                <w:bCs/>
                <w:sz w:val="20"/>
                <w:szCs w:val="20"/>
              </w:rPr>
              <w:t>Объяснять «политику просвещённого абсолютизма», мероприятия, проводимые в духе данной политики.</w:t>
            </w:r>
          </w:p>
          <w:p w:rsidR="00DA3CFA" w:rsidRPr="00DA3CFA" w:rsidRDefault="00DA3CFA" w:rsidP="00DA3CFA">
            <w:pPr>
              <w:autoSpaceDE w:val="0"/>
              <w:autoSpaceDN w:val="0"/>
              <w:adjustRightInd w:val="0"/>
              <w:rPr>
                <w:rFonts w:cs="Times New Roman"/>
                <w:bCs/>
                <w:sz w:val="20"/>
                <w:szCs w:val="20"/>
              </w:rPr>
            </w:pPr>
            <w:r w:rsidRPr="00DA3CFA">
              <w:rPr>
                <w:rFonts w:cs="Times New Roman"/>
                <w:bCs/>
                <w:sz w:val="20"/>
                <w:szCs w:val="20"/>
              </w:rPr>
              <w:t xml:space="preserve">Анализировать реформы Екатерины </w:t>
            </w:r>
            <w:r w:rsidRPr="00DA3CFA">
              <w:rPr>
                <w:rFonts w:cs="Times New Roman"/>
                <w:bCs/>
                <w:sz w:val="20"/>
                <w:szCs w:val="20"/>
                <w:lang w:val="en-US"/>
              </w:rPr>
              <w:t>II</w:t>
            </w:r>
            <w:r w:rsidRPr="00DA3CFA">
              <w:rPr>
                <w:rFonts w:cs="Times New Roman"/>
                <w:bCs/>
                <w:sz w:val="20"/>
                <w:szCs w:val="20"/>
              </w:rPr>
              <w:t xml:space="preserve"> (Жалованная грамота дворянству, Жалованная грамота городам и др.)</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25</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Экономическое развитие России при Екатерине </w:t>
            </w:r>
            <w:r w:rsidRPr="00DA3CFA">
              <w:rPr>
                <w:rFonts w:cs="Times New Roman"/>
                <w:sz w:val="20"/>
                <w:szCs w:val="20"/>
                <w:lang w:val="en-US" w:eastAsia="ru-RU"/>
              </w:rPr>
              <w:t>II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Ассигнации, месячина, секуляризация, феодально-крепостнические</w:t>
            </w:r>
          </w:p>
          <w:p w:rsidR="00DA3CFA" w:rsidRPr="00DA3CFA" w:rsidRDefault="00DA3CFA" w:rsidP="00DA3CFA">
            <w:pPr>
              <w:rPr>
                <w:rFonts w:cs="Times New Roman"/>
                <w:sz w:val="20"/>
                <w:szCs w:val="20"/>
                <w:lang w:eastAsia="ru-RU"/>
              </w:rPr>
            </w:pPr>
            <w:r w:rsidRPr="00DA3CFA">
              <w:rPr>
                <w:rFonts w:cs="Times New Roman"/>
                <w:sz w:val="20"/>
                <w:szCs w:val="20"/>
                <w:lang w:eastAsia="ru-RU"/>
              </w:rPr>
              <w:t>Отношения</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w:t>
            </w: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На основе анализа текста выявлять особенности и тенденции экономического развития страны, приводить примеры.</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самостоятельно выделяют и формулируют познавательную цель, используют общие приемы использования задач.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устойчивый учебно-познавательный интерес к новым 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jc w:val="both"/>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Рассказывать </w:t>
            </w:r>
            <w:r w:rsidRPr="00DA3CFA">
              <w:rPr>
                <w:rFonts w:eastAsia="Trebuchet MS" w:cs="Times New Roman"/>
                <w:color w:val="000000"/>
                <w:sz w:val="20"/>
                <w:szCs w:val="20"/>
                <w:shd w:val="clear" w:color="auto" w:fill="FFFFFF"/>
                <w:lang w:eastAsia="ru-RU"/>
              </w:rPr>
              <w:t>об экономическом развитии России, используя</w:t>
            </w:r>
          </w:p>
          <w:p w:rsidR="00DA3CFA" w:rsidRPr="00DA3CFA" w:rsidRDefault="00DA3CFA" w:rsidP="00DA3CFA">
            <w:pPr>
              <w:widowControl w:val="0"/>
              <w:jc w:val="both"/>
              <w:rPr>
                <w:rFonts w:cs="Times New Roman"/>
                <w:sz w:val="20"/>
                <w:szCs w:val="20"/>
                <w:lang w:eastAsia="ru-RU"/>
              </w:rPr>
            </w:pPr>
            <w:r w:rsidRPr="00DA3CFA">
              <w:rPr>
                <w:rFonts w:eastAsia="Trebuchet MS" w:cs="Times New Roman"/>
                <w:color w:val="000000"/>
                <w:sz w:val="20"/>
                <w:szCs w:val="20"/>
                <w:shd w:val="clear" w:color="auto" w:fill="FFFFFF"/>
                <w:lang w:eastAsia="ru-RU"/>
              </w:rPr>
              <w:t>исторические карты как источник информации.</w:t>
            </w:r>
          </w:p>
          <w:p w:rsidR="00DA3CFA" w:rsidRPr="00DA3CFA" w:rsidRDefault="00DA3CFA" w:rsidP="00DA3CFA">
            <w:pPr>
              <w:widowControl w:val="0"/>
              <w:jc w:val="both"/>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Характеризовать </w:t>
            </w:r>
            <w:r w:rsidRPr="00DA3CFA">
              <w:rPr>
                <w:rFonts w:eastAsia="Trebuchet MS" w:cs="Times New Roman"/>
                <w:color w:val="000000"/>
                <w:sz w:val="20"/>
                <w:szCs w:val="20"/>
                <w:shd w:val="clear" w:color="auto" w:fill="FFFFFF"/>
                <w:lang w:eastAsia="ru-RU"/>
              </w:rPr>
              <w:t>положение крестьян во второй половине</w:t>
            </w:r>
          </w:p>
          <w:p w:rsidR="00DA3CFA" w:rsidRPr="00DA3CFA" w:rsidRDefault="00DA3CFA" w:rsidP="00DA3CFA">
            <w:pPr>
              <w:widowControl w:val="0"/>
              <w:jc w:val="both"/>
              <w:rPr>
                <w:rFonts w:cs="Times New Roman"/>
                <w:sz w:val="20"/>
                <w:szCs w:val="20"/>
                <w:lang w:eastAsia="ru-RU"/>
              </w:rPr>
            </w:pPr>
            <w:r w:rsidRPr="00DA3CFA">
              <w:rPr>
                <w:rFonts w:eastAsia="Trebuchet MS" w:cs="Times New Roman"/>
                <w:color w:val="000000"/>
                <w:sz w:val="20"/>
                <w:szCs w:val="20"/>
                <w:shd w:val="clear" w:color="auto" w:fill="FFFFFF"/>
                <w:lang w:eastAsia="ru-RU"/>
              </w:rPr>
              <w:t>XVIII в.</w:t>
            </w:r>
          </w:p>
          <w:p w:rsidR="00DA3CFA" w:rsidRPr="00DA3CFA" w:rsidRDefault="00DA3CFA" w:rsidP="00DA3CFA">
            <w:pPr>
              <w:widowControl w:val="0"/>
              <w:jc w:val="both"/>
              <w:rPr>
                <w:rFonts w:eastAsia="Trebuchet MS" w:cs="Times New Roman"/>
                <w:color w:val="000000"/>
                <w:sz w:val="20"/>
                <w:szCs w:val="20"/>
                <w:shd w:val="clear" w:color="auto" w:fill="FFFFFF"/>
                <w:lang w:eastAsia="ru-RU"/>
              </w:rPr>
            </w:pPr>
            <w:r w:rsidRPr="00DA3CFA">
              <w:rPr>
                <w:rFonts w:eastAsia="Trebuchet MS" w:cs="Times New Roman"/>
                <w:bCs/>
                <w:color w:val="000000"/>
                <w:sz w:val="20"/>
                <w:szCs w:val="20"/>
                <w:shd w:val="clear" w:color="auto" w:fill="FFFFFF"/>
                <w:lang w:eastAsia="ru-RU"/>
              </w:rPr>
              <w:t xml:space="preserve">Сопоставлять </w:t>
            </w:r>
            <w:r w:rsidRPr="00DA3CFA">
              <w:rPr>
                <w:rFonts w:eastAsia="Trebuchet MS" w:cs="Times New Roman"/>
                <w:color w:val="000000"/>
                <w:sz w:val="20"/>
                <w:szCs w:val="20"/>
                <w:shd w:val="clear" w:color="auto" w:fill="FFFFFF"/>
                <w:lang w:eastAsia="ru-RU"/>
              </w:rPr>
              <w:t xml:space="preserve">экономическое развитие страны, социальную политику при Петре </w:t>
            </w:r>
            <w:r w:rsidRPr="00DA3CFA">
              <w:rPr>
                <w:rFonts w:eastAsia="Trebuchet MS" w:cs="Times New Roman"/>
                <w:color w:val="000000"/>
                <w:sz w:val="20"/>
                <w:szCs w:val="20"/>
                <w:shd w:val="clear" w:color="auto" w:fill="FFFFFF"/>
                <w:lang w:val="en-US" w:eastAsia="ru-RU"/>
              </w:rPr>
              <w:t>I</w:t>
            </w:r>
            <w:r w:rsidRPr="00DA3CFA">
              <w:rPr>
                <w:rFonts w:eastAsia="Trebuchet MS" w:cs="Times New Roman"/>
                <w:color w:val="000000"/>
                <w:sz w:val="20"/>
                <w:szCs w:val="20"/>
                <w:shd w:val="clear" w:color="auto" w:fill="FFFFFF"/>
                <w:lang w:eastAsia="ru-RU"/>
              </w:rPr>
              <w:t xml:space="preserve"> и Екатерине II.</w:t>
            </w:r>
          </w:p>
          <w:p w:rsidR="00DA3CFA" w:rsidRPr="00DA3CFA" w:rsidRDefault="00DA3CFA" w:rsidP="00DA3CFA">
            <w:pPr>
              <w:widowControl w:val="0"/>
              <w:jc w:val="both"/>
              <w:rPr>
                <w:rFonts w:cs="Times New Roman"/>
                <w:sz w:val="20"/>
                <w:szCs w:val="20"/>
                <w:lang w:eastAsia="ru-RU"/>
              </w:rPr>
            </w:pPr>
            <w:r w:rsidRPr="00DA3CFA">
              <w:rPr>
                <w:rFonts w:cs="Times New Roman"/>
                <w:sz w:val="20"/>
                <w:szCs w:val="20"/>
                <w:lang w:eastAsia="ru-RU"/>
              </w:rPr>
              <w:t xml:space="preserve">Анализировать развитие промышленности и сельского хозяйства в годы правления Екатерины </w:t>
            </w:r>
            <w:r w:rsidRPr="00DA3CFA">
              <w:rPr>
                <w:rFonts w:cs="Times New Roman"/>
                <w:sz w:val="20"/>
                <w:szCs w:val="20"/>
                <w:lang w:val="en-US" w:eastAsia="ru-RU"/>
              </w:rPr>
              <w:t>II</w:t>
            </w:r>
            <w:r w:rsidRPr="00DA3CFA">
              <w:rPr>
                <w:rFonts w:cs="Times New Roman"/>
                <w:sz w:val="20"/>
                <w:szCs w:val="20"/>
                <w:lang w:eastAsia="ru-RU"/>
              </w:rPr>
              <w:t>.</w:t>
            </w:r>
          </w:p>
          <w:p w:rsidR="00DA3CFA" w:rsidRPr="00DA3CFA" w:rsidRDefault="00DA3CFA" w:rsidP="00DA3CFA">
            <w:pPr>
              <w:autoSpaceDE w:val="0"/>
              <w:autoSpaceDN w:val="0"/>
              <w:adjustRightInd w:val="0"/>
              <w:rPr>
                <w:rFonts w:cs="Times New Roman"/>
                <w:bCs/>
                <w:sz w:val="20"/>
                <w:szCs w:val="20"/>
              </w:rPr>
            </w:pP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26</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Социальная структура российского общества второй половины </w:t>
            </w:r>
            <w:r w:rsidRPr="00DA3CFA">
              <w:rPr>
                <w:rFonts w:cs="Times New Roman"/>
                <w:sz w:val="20"/>
                <w:szCs w:val="20"/>
                <w:lang w:val="en-US" w:eastAsia="ru-RU"/>
              </w:rPr>
              <w:t>XVIII</w:t>
            </w:r>
            <w:r w:rsidRPr="00DA3CFA">
              <w:rPr>
                <w:rFonts w:cs="Times New Roman"/>
                <w:sz w:val="20"/>
                <w:szCs w:val="20"/>
                <w:lang w:eastAsia="ru-RU"/>
              </w:rPr>
              <w:t xml:space="preserve"> века.</w:t>
            </w: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Жалованная грамота, государственные крестьяне, дворцовые крестьяне, кабинетские крестьяне, конюшенные крестьяне</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w:t>
            </w: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Составлять самостоятельно схему социальной структуры населения, анализировать произошедшие в сравнении с предыдущим периодом изменения</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ставят и формулируют проблему урока, самостоятельно создают алгоритм деятельности при решении проблем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Имеют целостный, социально ориентированный взгляд на мир в единстве и разнообразии народов, культур, религий</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jc w:val="both"/>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Анализировать </w:t>
            </w:r>
            <w:r w:rsidRPr="00DA3CFA">
              <w:rPr>
                <w:rFonts w:eastAsia="Trebuchet MS" w:cs="Times New Roman"/>
                <w:color w:val="000000"/>
                <w:sz w:val="20"/>
                <w:szCs w:val="20"/>
                <w:shd w:val="clear" w:color="auto" w:fill="FFFFFF"/>
                <w:lang w:eastAsia="ru-RU"/>
              </w:rPr>
              <w:t>отрывки из жалованных грамот дворянству</w:t>
            </w:r>
          </w:p>
          <w:p w:rsidR="00DA3CFA" w:rsidRPr="00DA3CFA" w:rsidRDefault="00DA3CFA" w:rsidP="00DA3CFA">
            <w:pPr>
              <w:widowControl w:val="0"/>
              <w:jc w:val="both"/>
              <w:rPr>
                <w:rFonts w:cs="Times New Roman"/>
                <w:sz w:val="20"/>
                <w:szCs w:val="20"/>
                <w:lang w:eastAsia="ru-RU"/>
              </w:rPr>
            </w:pPr>
            <w:r w:rsidRPr="00DA3CFA">
              <w:rPr>
                <w:rFonts w:eastAsia="Trebuchet MS" w:cs="Times New Roman"/>
                <w:color w:val="000000"/>
                <w:sz w:val="20"/>
                <w:szCs w:val="20"/>
                <w:shd w:val="clear" w:color="auto" w:fill="FFFFFF"/>
                <w:lang w:eastAsia="ru-RU"/>
              </w:rPr>
              <w:t>и городам для оценки прав и привилегий дворянства и выс</w:t>
            </w:r>
            <w:r w:rsidRPr="00DA3CFA">
              <w:rPr>
                <w:rFonts w:eastAsia="Trebuchet MS" w:cs="Times New Roman"/>
                <w:color w:val="000000"/>
                <w:sz w:val="20"/>
                <w:szCs w:val="20"/>
                <w:shd w:val="clear" w:color="auto" w:fill="FFFFFF"/>
                <w:lang w:eastAsia="ru-RU"/>
              </w:rPr>
              <w:softHyphen/>
              <w:t>ших слоев городского населения.</w:t>
            </w:r>
          </w:p>
          <w:p w:rsidR="00DA3CFA" w:rsidRPr="00DA3CFA" w:rsidRDefault="00DA3CFA" w:rsidP="00DA3CFA">
            <w:pPr>
              <w:widowControl w:val="0"/>
              <w:jc w:val="both"/>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Рассказывать </w:t>
            </w:r>
            <w:r w:rsidRPr="00DA3CFA">
              <w:rPr>
                <w:rFonts w:eastAsia="Trebuchet MS" w:cs="Times New Roman"/>
                <w:color w:val="000000"/>
                <w:sz w:val="20"/>
                <w:szCs w:val="20"/>
                <w:shd w:val="clear" w:color="auto" w:fill="FFFFFF"/>
                <w:lang w:eastAsia="ru-RU"/>
              </w:rPr>
              <w:t>о положении отдельных сословий российско</w:t>
            </w:r>
            <w:r w:rsidRPr="00DA3CFA">
              <w:rPr>
                <w:rFonts w:eastAsia="Trebuchet MS" w:cs="Times New Roman"/>
                <w:color w:val="000000"/>
                <w:sz w:val="20"/>
                <w:szCs w:val="20"/>
                <w:shd w:val="clear" w:color="auto" w:fill="FFFFFF"/>
                <w:lang w:eastAsia="ru-RU"/>
              </w:rPr>
              <w:softHyphen/>
              <w:t>го общества (в том числе с использованием материалов исто</w:t>
            </w:r>
            <w:r w:rsidRPr="00DA3CFA">
              <w:rPr>
                <w:rFonts w:eastAsia="Trebuchet MS" w:cs="Times New Roman"/>
                <w:color w:val="000000"/>
                <w:sz w:val="20"/>
                <w:szCs w:val="20"/>
                <w:shd w:val="clear" w:color="auto" w:fill="FFFFFF"/>
                <w:lang w:eastAsia="ru-RU"/>
              </w:rPr>
              <w:softHyphen/>
              <w:t>рии края).</w:t>
            </w:r>
          </w:p>
          <w:p w:rsidR="00DA3CFA" w:rsidRPr="00DA3CFA" w:rsidRDefault="00DA3CFA" w:rsidP="00DA3CFA">
            <w:pPr>
              <w:widowControl w:val="0"/>
              <w:jc w:val="both"/>
              <w:rPr>
                <w:rFonts w:eastAsia="Trebuchet MS" w:cs="Times New Roman"/>
                <w:bCs/>
                <w:color w:val="000000"/>
                <w:sz w:val="20"/>
                <w:szCs w:val="20"/>
                <w:shd w:val="clear" w:color="auto" w:fill="FFFFFF"/>
                <w:lang w:eastAsia="ru-RU"/>
              </w:rPr>
            </w:pPr>
            <w:r w:rsidRPr="00DA3CFA">
              <w:rPr>
                <w:rFonts w:cs="Times New Roman"/>
                <w:sz w:val="20"/>
                <w:szCs w:val="20"/>
              </w:rPr>
              <w:t>Выявлять сущность и последствия исторического события, явления. Применять приёмы исторического анализа при работе с текстом.</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27-28</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Восстание под предводительством Е.И.Пугачёва.</w:t>
            </w: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 определять термины «Прелестные грамоты», формулировать причины восстания</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Определять мотивы поступков, цели деятельности исторической персоны. Различать достоверную и вымышленную информацию, представленную в источниках. Составлять рассказ на основе 2-3 источников информации, с использованием памятки. Участвовать в обсуждении оценок исторических процессов и явлений</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ее реализации, в том числе во внутреннем плане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r w:rsidRPr="00DA3CFA">
              <w:rPr>
                <w:rFonts w:cs="Times New Roman"/>
                <w:bCs/>
                <w:i/>
                <w:iCs/>
                <w:sz w:val="20"/>
                <w:szCs w:val="20"/>
                <w:lang w:eastAsia="ru-RU"/>
              </w:rPr>
              <w:t xml:space="preserve"> Коммуникативные: </w:t>
            </w:r>
            <w:r w:rsidRPr="00DA3CFA">
              <w:rPr>
                <w:rFonts w:cs="Times New Roman"/>
                <w:sz w:val="20"/>
                <w:szCs w:val="20"/>
                <w:lang w:eastAsia="ru-RU"/>
              </w:rPr>
              <w:t>адекватно используют речевые средства для эффективного решения разнообразных коммуникативных задач</w:t>
            </w: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jc w:val="both"/>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Показывать </w:t>
            </w:r>
            <w:r w:rsidRPr="00DA3CFA">
              <w:rPr>
                <w:rFonts w:eastAsia="Trebuchet MS" w:cs="Times New Roman"/>
                <w:color w:val="000000"/>
                <w:sz w:val="20"/>
                <w:szCs w:val="20"/>
                <w:shd w:val="clear" w:color="auto" w:fill="FFFFFF"/>
                <w:lang w:eastAsia="ru-RU"/>
              </w:rPr>
              <w:t>на исторической карте территорию и ход вос</w:t>
            </w:r>
            <w:r w:rsidRPr="00DA3CFA">
              <w:rPr>
                <w:rFonts w:eastAsia="Trebuchet MS" w:cs="Times New Roman"/>
                <w:color w:val="000000"/>
                <w:sz w:val="20"/>
                <w:szCs w:val="20"/>
                <w:shd w:val="clear" w:color="auto" w:fill="FFFFFF"/>
                <w:lang w:eastAsia="ru-RU"/>
              </w:rPr>
              <w:softHyphen/>
              <w:t>стания под предводительством Е. Пугачева.</w:t>
            </w:r>
          </w:p>
          <w:p w:rsidR="00DA3CFA" w:rsidRPr="00DA3CFA" w:rsidRDefault="00DA3CFA" w:rsidP="00DA3CFA">
            <w:pPr>
              <w:widowControl w:val="0"/>
              <w:jc w:val="both"/>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Раскрывать </w:t>
            </w:r>
            <w:r w:rsidRPr="00DA3CFA">
              <w:rPr>
                <w:rFonts w:eastAsia="Trebuchet MS" w:cs="Times New Roman"/>
                <w:color w:val="000000"/>
                <w:sz w:val="20"/>
                <w:szCs w:val="20"/>
                <w:shd w:val="clear" w:color="auto" w:fill="FFFFFF"/>
                <w:lang w:eastAsia="ru-RU"/>
              </w:rPr>
              <w:t>причины восстания и его значение.</w:t>
            </w:r>
          </w:p>
          <w:p w:rsidR="00DA3CFA" w:rsidRPr="00DA3CFA" w:rsidRDefault="00DA3CFA" w:rsidP="00DA3CFA">
            <w:pPr>
              <w:widowControl w:val="0"/>
              <w:jc w:val="both"/>
              <w:rPr>
                <w:rFonts w:eastAsia="Trebuchet MS" w:cs="Times New Roman"/>
                <w:color w:val="000000"/>
                <w:sz w:val="20"/>
                <w:szCs w:val="20"/>
                <w:shd w:val="clear" w:color="auto" w:fill="FFFFFF"/>
                <w:lang w:eastAsia="ru-RU"/>
              </w:rPr>
            </w:pPr>
            <w:r w:rsidRPr="00DA3CFA">
              <w:rPr>
                <w:rFonts w:eastAsia="Trebuchet MS" w:cs="Times New Roman"/>
                <w:bCs/>
                <w:color w:val="000000"/>
                <w:sz w:val="20"/>
                <w:szCs w:val="20"/>
                <w:shd w:val="clear" w:color="auto" w:fill="FFFFFF"/>
                <w:lang w:eastAsia="ru-RU"/>
              </w:rPr>
              <w:t xml:space="preserve">Давать </w:t>
            </w:r>
            <w:r w:rsidRPr="00DA3CFA">
              <w:rPr>
                <w:rFonts w:eastAsia="Trebuchet MS" w:cs="Times New Roman"/>
                <w:color w:val="000000"/>
                <w:sz w:val="20"/>
                <w:szCs w:val="20"/>
                <w:shd w:val="clear" w:color="auto" w:fill="FFFFFF"/>
                <w:lang w:eastAsia="ru-RU"/>
              </w:rPr>
              <w:t>характеристику личности Е. Пугачева, привлекая, на</w:t>
            </w:r>
            <w:r w:rsidRPr="00DA3CFA">
              <w:rPr>
                <w:rFonts w:eastAsia="Trebuchet MS" w:cs="Times New Roman"/>
                <w:color w:val="000000"/>
                <w:sz w:val="20"/>
                <w:szCs w:val="20"/>
                <w:shd w:val="clear" w:color="auto" w:fill="FFFFFF"/>
                <w:lang w:eastAsia="ru-RU"/>
              </w:rPr>
              <w:softHyphen/>
              <w:t>ряду с материалами учебника, дополнительные источники ин</w:t>
            </w:r>
            <w:r w:rsidRPr="00DA3CFA">
              <w:rPr>
                <w:rFonts w:eastAsia="Trebuchet MS" w:cs="Times New Roman"/>
                <w:color w:val="000000"/>
                <w:sz w:val="20"/>
                <w:szCs w:val="20"/>
                <w:shd w:val="clear" w:color="auto" w:fill="FFFFFF"/>
                <w:lang w:eastAsia="ru-RU"/>
              </w:rPr>
              <w:softHyphen/>
              <w:t>формации.</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Владеть фактическим материалом параграфа; оперировать изученными терминами и понятиями;</w:t>
            </w:r>
          </w:p>
          <w:p w:rsidR="00DA3CFA" w:rsidRPr="00DA3CFA" w:rsidRDefault="00DA3CFA" w:rsidP="00DA3CFA">
            <w:pPr>
              <w:widowControl w:val="0"/>
              <w:jc w:val="both"/>
              <w:rPr>
                <w:rFonts w:cs="Times New Roman"/>
                <w:sz w:val="20"/>
                <w:szCs w:val="20"/>
              </w:rPr>
            </w:pPr>
            <w:r w:rsidRPr="00DA3CFA">
              <w:rPr>
                <w:rFonts w:cs="Times New Roman"/>
                <w:sz w:val="20"/>
                <w:szCs w:val="20"/>
              </w:rPr>
              <w:t xml:space="preserve">Устанавливать причинно-следственные связи исторических процессов, прогнозировать их последствия. </w:t>
            </w:r>
          </w:p>
          <w:p w:rsidR="00DA3CFA" w:rsidRPr="00DA3CFA" w:rsidRDefault="00DA3CFA" w:rsidP="00DA3CFA">
            <w:pPr>
              <w:widowControl w:val="0"/>
              <w:jc w:val="both"/>
              <w:rPr>
                <w:rFonts w:eastAsia="Trebuchet MS" w:cs="Times New Roman"/>
                <w:bCs/>
                <w:color w:val="000000"/>
                <w:sz w:val="20"/>
                <w:szCs w:val="20"/>
                <w:shd w:val="clear" w:color="auto" w:fill="FFFFFF"/>
                <w:lang w:eastAsia="ru-RU"/>
              </w:rPr>
            </w:pPr>
            <w:r w:rsidRPr="00DA3CFA">
              <w:rPr>
                <w:rFonts w:cs="Times New Roman"/>
                <w:sz w:val="20"/>
                <w:szCs w:val="20"/>
              </w:rPr>
              <w:t>Формулировать познавательную задачу урока.</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29</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Народы России. религиозная и национальная политика Екатерины </w:t>
            </w:r>
            <w:r w:rsidRPr="00DA3CFA">
              <w:rPr>
                <w:rFonts w:cs="Times New Roman"/>
                <w:sz w:val="20"/>
                <w:szCs w:val="20"/>
                <w:lang w:val="en-US" w:eastAsia="ru-RU"/>
              </w:rPr>
              <w:t>II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r w:rsidRPr="00DA3CFA">
              <w:rPr>
                <w:rFonts w:cs="Times New Roman"/>
                <w:i/>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Гетманство, казаки, новокрещёные, униаты, колонисты, толерантность, черта оседлости</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понимать значимость межнациональных, религиозных отношений для развития страны. Выражать личностное отношение к духовному опыту наших предков, проявлять уважение к культуре народов России, Рассказывать о проводимой национальной политике, оценивать</w:t>
            </w:r>
          </w:p>
          <w:p w:rsidR="00DA3CFA" w:rsidRPr="00DA3CFA" w:rsidRDefault="00DA3CFA" w:rsidP="00DA3CFA">
            <w:pPr>
              <w:rPr>
                <w:rFonts w:cs="Times New Roman"/>
                <w:sz w:val="20"/>
                <w:szCs w:val="20"/>
                <w:lang w:eastAsia="ru-RU"/>
              </w:rPr>
            </w:pPr>
            <w:r w:rsidRPr="00DA3CFA">
              <w:rPr>
                <w:rFonts w:cs="Times New Roman"/>
                <w:sz w:val="20"/>
                <w:szCs w:val="20"/>
                <w:lang w:eastAsia="ru-RU"/>
              </w:rPr>
              <w:t>её результаты</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определяют последовательность промежуточных целей с учетом конечного результата, составляют план и алгоритм действий.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ориентируются в разнообразии способов решения познавательных задач, выбирают наиболее эффективные из них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Выражают устойчивые эстетические предпочтения и ориентации на искусство, как значимую сферу человеческой жизни</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jc w:val="both"/>
              <w:rPr>
                <w:rFonts w:eastAsia="Trebuchet MS" w:cs="Times New Roman"/>
                <w:bCs/>
                <w:color w:val="000000"/>
                <w:sz w:val="20"/>
                <w:szCs w:val="20"/>
                <w:shd w:val="clear" w:color="auto" w:fill="FFFFFF"/>
                <w:lang w:eastAsia="ru-RU"/>
              </w:rPr>
            </w:pPr>
            <w:r w:rsidRPr="00DA3CFA">
              <w:rPr>
                <w:rFonts w:eastAsia="Trebuchet MS" w:cs="Times New Roman"/>
                <w:bCs/>
                <w:color w:val="000000"/>
                <w:sz w:val="20"/>
                <w:szCs w:val="20"/>
                <w:shd w:val="clear" w:color="auto" w:fill="FFFFFF"/>
                <w:lang w:eastAsia="ru-RU"/>
              </w:rPr>
              <w:t xml:space="preserve">Характеризовать особенности национальной и религиозной политики Екатерины </w:t>
            </w:r>
            <w:r w:rsidRPr="00DA3CFA">
              <w:rPr>
                <w:rFonts w:eastAsia="Trebuchet MS" w:cs="Times New Roman"/>
                <w:bCs/>
                <w:color w:val="000000"/>
                <w:sz w:val="20"/>
                <w:szCs w:val="20"/>
                <w:shd w:val="clear" w:color="auto" w:fill="FFFFFF"/>
                <w:lang w:val="en-US" w:eastAsia="ru-RU"/>
              </w:rPr>
              <w:t>II</w:t>
            </w:r>
            <w:r w:rsidRPr="00DA3CFA">
              <w:rPr>
                <w:rFonts w:eastAsia="Trebuchet MS" w:cs="Times New Roman"/>
                <w:bCs/>
                <w:color w:val="000000"/>
                <w:sz w:val="20"/>
                <w:szCs w:val="20"/>
                <w:shd w:val="clear" w:color="auto" w:fill="FFFFFF"/>
                <w:lang w:eastAsia="ru-RU"/>
              </w:rPr>
              <w:t>.</w:t>
            </w:r>
          </w:p>
          <w:p w:rsidR="00DA3CFA" w:rsidRPr="00DA3CFA" w:rsidRDefault="00DA3CFA" w:rsidP="00DA3CFA">
            <w:pPr>
              <w:widowControl w:val="0"/>
              <w:jc w:val="both"/>
              <w:rPr>
                <w:rFonts w:eastAsia="Trebuchet MS" w:cs="Times New Roman"/>
                <w:bCs/>
                <w:color w:val="000000"/>
                <w:sz w:val="20"/>
                <w:szCs w:val="20"/>
                <w:shd w:val="clear" w:color="auto" w:fill="FFFFFF"/>
                <w:lang w:eastAsia="ru-RU"/>
              </w:rPr>
            </w:pPr>
            <w:r w:rsidRPr="00DA3CFA">
              <w:rPr>
                <w:rFonts w:eastAsia="Trebuchet MS" w:cs="Times New Roman"/>
                <w:bCs/>
                <w:color w:val="000000"/>
                <w:sz w:val="20"/>
                <w:szCs w:val="20"/>
                <w:shd w:val="clear" w:color="auto" w:fill="FFFFFF"/>
                <w:lang w:eastAsia="ru-RU"/>
              </w:rPr>
              <w:t>Объяснять значение толерантной религиозной политики в отношении мусульман.</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Владеть фактическим материалом параграфа; оперировать изученными терминами и понятиями;</w:t>
            </w:r>
          </w:p>
          <w:p w:rsidR="00DA3CFA" w:rsidRPr="00DA3CFA" w:rsidRDefault="00DA3CFA" w:rsidP="00DA3CFA">
            <w:pPr>
              <w:widowControl w:val="0"/>
              <w:jc w:val="both"/>
              <w:rPr>
                <w:rFonts w:cs="Times New Roman"/>
                <w:sz w:val="20"/>
                <w:szCs w:val="20"/>
              </w:rPr>
            </w:pPr>
            <w:r w:rsidRPr="00DA3CFA">
              <w:rPr>
                <w:rFonts w:cs="Times New Roman"/>
                <w:sz w:val="20"/>
                <w:szCs w:val="20"/>
              </w:rPr>
              <w:t xml:space="preserve">Устанавливать причинно-следственные связи исторических процессов, прогнозировать их последствия. </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30</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Внешняя политика Екатерины </w:t>
            </w:r>
            <w:r w:rsidRPr="00DA3CFA">
              <w:rPr>
                <w:rFonts w:cs="Times New Roman"/>
                <w:sz w:val="20"/>
                <w:szCs w:val="20"/>
                <w:lang w:val="en-US" w:eastAsia="ru-RU"/>
              </w:rPr>
              <w:t>II</w:t>
            </w:r>
            <w:r w:rsidRPr="00DA3CFA">
              <w:rPr>
                <w:rFonts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Буферное государство, коалиция, нейтралитет, оценивать роль во внешней политике исторических деятелей П. А. Румянцев. Г. А. Потёмкин. А. Г. Орлов. Г. А. Спиридов. А. В. Суворов., М. И. Кутузов</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 возможность научиться</w:t>
            </w:r>
            <w:r w:rsidRPr="00DA3CFA">
              <w:rPr>
                <w:rFonts w:cs="Times New Roman"/>
                <w:sz w:val="20"/>
                <w:szCs w:val="20"/>
                <w:lang w:eastAsia="ru-RU"/>
              </w:rPr>
              <w:t>:  Локализовать исторические события в пространстве, на контурной карте.</w:t>
            </w:r>
          </w:p>
          <w:p w:rsidR="00DA3CFA" w:rsidRPr="00DA3CFA" w:rsidRDefault="00DA3CFA" w:rsidP="00DA3CFA">
            <w:pPr>
              <w:rPr>
                <w:rFonts w:cs="Times New Roman"/>
                <w:sz w:val="20"/>
                <w:szCs w:val="20"/>
                <w:lang w:eastAsia="ru-RU"/>
              </w:rPr>
            </w:pPr>
            <w:r w:rsidRPr="00DA3CFA">
              <w:rPr>
                <w:rFonts w:cs="Times New Roman"/>
                <w:sz w:val="20"/>
                <w:szCs w:val="20"/>
                <w:lang w:eastAsia="ru-RU"/>
              </w:rPr>
              <w:t>Описывать ход и итоги военных действий с опорой на карту, документы параграфа учебника. Аргументировать выводы и суждения</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самостоятельно выделяют и формулируют познавательную цель, используют общие приемы решения поставленных задач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участвуют в коллективном обсуждении проблем, проявляют активность во взаимодействии для решения коммуникативных и познавательных задач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jc w:val="both"/>
              <w:rPr>
                <w:rFonts w:cs="Times New Roman"/>
                <w:sz w:val="20"/>
                <w:szCs w:val="20"/>
                <w:lang w:eastAsia="ru-RU"/>
              </w:rPr>
            </w:pPr>
            <w:r w:rsidRPr="00DA3CFA">
              <w:rPr>
                <w:rFonts w:eastAsia="Trebuchet MS" w:cs="Times New Roman"/>
                <w:bCs/>
                <w:color w:val="000000"/>
                <w:sz w:val="20"/>
                <w:szCs w:val="20"/>
                <w:shd w:val="clear" w:color="auto" w:fill="FFFFFF"/>
                <w:lang w:eastAsia="ru-RU"/>
              </w:rPr>
              <w:t xml:space="preserve">Раскрывать </w:t>
            </w:r>
            <w:r w:rsidRPr="00DA3CFA">
              <w:rPr>
                <w:rFonts w:eastAsia="Trebuchet MS" w:cs="Times New Roman"/>
                <w:color w:val="000000"/>
                <w:sz w:val="20"/>
                <w:szCs w:val="20"/>
                <w:shd w:val="clear" w:color="auto" w:fill="FFFFFF"/>
                <w:lang w:eastAsia="ru-RU"/>
              </w:rPr>
              <w:t>цели, задачи и итоги внешней политики России</w:t>
            </w:r>
          </w:p>
          <w:p w:rsidR="00DA3CFA" w:rsidRPr="00DA3CFA" w:rsidRDefault="00DA3CFA" w:rsidP="00DA3CFA">
            <w:pPr>
              <w:widowControl w:val="0"/>
              <w:jc w:val="both"/>
              <w:rPr>
                <w:rFonts w:cs="Times New Roman"/>
                <w:sz w:val="20"/>
                <w:szCs w:val="20"/>
                <w:lang w:eastAsia="ru-RU"/>
              </w:rPr>
            </w:pPr>
            <w:r w:rsidRPr="00DA3CFA">
              <w:rPr>
                <w:rFonts w:eastAsia="Trebuchet MS" w:cs="Times New Roman"/>
                <w:color w:val="000000"/>
                <w:sz w:val="20"/>
                <w:szCs w:val="20"/>
                <w:shd w:val="clear" w:color="auto" w:fill="FFFFFF"/>
                <w:lang w:eastAsia="ru-RU"/>
              </w:rPr>
              <w:t>в последней трети XVIII в.</w:t>
            </w:r>
          </w:p>
          <w:p w:rsidR="00DA3CFA" w:rsidRPr="00DA3CFA" w:rsidRDefault="00DA3CFA" w:rsidP="00DA3CFA">
            <w:pPr>
              <w:widowControl w:val="0"/>
              <w:jc w:val="both"/>
              <w:rPr>
                <w:rFonts w:eastAsia="Trebuchet MS" w:cs="Times New Roman"/>
                <w:color w:val="000000"/>
                <w:sz w:val="20"/>
                <w:szCs w:val="20"/>
                <w:shd w:val="clear" w:color="auto" w:fill="FFFFFF"/>
                <w:lang w:eastAsia="ru-RU"/>
              </w:rPr>
            </w:pPr>
            <w:r w:rsidRPr="00DA3CFA">
              <w:rPr>
                <w:rFonts w:eastAsia="Trebuchet MS" w:cs="Times New Roman"/>
                <w:bCs/>
                <w:color w:val="000000"/>
                <w:sz w:val="20"/>
                <w:szCs w:val="20"/>
                <w:shd w:val="clear" w:color="auto" w:fill="FFFFFF"/>
                <w:lang w:eastAsia="ru-RU"/>
              </w:rPr>
              <w:t xml:space="preserve">Показывать </w:t>
            </w:r>
            <w:r w:rsidRPr="00DA3CFA">
              <w:rPr>
                <w:rFonts w:eastAsia="Trebuchet MS" w:cs="Times New Roman"/>
                <w:color w:val="000000"/>
                <w:sz w:val="20"/>
                <w:szCs w:val="20"/>
                <w:shd w:val="clear" w:color="auto" w:fill="FFFFFF"/>
                <w:lang w:eastAsia="ru-RU"/>
              </w:rPr>
              <w:t>на карте территории, вошедшие в состав Рос</w:t>
            </w:r>
            <w:r w:rsidRPr="00DA3CFA">
              <w:rPr>
                <w:rFonts w:eastAsia="Trebuchet MS" w:cs="Times New Roman"/>
                <w:color w:val="000000"/>
                <w:sz w:val="20"/>
                <w:szCs w:val="20"/>
                <w:shd w:val="clear" w:color="auto" w:fill="FFFFFF"/>
                <w:lang w:eastAsia="ru-RU"/>
              </w:rPr>
              <w:softHyphen/>
              <w:t>сийской империи в последней трети XVIII в., места сражений в</w:t>
            </w:r>
            <w:r w:rsidRPr="00DA3CFA">
              <w:rPr>
                <w:rFonts w:cs="Times New Roman"/>
                <w:sz w:val="20"/>
                <w:szCs w:val="20"/>
                <w:lang w:eastAsia="ru-RU"/>
              </w:rPr>
              <w:t xml:space="preserve"> </w:t>
            </w:r>
            <w:r w:rsidRPr="00DA3CFA">
              <w:rPr>
                <w:rFonts w:eastAsia="Trebuchet MS" w:cs="Times New Roman"/>
                <w:color w:val="000000"/>
                <w:sz w:val="20"/>
                <w:szCs w:val="20"/>
                <w:shd w:val="clear" w:color="auto" w:fill="FFFFFF"/>
                <w:lang w:eastAsia="ru-RU"/>
              </w:rPr>
              <w:t>Русско-турецких войнах.</w:t>
            </w:r>
          </w:p>
          <w:p w:rsidR="00DA3CFA" w:rsidRPr="00DA3CFA" w:rsidRDefault="00DA3CFA" w:rsidP="00DA3CFA">
            <w:pPr>
              <w:widowControl w:val="0"/>
              <w:jc w:val="both"/>
              <w:rPr>
                <w:rFonts w:cs="Times New Roman"/>
                <w:sz w:val="20"/>
                <w:szCs w:val="20"/>
                <w:lang w:eastAsia="ru-RU"/>
              </w:rPr>
            </w:pPr>
            <w:r w:rsidRPr="00DA3CFA">
              <w:rPr>
                <w:rFonts w:cs="Times New Roman"/>
                <w:sz w:val="20"/>
                <w:szCs w:val="20"/>
              </w:rPr>
              <w:t>Выявлять сущность и последствия исторического события, явления. Применять приёмы исторического анализа при работе с текстом.</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31</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Начало освоения Новороссии и Крыма.</w:t>
            </w: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Переселенческая политика, курени, диаспора</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 возможность научиться</w:t>
            </w:r>
            <w:r w:rsidRPr="00DA3CFA">
              <w:rPr>
                <w:rFonts w:cs="Times New Roman"/>
                <w:sz w:val="20"/>
                <w:szCs w:val="20"/>
                <w:lang w:eastAsia="ru-RU"/>
              </w:rPr>
              <w:t>:  Находить на карте изучаемые объекты, делать выводы. Аргументировать выводы и суждения. Критически анализировать источники информации, отделять достоверные сведения от мифологических</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ставят учебную задачу, определяют последовательность промежуточных целей с учетом конечного результата, составляют план и алгоритм действий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самостоятельно выделяют и формулируют познавательные цели, используют общие приемы решения задач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допускают возможность различных точек зрения, в том числе не совпадающих с их собственной, и ориентируются на позицию партнера в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color w:val="000000"/>
                <w:sz w:val="20"/>
                <w:szCs w:val="20"/>
                <w:lang w:eastAsia="ru-RU"/>
              </w:rPr>
              <w:t xml:space="preserve">общении и взаимодействии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устойчивый учебно-познавательный интерес к новым общим способам решения задач</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Владеть фактическим материалом параграфа; оперировать изученными терминами и понятиями;</w:t>
            </w:r>
          </w:p>
          <w:p w:rsidR="00DA3CFA" w:rsidRPr="00DA3CFA" w:rsidRDefault="00DA3CFA" w:rsidP="00DA3CFA">
            <w:pPr>
              <w:widowControl w:val="0"/>
              <w:jc w:val="both"/>
              <w:rPr>
                <w:rFonts w:cs="Times New Roman"/>
                <w:sz w:val="20"/>
                <w:szCs w:val="20"/>
              </w:rPr>
            </w:pPr>
            <w:r w:rsidRPr="00DA3CFA">
              <w:rPr>
                <w:rFonts w:cs="Times New Roman"/>
                <w:sz w:val="20"/>
                <w:szCs w:val="20"/>
              </w:rPr>
              <w:t>Устанавливать причинно-следственные связи исторических процессов, прогнозировать их последствия.</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Аргументировать вывод материалами параграфами. </w:t>
            </w:r>
          </w:p>
          <w:p w:rsidR="00DA3CFA" w:rsidRPr="00DA3CFA" w:rsidRDefault="00DA3CFA" w:rsidP="00DA3CFA">
            <w:pPr>
              <w:widowControl w:val="0"/>
              <w:jc w:val="both"/>
              <w:rPr>
                <w:rFonts w:eastAsia="Trebuchet MS" w:cs="Times New Roman"/>
                <w:bCs/>
                <w:color w:val="000000"/>
                <w:sz w:val="20"/>
                <w:szCs w:val="20"/>
                <w:shd w:val="clear" w:color="auto" w:fill="FFFFFF"/>
                <w:lang w:eastAsia="ru-RU"/>
              </w:rPr>
            </w:pPr>
            <w:r w:rsidRPr="00DA3CFA">
              <w:rPr>
                <w:rFonts w:cs="Times New Roman"/>
                <w:sz w:val="20"/>
                <w:szCs w:val="20"/>
              </w:rPr>
              <w:t>Выявлять сущность и последствия исторического события, явления. Применять приёмы исторического анализа при работе с текстом.</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32</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Повторение по теме «Российская империя при Екатерине </w:t>
            </w:r>
            <w:r w:rsidRPr="00DA3CFA">
              <w:rPr>
                <w:rFonts w:cs="Times New Roman"/>
                <w:sz w:val="20"/>
                <w:szCs w:val="20"/>
                <w:lang w:val="en-US" w:eastAsia="ru-RU"/>
              </w:rPr>
              <w:t>II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iCs/>
                <w:color w:val="000000"/>
                <w:sz w:val="20"/>
                <w:szCs w:val="20"/>
                <w:lang w:eastAsia="ru-RU"/>
              </w:rPr>
            </w:pPr>
            <w:r w:rsidRPr="00DA3CFA">
              <w:rPr>
                <w:rFonts w:cs="Times New Roman"/>
                <w:bCs/>
                <w:i/>
                <w:iCs/>
                <w:color w:val="000000"/>
                <w:sz w:val="20"/>
                <w:szCs w:val="20"/>
                <w:lang w:eastAsia="ru-RU"/>
              </w:rPr>
              <w:t>Научатся</w:t>
            </w:r>
            <w:r w:rsidRPr="00DA3CFA">
              <w:rPr>
                <w:rFonts w:cs="Times New Roman"/>
                <w:bCs/>
                <w:iCs/>
                <w:color w:val="000000"/>
                <w:sz w:val="20"/>
                <w:szCs w:val="20"/>
                <w:lang w:eastAsia="ru-RU"/>
              </w:rPr>
              <w:t>: Актуализировать и систематизировать информацию по изученному периоду;</w:t>
            </w:r>
          </w:p>
          <w:p w:rsidR="00DA3CFA" w:rsidRPr="00DA3CFA" w:rsidRDefault="00DA3CFA" w:rsidP="00DA3CFA">
            <w:pPr>
              <w:autoSpaceDE w:val="0"/>
              <w:autoSpaceDN w:val="0"/>
              <w:adjustRightInd w:val="0"/>
              <w:rPr>
                <w:rFonts w:cs="Times New Roman"/>
                <w:bCs/>
                <w:iCs/>
                <w:color w:val="000000"/>
                <w:sz w:val="20"/>
                <w:szCs w:val="20"/>
                <w:lang w:eastAsia="ru-RU"/>
              </w:rPr>
            </w:pPr>
            <w:r w:rsidRPr="00DA3CFA">
              <w:rPr>
                <w:rFonts w:cs="Times New Roman"/>
                <w:bCs/>
                <w:iCs/>
                <w:color w:val="000000"/>
                <w:sz w:val="20"/>
                <w:szCs w:val="20"/>
                <w:lang w:eastAsia="ru-RU"/>
              </w:rPr>
              <w:t xml:space="preserve">Характеризовать особенности эпохи правления Екатерины </w:t>
            </w:r>
            <w:r w:rsidRPr="00DA3CFA">
              <w:rPr>
                <w:rFonts w:cs="Times New Roman"/>
                <w:bCs/>
                <w:iCs/>
                <w:color w:val="000000"/>
                <w:sz w:val="20"/>
                <w:szCs w:val="20"/>
                <w:lang w:val="en-US" w:eastAsia="ru-RU"/>
              </w:rPr>
              <w:t>II</w:t>
            </w:r>
            <w:r w:rsidRPr="00DA3CFA">
              <w:rPr>
                <w:rFonts w:cs="Times New Roman"/>
                <w:bCs/>
                <w:iCs/>
                <w:color w:val="000000"/>
                <w:sz w:val="20"/>
                <w:szCs w:val="20"/>
                <w:lang w:eastAsia="ru-RU"/>
              </w:rPr>
              <w:t xml:space="preserve"> в России: в политике, экономике, социальной жизни, культуре;</w:t>
            </w:r>
          </w:p>
          <w:p w:rsidR="00DA3CFA" w:rsidRPr="00DA3CFA" w:rsidRDefault="00DA3CFA" w:rsidP="00DA3CFA">
            <w:pPr>
              <w:rPr>
                <w:rFonts w:cs="Times New Roman"/>
                <w:sz w:val="20"/>
                <w:szCs w:val="20"/>
                <w:lang w:eastAsia="ru-RU"/>
              </w:rPr>
            </w:pPr>
            <w:r w:rsidRPr="00DA3CFA">
              <w:rPr>
                <w:rFonts w:cs="Times New Roman"/>
                <w:bCs/>
                <w:iCs/>
                <w:sz w:val="20"/>
                <w:szCs w:val="20"/>
                <w:lang w:eastAsia="ru-RU"/>
              </w:rPr>
              <w:t>Решать проблемные задания;</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адекватно воспринимают предложения и оценку учителей, товарищей и родителей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выбирают наиболее эффективные способы решения задач, контролируют и оценивают процесс и результат деятельности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договариваются о распределении ролей и функций в совместной деятельности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rPr>
              <w:t xml:space="preserve">Систематизировать </w:t>
            </w:r>
            <w:r w:rsidRPr="00DA3CFA">
              <w:rPr>
                <w:rFonts w:cs="Times New Roman"/>
                <w:sz w:val="20"/>
                <w:szCs w:val="20"/>
              </w:rPr>
              <w:t xml:space="preserve">исторический материал по изученному периоду. </w:t>
            </w:r>
            <w:r w:rsidRPr="00DA3CFA">
              <w:rPr>
                <w:rFonts w:cs="Times New Roman"/>
                <w:bCs/>
                <w:sz w:val="20"/>
                <w:szCs w:val="20"/>
              </w:rPr>
              <w:t xml:space="preserve">Характеризовать </w:t>
            </w:r>
            <w:r w:rsidRPr="00DA3CFA">
              <w:rPr>
                <w:rFonts w:cs="Times New Roman"/>
                <w:sz w:val="20"/>
                <w:szCs w:val="20"/>
              </w:rPr>
              <w:t xml:space="preserve">общие черты и особенности развития  России и государств Западной Европы в период правления Екатерины </w:t>
            </w:r>
            <w:r w:rsidRPr="00DA3CFA">
              <w:rPr>
                <w:rFonts w:cs="Times New Roman"/>
                <w:sz w:val="20"/>
                <w:szCs w:val="20"/>
                <w:lang w:val="en-US"/>
              </w:rPr>
              <w:t>II</w:t>
            </w:r>
            <w:r w:rsidRPr="00DA3CFA">
              <w:rPr>
                <w:rFonts w:cs="Times New Roman"/>
                <w:sz w:val="20"/>
                <w:szCs w:val="20"/>
              </w:rPr>
              <w:t xml:space="preserve">. </w:t>
            </w:r>
          </w:p>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rPr>
              <w:t xml:space="preserve">Высказывать </w:t>
            </w:r>
            <w:r w:rsidRPr="00DA3CFA">
              <w:rPr>
                <w:rFonts w:cs="Times New Roman"/>
                <w:sz w:val="20"/>
                <w:szCs w:val="20"/>
              </w:rPr>
              <w:t xml:space="preserve">суждения о значении наследия  Екатерины </w:t>
            </w:r>
            <w:r w:rsidRPr="00DA3CFA">
              <w:rPr>
                <w:rFonts w:cs="Times New Roman"/>
                <w:sz w:val="20"/>
                <w:szCs w:val="20"/>
                <w:lang w:val="en-US"/>
              </w:rPr>
              <w:t>II</w:t>
            </w:r>
            <w:r w:rsidRPr="00DA3CFA">
              <w:rPr>
                <w:rFonts w:cs="Times New Roman"/>
                <w:sz w:val="20"/>
                <w:szCs w:val="20"/>
              </w:rPr>
              <w:t xml:space="preserve"> для современного общества. </w:t>
            </w:r>
          </w:p>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rPr>
              <w:t xml:space="preserve">Выполнять </w:t>
            </w:r>
            <w:r w:rsidRPr="00DA3CFA">
              <w:rPr>
                <w:rFonts w:cs="Times New Roman"/>
                <w:sz w:val="20"/>
                <w:szCs w:val="20"/>
              </w:rPr>
              <w:t>контрольные тестовые задания по истории России  эпохи дворцовых переворотов.</w:t>
            </w:r>
          </w:p>
        </w:tc>
      </w:tr>
    </w:tbl>
    <w:p w:rsidR="00DA3CFA" w:rsidRPr="00DA3CFA" w:rsidRDefault="00DA3CFA" w:rsidP="00DA3CFA">
      <w:pPr>
        <w:jc w:val="center"/>
      </w:pPr>
      <w:r w:rsidRPr="00DA3CFA">
        <w:rPr>
          <w:b/>
        </w:rPr>
        <w:t xml:space="preserve">Тема 5. Россия при Павле </w:t>
      </w:r>
      <w:r w:rsidRPr="00DA3CFA">
        <w:rPr>
          <w:b/>
          <w:lang w:val="en-US"/>
        </w:rPr>
        <w:t>I</w:t>
      </w:r>
      <w:r w:rsidRPr="00DA3CFA">
        <w:rPr>
          <w:b/>
        </w:rPr>
        <w:t>. (2 часа)</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33</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Внутренняя политика Павла </w:t>
            </w:r>
            <w:r w:rsidRPr="00DA3CFA">
              <w:rPr>
                <w:rFonts w:cs="Times New Roman"/>
                <w:sz w:val="20"/>
                <w:szCs w:val="20"/>
                <w:lang w:val="en-US" w:eastAsia="ru-RU"/>
              </w:rPr>
              <w:t>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r w:rsidRPr="00DA3CFA">
              <w:rPr>
                <w:rFonts w:cs="Times New Roman"/>
                <w:i/>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Романтический император, генеалогическая схема</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Давать характеристику исторической персоны, используя три и более источника информации. Определять причинно-следственные связи исторических процессов. Приводить аргументы за и против вывода или суждения. Объяснять смысл позиции автора текста при обсуждении мнений и оценок.</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ставят и формулируют проблему урока, самостоятельно создают алгоритм деятельности при решении проблем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Имеют целостный, социально ориентированный взгляд на мир в единстве и разнообразии народов, культур, религий</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Характеризовать </w:t>
            </w:r>
            <w:r w:rsidRPr="00DA3CFA">
              <w:rPr>
                <w:rFonts w:cs="Times New Roman"/>
                <w:sz w:val="20"/>
                <w:szCs w:val="20"/>
                <w:lang w:eastAsia="ru-RU"/>
              </w:rPr>
              <w:t xml:space="preserve">основные мероприятия внутренней политики Павла </w:t>
            </w:r>
            <w:r w:rsidRPr="00DA3CFA">
              <w:rPr>
                <w:rFonts w:cs="Times New Roman"/>
                <w:sz w:val="20"/>
                <w:szCs w:val="20"/>
                <w:lang w:val="en-US" w:eastAsia="ru-RU"/>
              </w:rPr>
              <w:t>I</w:t>
            </w:r>
            <w:r w:rsidRPr="00DA3CFA">
              <w:rPr>
                <w:rFonts w:cs="Times New Roman"/>
                <w:sz w:val="20"/>
                <w:szCs w:val="20"/>
                <w:lang w:eastAsia="ru-RU"/>
              </w:rPr>
              <w:t>.</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Составлять </w:t>
            </w:r>
            <w:r w:rsidRPr="00DA3CFA">
              <w:rPr>
                <w:rFonts w:cs="Times New Roman"/>
                <w:sz w:val="20"/>
                <w:szCs w:val="20"/>
                <w:lang w:eastAsia="ru-RU"/>
              </w:rPr>
              <w:t xml:space="preserve">исторический портрет Павла </w:t>
            </w:r>
            <w:r w:rsidRPr="00DA3CFA">
              <w:rPr>
                <w:rFonts w:cs="Times New Roman"/>
                <w:sz w:val="20"/>
                <w:szCs w:val="20"/>
                <w:lang w:val="en-US" w:eastAsia="ru-RU"/>
              </w:rPr>
              <w:t>I</w:t>
            </w:r>
            <w:r w:rsidRPr="00DA3CFA">
              <w:rPr>
                <w:rFonts w:cs="Times New Roman"/>
                <w:sz w:val="20"/>
                <w:szCs w:val="20"/>
                <w:lang w:eastAsia="ru-RU"/>
              </w:rPr>
              <w:t xml:space="preserve"> на основе инфор</w:t>
            </w:r>
            <w:r w:rsidRPr="00DA3CFA">
              <w:rPr>
                <w:rFonts w:cs="Times New Roman"/>
                <w:sz w:val="20"/>
                <w:szCs w:val="20"/>
                <w:lang w:eastAsia="ru-RU"/>
              </w:rPr>
              <w:softHyphen/>
              <w:t>мации учебника и дополнительных источников.</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Владеть фактическим материалом параграфа; оперировать изученными терминами и понятиями;</w:t>
            </w:r>
          </w:p>
          <w:p w:rsidR="00DA3CFA" w:rsidRPr="00DA3CFA" w:rsidRDefault="00DA3CFA" w:rsidP="00DA3CFA">
            <w:pPr>
              <w:widowControl w:val="0"/>
              <w:jc w:val="both"/>
              <w:rPr>
                <w:rFonts w:cs="Times New Roman"/>
                <w:sz w:val="20"/>
                <w:szCs w:val="20"/>
              </w:rPr>
            </w:pPr>
            <w:r w:rsidRPr="00DA3CFA">
              <w:rPr>
                <w:rFonts w:cs="Times New Roman"/>
                <w:sz w:val="20"/>
                <w:szCs w:val="20"/>
              </w:rPr>
              <w:t>Устанавливать причинно-следственные связи исторических процессов, прогнозировать их последствия.</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34</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Внешняя политика Павла </w:t>
            </w:r>
            <w:r w:rsidRPr="00DA3CFA">
              <w:rPr>
                <w:rFonts w:cs="Times New Roman"/>
                <w:sz w:val="20"/>
                <w:szCs w:val="20"/>
                <w:lang w:val="en-US" w:eastAsia="ru-RU"/>
              </w:rPr>
              <w:t>I</w:t>
            </w:r>
            <w:r w:rsidRPr="00DA3CFA">
              <w:rPr>
                <w:rFonts w:cs="Times New Roman"/>
                <w:sz w:val="20"/>
                <w:szCs w:val="20"/>
                <w:lang w:eastAsia="ru-RU"/>
              </w:rPr>
              <w:t>.</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Европейская коалиция, континентальная блокада</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Описывать ход и итоги военных действий с опорой на карту. Аргументировать примерами выводы и суждения. Раскрывать взаимообусловленность исторических процессов</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принимают и сохраняют учебную задачу, учитывают выделенные учителем ориентиры действия в новом учебном материале в сотрудничестве с учителем.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ставят и формулируют проблему урока, самостоятельно создают алгоритм деятельности при решении проблем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Выражают адекватное понимание причин успеха/неуспеха учебной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bCs/>
                <w:sz w:val="20"/>
                <w:szCs w:val="20"/>
                <w:lang w:eastAsia="ru-RU"/>
              </w:rPr>
              <w:t xml:space="preserve">Характеризовать основные мероприятия внешней политики Павла </w:t>
            </w:r>
            <w:r w:rsidRPr="00DA3CFA">
              <w:rPr>
                <w:rFonts w:cs="Times New Roman"/>
                <w:bCs/>
                <w:sz w:val="20"/>
                <w:szCs w:val="20"/>
                <w:lang w:val="en-US" w:eastAsia="ru-RU"/>
              </w:rPr>
              <w:t>I</w:t>
            </w:r>
            <w:r w:rsidRPr="00DA3CFA">
              <w:rPr>
                <w:rFonts w:cs="Times New Roman"/>
                <w:bCs/>
                <w:sz w:val="20"/>
                <w:szCs w:val="20"/>
                <w:lang w:eastAsia="ru-RU"/>
              </w:rPr>
              <w:t>.</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bCs/>
                <w:sz w:val="20"/>
                <w:szCs w:val="20"/>
                <w:lang w:eastAsia="ru-RU"/>
              </w:rPr>
              <w:t xml:space="preserve">Объяснять расхождения в мероприятиях внешней политики в отличии от Екатерины </w:t>
            </w:r>
            <w:r w:rsidRPr="00DA3CFA">
              <w:rPr>
                <w:rFonts w:cs="Times New Roman"/>
                <w:bCs/>
                <w:sz w:val="20"/>
                <w:szCs w:val="20"/>
                <w:lang w:val="en-US" w:eastAsia="ru-RU"/>
              </w:rPr>
              <w:t>II</w:t>
            </w:r>
            <w:r w:rsidRPr="00DA3CFA">
              <w:rPr>
                <w:rFonts w:cs="Times New Roman"/>
                <w:bCs/>
                <w:sz w:val="20"/>
                <w:szCs w:val="20"/>
                <w:lang w:eastAsia="ru-RU"/>
              </w:rPr>
              <w:t>.</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Владеть фактическим материалом параграфа; оперировать изученными терминами и понятиями;</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sz w:val="20"/>
                <w:szCs w:val="20"/>
              </w:rPr>
              <w:t>Устанавливать причинно-следственные связи исторических процессов, прогнозировать их последствия.</w:t>
            </w:r>
          </w:p>
        </w:tc>
      </w:tr>
    </w:tbl>
    <w:p w:rsidR="00DA3CFA" w:rsidRPr="00DA3CFA" w:rsidRDefault="00DA3CFA" w:rsidP="00DA3CFA">
      <w:pPr>
        <w:jc w:val="center"/>
      </w:pPr>
      <w:r w:rsidRPr="00DA3CFA">
        <w:rPr>
          <w:b/>
        </w:rPr>
        <w:t xml:space="preserve">Тема 6. Культурное пространство Российской империи в </w:t>
      </w:r>
      <w:r w:rsidRPr="00DA3CFA">
        <w:rPr>
          <w:b/>
          <w:lang w:val="en-US"/>
        </w:rPr>
        <w:t>XVIII</w:t>
      </w:r>
      <w:r w:rsidRPr="00DA3CFA">
        <w:rPr>
          <w:b/>
        </w:rPr>
        <w:t>веке. (9 часов)</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2697"/>
        <w:gridCol w:w="851"/>
        <w:gridCol w:w="3402"/>
        <w:gridCol w:w="3260"/>
        <w:gridCol w:w="2268"/>
        <w:gridCol w:w="3260"/>
      </w:tblGrid>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35</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Общественная мысль, публицистика, литература.</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Классицизм, барокко, сентиментализм, публицистика, мемуары</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Выступать с подготовленными сообщениями, презентациями и т. д. Выражать личное отношение к духовному, нравственному опыту наших предков, проявлять</w:t>
            </w:r>
          </w:p>
          <w:p w:rsidR="00DA3CFA" w:rsidRPr="00DA3CFA" w:rsidRDefault="00DA3CFA" w:rsidP="00DA3CFA">
            <w:pPr>
              <w:rPr>
                <w:rFonts w:cs="Times New Roman"/>
                <w:sz w:val="20"/>
                <w:szCs w:val="20"/>
                <w:lang w:eastAsia="ru-RU"/>
              </w:rPr>
            </w:pPr>
            <w:r w:rsidRPr="00DA3CFA">
              <w:rPr>
                <w:rFonts w:cs="Times New Roman"/>
                <w:sz w:val="20"/>
                <w:szCs w:val="20"/>
                <w:lang w:eastAsia="ru-RU"/>
              </w:rPr>
              <w:t>уважение к культуре России.</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ее реализации, в том числе во внутреннем плане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адекватно используют речевые средства для эффективного решения разнообразных коммуникативных задач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Составлять</w:t>
            </w:r>
            <w:r w:rsidRPr="00DA3CFA">
              <w:rPr>
                <w:rFonts w:cs="Times New Roman"/>
                <w:sz w:val="20"/>
                <w:szCs w:val="20"/>
                <w:lang w:eastAsia="ru-RU"/>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sidRPr="00DA3CFA">
              <w:rPr>
                <w:rFonts w:cs="Times New Roman"/>
                <w:sz w:val="20"/>
                <w:szCs w:val="20"/>
                <w:lang w:eastAsia="ru-RU"/>
              </w:rPr>
              <w:softHyphen/>
              <w:t>средственного наблюдения.</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Проводить </w:t>
            </w:r>
            <w:r w:rsidRPr="00DA3CFA">
              <w:rPr>
                <w:rFonts w:cs="Times New Roman"/>
                <w:sz w:val="20"/>
                <w:szCs w:val="20"/>
                <w:lang w:eastAsia="ru-RU"/>
              </w:rPr>
              <w:t>поиск информации для сообщений о деятелях науки и культуры XVIII в.</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Аргументировать вывод материалами параграфами. </w:t>
            </w:r>
          </w:p>
          <w:p w:rsidR="00DA3CFA" w:rsidRPr="00DA3CFA" w:rsidRDefault="00DA3CFA" w:rsidP="00DA3CFA">
            <w:pPr>
              <w:widowControl w:val="0"/>
              <w:shd w:val="clear" w:color="auto" w:fill="FFFFFF"/>
              <w:rPr>
                <w:rFonts w:cs="Times New Roman"/>
                <w:sz w:val="20"/>
                <w:szCs w:val="20"/>
                <w:lang w:eastAsia="ru-RU"/>
              </w:rPr>
            </w:pPr>
          </w:p>
          <w:p w:rsidR="00DA3CFA" w:rsidRPr="00DA3CFA" w:rsidRDefault="00DA3CFA" w:rsidP="00DA3CFA">
            <w:pPr>
              <w:widowControl w:val="0"/>
              <w:shd w:val="clear" w:color="auto" w:fill="FFFFFF"/>
              <w:rPr>
                <w:rFonts w:cs="Times New Roman"/>
                <w:bCs/>
                <w:sz w:val="20"/>
                <w:szCs w:val="20"/>
                <w:lang w:eastAsia="ru-RU"/>
              </w:rPr>
            </w:pP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36</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Образование в России в </w:t>
            </w:r>
            <w:r w:rsidRPr="00DA3CFA">
              <w:rPr>
                <w:rFonts w:cs="Times New Roman"/>
                <w:sz w:val="20"/>
                <w:szCs w:val="20"/>
                <w:lang w:val="en-US" w:eastAsia="ru-RU"/>
              </w:rPr>
              <w:t>XVIII</w:t>
            </w:r>
            <w:r w:rsidRPr="00DA3CFA">
              <w:rPr>
                <w:rFonts w:cs="Times New Roman"/>
                <w:sz w:val="20"/>
                <w:szCs w:val="20"/>
                <w:lang w:eastAsia="ru-RU"/>
              </w:rPr>
              <w:t xml:space="preserve"> веке.</w:t>
            </w:r>
          </w:p>
          <w:p w:rsidR="00DA3CFA" w:rsidRPr="00DA3CFA" w:rsidRDefault="00DA3CFA" w:rsidP="00DA3CFA">
            <w:pPr>
              <w:widowControl w:val="0"/>
              <w:autoSpaceDE w:val="0"/>
              <w:autoSpaceDN w:val="0"/>
              <w:adjustRightInd w:val="0"/>
              <w:rPr>
                <w:rFonts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Университет, академия, Кунсткамера, Эрмитаж</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самостоятельно выделяют и формулируют познавательную цель, используют общие приемы решения поставленных задач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участвуют в коллективном обсуждении проблем, проявляют активность во взаимодействии для решения </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коммуникативных и познавательных задач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bCs/>
                <w:sz w:val="20"/>
                <w:szCs w:val="20"/>
                <w:lang w:eastAsia="ru-RU"/>
              </w:rPr>
              <w:t xml:space="preserve">Характеризовать направления государственных правителей в </w:t>
            </w:r>
            <w:r w:rsidRPr="00DA3CFA">
              <w:rPr>
                <w:rFonts w:cs="Times New Roman"/>
                <w:bCs/>
                <w:sz w:val="20"/>
                <w:szCs w:val="20"/>
                <w:lang w:val="en-US" w:eastAsia="ru-RU"/>
              </w:rPr>
              <w:t>XVIII</w:t>
            </w:r>
            <w:r w:rsidRPr="00DA3CFA">
              <w:rPr>
                <w:rFonts w:cs="Times New Roman"/>
                <w:bCs/>
                <w:sz w:val="20"/>
                <w:szCs w:val="20"/>
                <w:lang w:eastAsia="ru-RU"/>
              </w:rPr>
              <w:t xml:space="preserve"> веке в отношении образования;</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bCs/>
                <w:sz w:val="20"/>
                <w:szCs w:val="20"/>
                <w:lang w:eastAsia="ru-RU"/>
              </w:rPr>
              <w:t>Анализировать деятельность М.В.Ломоносова в становлении российской науки и образования.</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bCs/>
                <w:sz w:val="20"/>
                <w:szCs w:val="20"/>
                <w:lang w:eastAsia="ru-RU"/>
              </w:rPr>
              <w:t>Объяснять значение открытия в России Московского университета.</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Проводить </w:t>
            </w:r>
            <w:r w:rsidRPr="00DA3CFA">
              <w:rPr>
                <w:rFonts w:cs="Times New Roman"/>
                <w:sz w:val="20"/>
                <w:szCs w:val="20"/>
                <w:lang w:eastAsia="ru-RU"/>
              </w:rPr>
              <w:t>поиск информации для сообщений о деятелях науки и культуры XVIII в.</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Аргументировать вывод материалами параграфами. </w:t>
            </w:r>
          </w:p>
          <w:p w:rsidR="00DA3CFA" w:rsidRPr="00DA3CFA" w:rsidRDefault="00DA3CFA" w:rsidP="00DA3CFA">
            <w:pPr>
              <w:widowControl w:val="0"/>
              <w:shd w:val="clear" w:color="auto" w:fill="FFFFFF"/>
              <w:rPr>
                <w:rFonts w:cs="Times New Roman"/>
                <w:bCs/>
                <w:sz w:val="20"/>
                <w:szCs w:val="20"/>
                <w:lang w:eastAsia="ru-RU"/>
              </w:rPr>
            </w:pP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37</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Российская наука и техника в </w:t>
            </w:r>
            <w:r w:rsidRPr="00DA3CFA">
              <w:rPr>
                <w:rFonts w:cs="Times New Roman"/>
                <w:sz w:val="20"/>
                <w:szCs w:val="20"/>
                <w:lang w:val="en-US" w:eastAsia="ru-RU"/>
              </w:rPr>
              <w:t>XVIII</w:t>
            </w:r>
            <w:r w:rsidRPr="00DA3CFA">
              <w:rPr>
                <w:rFonts w:cs="Times New Roman"/>
                <w:sz w:val="20"/>
                <w:szCs w:val="20"/>
                <w:lang w:eastAsia="ru-RU"/>
              </w:rPr>
              <w:t xml:space="preserve"> веке.</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Университет, академия, Кунсткамера, Эрмитаж</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Оценивать значение исторических деятелей Б. К. Миних. М. В. Ломоносов. И. И. Шувалов, Н. М. Карамзин. В. Н. Татищев. А. Шлецер. Г. Миллер. Е. Р. Дашкова. М. М. Щербатов. В. Беринг. С. П. Крашенинников. Г. В. Рихман. И. Ф. и М. И. Моторины. И. И. Ползунов. А. И. Нартов. И. П. Кулибин. Выражать личное отношение к духовному, нравственному опыту наших предков, проявлять уважение к культуре России. Приводить примеры взаимодействия культур.</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планируют свои действия в соответствии с поставленной задачей и условиями ее реализации, оценивают правильность выполнения действий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самостоятельно выделяют и формулируют познавательную цель, используют общие приемы решения поставленных задач </w:t>
            </w:r>
          </w:p>
          <w:p w:rsidR="00DA3CFA" w:rsidRPr="00DA3CFA" w:rsidRDefault="00DA3CFA" w:rsidP="00DA3CFA">
            <w:pPr>
              <w:rPr>
                <w:rFonts w:cs="Times New Roman"/>
                <w:sz w:val="20"/>
                <w:szCs w:val="20"/>
                <w:lang w:eastAsia="ru-RU"/>
              </w:rPr>
            </w:pPr>
            <w:r w:rsidRPr="00DA3CFA">
              <w:rPr>
                <w:rFonts w:cs="Times New Roman"/>
                <w:bCs/>
                <w:i/>
                <w:iCs/>
                <w:sz w:val="20"/>
                <w:szCs w:val="20"/>
                <w:lang w:eastAsia="ru-RU"/>
              </w:rPr>
              <w:t xml:space="preserve">Коммуникативные: </w:t>
            </w:r>
            <w:r w:rsidRPr="00DA3CFA">
              <w:rPr>
                <w:rFonts w:cs="Times New Roman"/>
                <w:sz w:val="20"/>
                <w:szCs w:val="20"/>
                <w:lang w:eastAsia="ru-RU"/>
              </w:rPr>
              <w:t xml:space="preserve">участвуют в коллективном обсуждении проблем, проявляют активность во взаимодействии для решения </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коммуникативных и познавательных задач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Составлять</w:t>
            </w:r>
            <w:r w:rsidRPr="00DA3CFA">
              <w:rPr>
                <w:rFonts w:cs="Times New Roman"/>
                <w:sz w:val="20"/>
                <w:szCs w:val="20"/>
                <w:lang w:eastAsia="ru-RU"/>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sidRPr="00DA3CFA">
              <w:rPr>
                <w:rFonts w:cs="Times New Roman"/>
                <w:sz w:val="20"/>
                <w:szCs w:val="20"/>
                <w:lang w:eastAsia="ru-RU"/>
              </w:rPr>
              <w:softHyphen/>
              <w:t>средственного наблюдения.</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Проводить </w:t>
            </w:r>
            <w:r w:rsidRPr="00DA3CFA">
              <w:rPr>
                <w:rFonts w:cs="Times New Roman"/>
                <w:sz w:val="20"/>
                <w:szCs w:val="20"/>
                <w:lang w:eastAsia="ru-RU"/>
              </w:rPr>
              <w:t>поиск информации для сообщений о деятелях науки и культуры XVIII в.</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Участвовать </w:t>
            </w:r>
            <w:r w:rsidRPr="00DA3CFA">
              <w:rPr>
                <w:rFonts w:cs="Times New Roman"/>
                <w:sz w:val="20"/>
                <w:szCs w:val="20"/>
                <w:lang w:eastAsia="ru-RU"/>
              </w:rPr>
              <w:t>в подготовке выставки «Культурное наследие родного края в XVIII в.».</w:t>
            </w:r>
          </w:p>
          <w:p w:rsidR="00DA3CFA" w:rsidRPr="00DA3CFA" w:rsidRDefault="00DA3CFA" w:rsidP="00DA3CFA">
            <w:pPr>
              <w:widowControl w:val="0"/>
              <w:shd w:val="clear" w:color="auto" w:fill="FFFFFF"/>
              <w:rPr>
                <w:rFonts w:cs="Times New Roman"/>
                <w:bCs/>
                <w:sz w:val="20"/>
                <w:szCs w:val="20"/>
                <w:lang w:eastAsia="ru-RU"/>
              </w:rPr>
            </w:pP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38</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Русская архитектура в </w:t>
            </w:r>
            <w:r w:rsidRPr="00DA3CFA">
              <w:rPr>
                <w:rFonts w:cs="Times New Roman"/>
                <w:sz w:val="20"/>
                <w:szCs w:val="20"/>
                <w:lang w:val="en-US" w:eastAsia="ru-RU"/>
              </w:rPr>
              <w:t>XVIII</w:t>
            </w:r>
            <w:r w:rsidRPr="00DA3CFA">
              <w:rPr>
                <w:rFonts w:cs="Times New Roman"/>
                <w:sz w:val="20"/>
                <w:szCs w:val="20"/>
                <w:lang w:eastAsia="ru-RU"/>
              </w:rPr>
              <w:t xml:space="preserve"> веке.</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классицизм, барокко</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адекватно воспринимают предложения и оценку учителей, товарищей и родителей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выбирают наиболее эффективные способы решения задач, контролируют и оценивают процесс и результат деятельности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договариваются о распределении ролей и функций в совместной деятельности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Систематизировать </w:t>
            </w:r>
            <w:r w:rsidRPr="00DA3CFA">
              <w:rPr>
                <w:rFonts w:cs="Times New Roman"/>
                <w:sz w:val="20"/>
                <w:szCs w:val="20"/>
                <w:lang w:eastAsia="ru-RU"/>
              </w:rPr>
              <w:t>материал о достижениях культуры (в форме таблиц и т. п.).</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Владеть фактическим материалом параграфа; оперировать изученными терминами и понятиями;</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sz w:val="20"/>
                <w:szCs w:val="20"/>
              </w:rPr>
              <w:t>Устанавливать причинно-следственные связи исторических процессов, прогнозировать их последствия.</w:t>
            </w:r>
          </w:p>
          <w:p w:rsidR="00DA3CFA" w:rsidRPr="00DA3CFA" w:rsidRDefault="00DA3CFA" w:rsidP="00DA3CFA">
            <w:pPr>
              <w:widowControl w:val="0"/>
              <w:shd w:val="clear" w:color="auto" w:fill="FFFFFF"/>
              <w:rPr>
                <w:rFonts w:cs="Times New Roman"/>
                <w:sz w:val="20"/>
                <w:szCs w:val="20"/>
                <w:lang w:eastAsia="ru-RU"/>
              </w:rPr>
            </w:pPr>
          </w:p>
          <w:p w:rsidR="00DA3CFA" w:rsidRPr="00DA3CFA" w:rsidRDefault="00DA3CFA" w:rsidP="00DA3CFA">
            <w:pPr>
              <w:widowControl w:val="0"/>
              <w:shd w:val="clear" w:color="auto" w:fill="FFFFFF"/>
              <w:rPr>
                <w:rFonts w:cs="Times New Roman"/>
                <w:bCs/>
                <w:sz w:val="20"/>
                <w:szCs w:val="20"/>
                <w:lang w:eastAsia="ru-RU"/>
              </w:rPr>
            </w:pP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39</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Живопись и скульптура.</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классицизм, барокко</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адекватно воспринимают предложения и оценку учителей, товарищей и родителей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выбирают наиболее эффективные способы решения задач, контролируют и оценивают процесс и результат деятельности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договариваются о распределении ролей и функций в совместной деятельности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Высказывать </w:t>
            </w:r>
            <w:r w:rsidRPr="00DA3CFA">
              <w:rPr>
                <w:rFonts w:cs="Times New Roman"/>
                <w:sz w:val="20"/>
                <w:szCs w:val="20"/>
                <w:lang w:eastAsia="ru-RU"/>
              </w:rPr>
              <w:t xml:space="preserve">и </w:t>
            </w:r>
            <w:r w:rsidRPr="00DA3CFA">
              <w:rPr>
                <w:rFonts w:cs="Times New Roman"/>
                <w:bCs/>
                <w:sz w:val="20"/>
                <w:szCs w:val="20"/>
                <w:lang w:eastAsia="ru-RU"/>
              </w:rPr>
              <w:t xml:space="preserve">аргументировать </w:t>
            </w:r>
            <w:r w:rsidRPr="00DA3CFA">
              <w:rPr>
                <w:rFonts w:cs="Times New Roman"/>
                <w:sz w:val="20"/>
                <w:szCs w:val="20"/>
                <w:lang w:eastAsia="ru-RU"/>
              </w:rPr>
              <w:t>оценки наиболее значи</w:t>
            </w:r>
            <w:r w:rsidRPr="00DA3CFA">
              <w:rPr>
                <w:rFonts w:cs="Times New Roman"/>
                <w:sz w:val="20"/>
                <w:szCs w:val="20"/>
                <w:lang w:eastAsia="ru-RU"/>
              </w:rPr>
              <w:softHyphen/>
              <w:t>тельных событий и явлений, а также отдельных представителей отечественной истории XVIII в.</w:t>
            </w:r>
          </w:p>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Характеризовать </w:t>
            </w:r>
            <w:r w:rsidRPr="00DA3CFA">
              <w:rPr>
                <w:rFonts w:cs="Times New Roman"/>
                <w:sz w:val="20"/>
                <w:szCs w:val="20"/>
                <w:lang w:eastAsia="ru-RU"/>
              </w:rPr>
              <w:t>общие черты и особенности историческо</w:t>
            </w:r>
            <w:r w:rsidRPr="00DA3CFA">
              <w:rPr>
                <w:rFonts w:cs="Times New Roman"/>
                <w:sz w:val="20"/>
                <w:szCs w:val="20"/>
                <w:lang w:eastAsia="ru-RU"/>
              </w:rPr>
              <w:softHyphen/>
              <w:t>го развития России и других стран мира в XVIII в.</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Владеть фактическим материалом параграфа; оперировать изученными терминами и понятиями;</w:t>
            </w:r>
          </w:p>
          <w:p w:rsidR="00DA3CFA" w:rsidRPr="00DA3CFA" w:rsidRDefault="00DA3CFA" w:rsidP="00DA3CFA">
            <w:pPr>
              <w:widowControl w:val="0"/>
              <w:jc w:val="both"/>
              <w:rPr>
                <w:rFonts w:cs="Times New Roman"/>
                <w:sz w:val="20"/>
                <w:szCs w:val="20"/>
              </w:rPr>
            </w:pPr>
            <w:r w:rsidRPr="00DA3CFA">
              <w:rPr>
                <w:rFonts w:cs="Times New Roman"/>
                <w:sz w:val="20"/>
                <w:szCs w:val="20"/>
              </w:rPr>
              <w:t>Устанавливать причинно-следственные связи исторических процессов, прогнозировать их последствия.</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Аргументировать вывод материалами параграфами. </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sz w:val="20"/>
                <w:szCs w:val="20"/>
              </w:rPr>
              <w:t>Выявлять сущность и последствия исторического события, явления. Применять приёмы исторического анализа при работе с текстом.</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40</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Музыкальное и театральное искусство.</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определять термины классицизм, барокко</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xml:space="preserve">: Оценивать значение исторических деятелей: В. В. Растрелли. В. И. Баженов. М. Ф. Казаков. И. Е. Старов. Д. Кваренги. В. Бренна. Ч. Камерон. А. Ринальди. и др. </w:t>
            </w:r>
          </w:p>
          <w:p w:rsidR="00DA3CFA" w:rsidRPr="00DA3CFA" w:rsidRDefault="00DA3CFA" w:rsidP="00DA3CFA">
            <w:pPr>
              <w:rPr>
                <w:rFonts w:cs="Times New Roman"/>
                <w:sz w:val="20"/>
                <w:szCs w:val="20"/>
                <w:lang w:eastAsia="ru-RU"/>
              </w:rPr>
            </w:pPr>
            <w:r w:rsidRPr="00DA3CFA">
              <w:rPr>
                <w:rFonts w:cs="Times New Roman"/>
                <w:sz w:val="20"/>
                <w:szCs w:val="20"/>
                <w:lang w:eastAsia="ru-RU"/>
              </w:rPr>
              <w:t xml:space="preserve"> Выделять особенности архитектурных памятников. Приводить примеры взаимодействия культур. Формулировать вопросы при обсуждении представленных проектов</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адекватно воспринимают предложения и оценку учителей, товарищей и родителей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выбирают наиболее эффективные способы решения задач, контролируют и оценивают процесс и результат деятельности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договариваются о распределении ролей и функций в совместной деятельности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shd w:val="clear" w:color="auto" w:fill="FFFFFF"/>
              <w:rPr>
                <w:rFonts w:cs="Times New Roman"/>
                <w:sz w:val="20"/>
                <w:szCs w:val="20"/>
                <w:lang w:eastAsia="ru-RU"/>
              </w:rPr>
            </w:pPr>
            <w:r w:rsidRPr="00DA3CFA">
              <w:rPr>
                <w:rFonts w:cs="Times New Roman"/>
                <w:bCs/>
                <w:sz w:val="20"/>
                <w:szCs w:val="20"/>
                <w:lang w:eastAsia="ru-RU"/>
              </w:rPr>
              <w:t xml:space="preserve">Систематизировать </w:t>
            </w:r>
            <w:r w:rsidRPr="00DA3CFA">
              <w:rPr>
                <w:rFonts w:cs="Times New Roman"/>
                <w:sz w:val="20"/>
                <w:szCs w:val="20"/>
                <w:lang w:eastAsia="ru-RU"/>
              </w:rPr>
              <w:t>материал о достижениях культуры (в форме таблиц и т. п.).</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Владеть фактическим материалом параграфа; оперировать изученными терминами и понятиями;</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sz w:val="20"/>
                <w:szCs w:val="20"/>
              </w:rPr>
              <w:t>Устанавливать причинно-следственные связи исторических процессов, прогнозировать их последствия.</w:t>
            </w:r>
          </w:p>
          <w:p w:rsidR="00DA3CFA" w:rsidRPr="00DA3CFA" w:rsidRDefault="00DA3CFA" w:rsidP="00DA3CFA">
            <w:pPr>
              <w:widowControl w:val="0"/>
              <w:shd w:val="clear" w:color="auto" w:fill="FFFFFF"/>
              <w:rPr>
                <w:rFonts w:cs="Times New Roman"/>
                <w:sz w:val="20"/>
                <w:szCs w:val="20"/>
                <w:lang w:eastAsia="ru-RU"/>
              </w:rPr>
            </w:pPr>
          </w:p>
          <w:p w:rsidR="00DA3CFA" w:rsidRPr="00DA3CFA" w:rsidRDefault="00DA3CFA" w:rsidP="00DA3CFA">
            <w:pPr>
              <w:widowControl w:val="0"/>
              <w:shd w:val="clear" w:color="auto" w:fill="FFFFFF"/>
              <w:rPr>
                <w:rFonts w:cs="Times New Roman"/>
                <w:bCs/>
                <w:sz w:val="20"/>
                <w:szCs w:val="20"/>
                <w:lang w:eastAsia="ru-RU"/>
              </w:rPr>
            </w:pP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41-42</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 xml:space="preserve">Народы России в </w:t>
            </w:r>
            <w:r w:rsidRPr="00DA3CFA">
              <w:rPr>
                <w:rFonts w:cs="Times New Roman"/>
                <w:sz w:val="20"/>
                <w:szCs w:val="20"/>
                <w:lang w:val="en-US" w:eastAsia="ru-RU"/>
              </w:rPr>
              <w:t>XVIII</w:t>
            </w:r>
            <w:r w:rsidRPr="00DA3CFA">
              <w:rPr>
                <w:rFonts w:cs="Times New Roman"/>
                <w:sz w:val="20"/>
                <w:szCs w:val="20"/>
                <w:lang w:eastAsia="ru-RU"/>
              </w:rPr>
              <w:t xml:space="preserve"> веке. Перемены в повседневной жизни российских сословий.</w:t>
            </w: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2</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i/>
                <w:sz w:val="20"/>
                <w:szCs w:val="20"/>
                <w:lang w:eastAsia="ru-RU"/>
              </w:rPr>
              <w:t>Научатся</w:t>
            </w:r>
            <w:r w:rsidRPr="00DA3CFA">
              <w:rPr>
                <w:rFonts w:cs="Times New Roman"/>
                <w:sz w:val="20"/>
                <w:szCs w:val="20"/>
                <w:lang w:eastAsia="ru-RU"/>
              </w:rPr>
              <w:t xml:space="preserve">: определять термины Национальная политика, межнациональные отношения, Георгиевский трактат </w:t>
            </w:r>
          </w:p>
          <w:p w:rsidR="00DA3CFA" w:rsidRPr="00DA3CFA" w:rsidRDefault="00DA3CFA" w:rsidP="00DA3CFA">
            <w:pPr>
              <w:rPr>
                <w:rFonts w:cs="Times New Roman"/>
                <w:sz w:val="20"/>
                <w:szCs w:val="20"/>
                <w:lang w:eastAsia="ru-RU"/>
              </w:rPr>
            </w:pPr>
            <w:r w:rsidRPr="00DA3CFA">
              <w:rPr>
                <w:rFonts w:cs="Times New Roman"/>
                <w:i/>
                <w:sz w:val="20"/>
                <w:szCs w:val="20"/>
                <w:lang w:eastAsia="ru-RU"/>
              </w:rPr>
              <w:t>Получат</w:t>
            </w:r>
            <w:r w:rsidRPr="00DA3CFA">
              <w:rPr>
                <w:rFonts w:cs="Times New Roman"/>
                <w:sz w:val="20"/>
                <w:szCs w:val="20"/>
                <w:lang w:eastAsia="ru-RU"/>
              </w:rPr>
              <w:t xml:space="preserve"> </w:t>
            </w:r>
            <w:r w:rsidRPr="00DA3CFA">
              <w:rPr>
                <w:rFonts w:cs="Times New Roman"/>
                <w:i/>
                <w:sz w:val="20"/>
                <w:szCs w:val="20"/>
                <w:lang w:eastAsia="ru-RU"/>
              </w:rPr>
              <w:t>возможность</w:t>
            </w:r>
            <w:r w:rsidRPr="00DA3CFA">
              <w:rPr>
                <w:rFonts w:cs="Times New Roman"/>
                <w:sz w:val="20"/>
                <w:szCs w:val="20"/>
                <w:lang w:eastAsia="ru-RU"/>
              </w:rPr>
              <w:t xml:space="preserve"> </w:t>
            </w:r>
            <w:r w:rsidRPr="00DA3CFA">
              <w:rPr>
                <w:rFonts w:cs="Times New Roman"/>
                <w:i/>
                <w:sz w:val="20"/>
                <w:szCs w:val="20"/>
                <w:lang w:eastAsia="ru-RU"/>
              </w:rPr>
              <w:t>научиться</w:t>
            </w:r>
            <w:r w:rsidRPr="00DA3CFA">
              <w:rPr>
                <w:rFonts w:cs="Times New Roman"/>
                <w:sz w:val="20"/>
                <w:szCs w:val="20"/>
                <w:lang w:eastAsia="ru-RU"/>
              </w:rPr>
              <w:t>: Использовать историческую карту как источник информации. Понимать значимость межнациональных, религиозных отношений для развития страны.</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учитывают установленные правила в планировании и контроле способа решения, осуществляют пошаговый контроль.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sz w:val="20"/>
                <w:szCs w:val="20"/>
                <w:lang w:eastAsia="ru-RU"/>
              </w:rPr>
              <w:t xml:space="preserve"> </w:t>
            </w: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самостоятельно создают алгоритмы деятельности при решении проблемы различного характера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учитывают различные мнения и стремятся к координации различных позиций в сотрудничестве, формулируют собственное мнение и позицию </w:t>
            </w: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Выражают адекватное понимание причин успеха/неуспеха учебной деятельности</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Владеть фактическим материалом параграфа; оперировать изученными терминами и понятиями;</w:t>
            </w:r>
          </w:p>
          <w:p w:rsidR="00DA3CFA" w:rsidRPr="00DA3CFA" w:rsidRDefault="00DA3CFA" w:rsidP="00DA3CFA">
            <w:pPr>
              <w:widowControl w:val="0"/>
              <w:jc w:val="both"/>
              <w:rPr>
                <w:rFonts w:cs="Times New Roman"/>
                <w:sz w:val="20"/>
                <w:szCs w:val="20"/>
              </w:rPr>
            </w:pPr>
            <w:r w:rsidRPr="00DA3CFA">
              <w:rPr>
                <w:rFonts w:cs="Times New Roman"/>
                <w:sz w:val="20"/>
                <w:szCs w:val="20"/>
              </w:rPr>
              <w:t>Устанавливать причинно-следственные связи исторических процессов, прогнозировать их последствия.</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 xml:space="preserve">Аргументировать вывод материалами параграфами. </w:t>
            </w:r>
          </w:p>
          <w:p w:rsidR="00DA3CFA" w:rsidRPr="00DA3CFA" w:rsidRDefault="00DA3CFA" w:rsidP="00DA3CFA">
            <w:pPr>
              <w:widowControl w:val="0"/>
              <w:shd w:val="clear" w:color="auto" w:fill="FFFFFF"/>
              <w:rPr>
                <w:rFonts w:cs="Times New Roman"/>
                <w:bCs/>
                <w:sz w:val="20"/>
                <w:szCs w:val="20"/>
                <w:lang w:eastAsia="ru-RU"/>
              </w:rPr>
            </w:pPr>
            <w:r w:rsidRPr="00DA3CFA">
              <w:rPr>
                <w:rFonts w:cs="Times New Roman"/>
                <w:sz w:val="20"/>
                <w:szCs w:val="20"/>
              </w:rPr>
              <w:t>Выявлять сущность и последствия исторического события, явления. Применять приёмы исторического анализа при работе с текстом.</w:t>
            </w: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43</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sz w:val="20"/>
                <w:szCs w:val="20"/>
              </w:rPr>
              <w:t xml:space="preserve">Повторение по теме Культурное пространство Российской империи в </w:t>
            </w:r>
            <w:r w:rsidRPr="00DA3CFA">
              <w:rPr>
                <w:sz w:val="20"/>
                <w:szCs w:val="20"/>
                <w:lang w:val="en-US"/>
              </w:rPr>
              <w:t>XVIII</w:t>
            </w:r>
            <w:r w:rsidRPr="00DA3CFA">
              <w:rPr>
                <w:sz w:val="20"/>
                <w:szCs w:val="20"/>
              </w:rPr>
              <w:t>веке.</w:t>
            </w: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i/>
                <w:iCs/>
                <w:color w:val="000000"/>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i/>
                <w:iCs/>
                <w:color w:val="000000"/>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color w:val="000000"/>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sz w:val="20"/>
                <w:szCs w:val="20"/>
              </w:rPr>
            </w:pPr>
          </w:p>
        </w:tc>
      </w:tr>
      <w:tr w:rsidR="00DA3CFA" w:rsidRPr="00DA3CFA" w:rsidTr="00DA3CFA">
        <w:trPr>
          <w:trHeight w:val="335"/>
        </w:trPr>
        <w:tc>
          <w:tcPr>
            <w:tcW w:w="56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jc w:val="center"/>
              <w:rPr>
                <w:rFonts w:eastAsia="Calibri" w:cs="Times New Roman"/>
                <w:sz w:val="20"/>
                <w:szCs w:val="20"/>
              </w:rPr>
            </w:pPr>
            <w:r w:rsidRPr="00DA3CFA">
              <w:rPr>
                <w:rFonts w:eastAsia="Calibri" w:cs="Times New Roman"/>
                <w:sz w:val="20"/>
                <w:szCs w:val="20"/>
              </w:rPr>
              <w:t>44</w:t>
            </w:r>
          </w:p>
        </w:tc>
        <w:tc>
          <w:tcPr>
            <w:tcW w:w="2697"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widowControl w:val="0"/>
              <w:autoSpaceDE w:val="0"/>
              <w:autoSpaceDN w:val="0"/>
              <w:adjustRightInd w:val="0"/>
              <w:rPr>
                <w:rFonts w:cs="Times New Roman"/>
                <w:sz w:val="20"/>
                <w:szCs w:val="20"/>
                <w:lang w:eastAsia="ru-RU"/>
              </w:rPr>
            </w:pPr>
            <w:r w:rsidRPr="00DA3CFA">
              <w:rPr>
                <w:rFonts w:cs="Times New Roman"/>
                <w:sz w:val="20"/>
                <w:szCs w:val="20"/>
                <w:lang w:eastAsia="ru-RU"/>
              </w:rPr>
              <w:t>Итоговое тестирование за курс 8 класса.</w:t>
            </w:r>
          </w:p>
          <w:p w:rsidR="00DA3CFA" w:rsidRPr="00DA3CFA" w:rsidRDefault="00DA3CFA" w:rsidP="00DA3CFA">
            <w:pPr>
              <w:widowControl w:val="0"/>
              <w:autoSpaceDE w:val="0"/>
              <w:autoSpaceDN w:val="0"/>
              <w:adjustRightInd w:val="0"/>
              <w:rPr>
                <w:rFonts w:cs="Times New Roman"/>
                <w:i/>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rPr>
                <w:rFonts w:cs="Times New Roman"/>
                <w:sz w:val="20"/>
                <w:szCs w:val="20"/>
                <w:lang w:eastAsia="ru-RU"/>
              </w:rPr>
            </w:pPr>
            <w:r w:rsidRPr="00DA3CFA">
              <w:rPr>
                <w:rFonts w:cs="Times New Roman"/>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bCs/>
                <w:iCs/>
                <w:color w:val="000000"/>
                <w:sz w:val="20"/>
                <w:szCs w:val="20"/>
                <w:lang w:eastAsia="ru-RU"/>
              </w:rPr>
            </w:pPr>
            <w:r w:rsidRPr="00DA3CFA">
              <w:rPr>
                <w:rFonts w:cs="Times New Roman"/>
                <w:bCs/>
                <w:i/>
                <w:iCs/>
                <w:color w:val="000000"/>
                <w:sz w:val="20"/>
                <w:szCs w:val="20"/>
                <w:lang w:eastAsia="ru-RU"/>
              </w:rPr>
              <w:t>Научатся</w:t>
            </w:r>
            <w:r w:rsidRPr="00DA3CFA">
              <w:rPr>
                <w:rFonts w:cs="Times New Roman"/>
                <w:bCs/>
                <w:iCs/>
                <w:color w:val="000000"/>
                <w:sz w:val="20"/>
                <w:szCs w:val="20"/>
                <w:lang w:eastAsia="ru-RU"/>
              </w:rPr>
              <w:t>: Актуализировать и систематизировать информацию по изученному периоду: в политике, экономике, социальной жизни, культуре;</w:t>
            </w:r>
          </w:p>
          <w:p w:rsidR="00DA3CFA" w:rsidRPr="00DA3CFA" w:rsidRDefault="00DA3CFA" w:rsidP="00DA3CFA">
            <w:pPr>
              <w:rPr>
                <w:rFonts w:cs="Times New Roman"/>
                <w:sz w:val="20"/>
                <w:szCs w:val="20"/>
                <w:lang w:eastAsia="ru-RU"/>
              </w:rPr>
            </w:pPr>
            <w:r w:rsidRPr="00DA3CFA">
              <w:rPr>
                <w:rFonts w:cs="Times New Roman"/>
                <w:bCs/>
                <w:iCs/>
                <w:sz w:val="20"/>
                <w:szCs w:val="20"/>
                <w:lang w:eastAsia="ru-RU"/>
              </w:rPr>
              <w:t>Называть основные даты, определять термины, характеризовать деятельность основных исторических личностей</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Регулятивные: </w:t>
            </w:r>
            <w:r w:rsidRPr="00DA3CFA">
              <w:rPr>
                <w:rFonts w:cs="Times New Roman"/>
                <w:color w:val="000000"/>
                <w:sz w:val="20"/>
                <w:szCs w:val="20"/>
                <w:lang w:eastAsia="ru-RU"/>
              </w:rPr>
              <w:t xml:space="preserve">адекватно воспринимают предложения и оценку учителей, товарищей и родителей </w:t>
            </w:r>
          </w:p>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i/>
                <w:iCs/>
                <w:color w:val="000000"/>
                <w:sz w:val="20"/>
                <w:szCs w:val="20"/>
                <w:lang w:eastAsia="ru-RU"/>
              </w:rPr>
              <w:t xml:space="preserve">Познавательные: </w:t>
            </w:r>
            <w:r w:rsidRPr="00DA3CFA">
              <w:rPr>
                <w:rFonts w:cs="Times New Roman"/>
                <w:color w:val="000000"/>
                <w:sz w:val="20"/>
                <w:szCs w:val="20"/>
                <w:lang w:eastAsia="ru-RU"/>
              </w:rPr>
              <w:t xml:space="preserve">выбирают наиболее эффективные способы решения задач, контролируют и оценивают процесс и результат деятельности </w:t>
            </w:r>
            <w:r w:rsidRPr="00DA3CFA">
              <w:rPr>
                <w:rFonts w:cs="Times New Roman"/>
                <w:bCs/>
                <w:i/>
                <w:iCs/>
                <w:color w:val="000000"/>
                <w:sz w:val="20"/>
                <w:szCs w:val="20"/>
                <w:lang w:eastAsia="ru-RU"/>
              </w:rPr>
              <w:t xml:space="preserve">Коммуникативные: </w:t>
            </w:r>
            <w:r w:rsidRPr="00DA3CFA">
              <w:rPr>
                <w:rFonts w:cs="Times New Roman"/>
                <w:color w:val="000000"/>
                <w:sz w:val="20"/>
                <w:szCs w:val="20"/>
                <w:lang w:eastAsia="ru-RU"/>
              </w:rPr>
              <w:t xml:space="preserve">договариваются о распределении ролей и функций в совместной деятельности </w:t>
            </w:r>
          </w:p>
          <w:p w:rsidR="00DA3CFA" w:rsidRPr="00DA3CFA" w:rsidRDefault="00DA3CFA" w:rsidP="00DA3CFA">
            <w:pPr>
              <w:autoSpaceDE w:val="0"/>
              <w:autoSpaceDN w:val="0"/>
              <w:adjustRightInd w:val="0"/>
              <w:rPr>
                <w:rFonts w:cs="Times New Roman"/>
                <w:color w:val="000000"/>
                <w:sz w:val="20"/>
                <w:szCs w:val="20"/>
                <w:lang w:eastAsia="ru-RU"/>
              </w:rPr>
            </w:pPr>
          </w:p>
          <w:p w:rsidR="00DA3CFA" w:rsidRPr="00DA3CFA" w:rsidRDefault="00DA3CFA" w:rsidP="00DA3CFA">
            <w:pPr>
              <w:rPr>
                <w:rFonts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color w:val="000000"/>
                <w:sz w:val="20"/>
                <w:szCs w:val="20"/>
                <w:lang w:eastAsia="ru-RU"/>
              </w:rPr>
            </w:pPr>
            <w:r w:rsidRPr="00DA3CFA">
              <w:rPr>
                <w:rFonts w:cs="Times New Roman"/>
                <w:bCs/>
                <w:color w:val="000000"/>
                <w:sz w:val="20"/>
                <w:szCs w:val="20"/>
                <w:lang w:eastAsia="ru-RU"/>
              </w:rPr>
              <w:t xml:space="preserve">Личностные УУД: </w:t>
            </w:r>
          </w:p>
          <w:p w:rsidR="00DA3CFA" w:rsidRPr="00DA3CFA" w:rsidRDefault="00DA3CFA" w:rsidP="00DA3CFA">
            <w:pPr>
              <w:rPr>
                <w:rFonts w:cs="Times New Roman"/>
                <w:sz w:val="20"/>
                <w:szCs w:val="20"/>
                <w:lang w:eastAsia="ru-RU"/>
              </w:rPr>
            </w:pPr>
            <w:r w:rsidRPr="00DA3CFA">
              <w:rPr>
                <w:rFonts w:cs="Times New Roman"/>
                <w:sz w:val="20"/>
                <w:szCs w:val="20"/>
                <w:lang w:eastAsia="ru-RU"/>
              </w:rPr>
              <w:t>Определяют свою личностную позицию, адекватную дифференцированную самооценку своих успехов в учебе</w:t>
            </w:r>
          </w:p>
        </w:tc>
        <w:tc>
          <w:tcPr>
            <w:tcW w:w="326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autoSpaceDE w:val="0"/>
              <w:autoSpaceDN w:val="0"/>
              <w:adjustRightInd w:val="0"/>
              <w:rPr>
                <w:rFonts w:cs="Times New Roman"/>
                <w:sz w:val="20"/>
                <w:szCs w:val="20"/>
              </w:rPr>
            </w:pPr>
            <w:r w:rsidRPr="00DA3CFA">
              <w:rPr>
                <w:rFonts w:cs="Times New Roman"/>
                <w:bCs/>
                <w:sz w:val="20"/>
                <w:szCs w:val="20"/>
              </w:rPr>
              <w:t xml:space="preserve">Систематизировать </w:t>
            </w:r>
            <w:r w:rsidRPr="00DA3CFA">
              <w:rPr>
                <w:rFonts w:cs="Times New Roman"/>
                <w:sz w:val="20"/>
                <w:szCs w:val="20"/>
              </w:rPr>
              <w:t>исторический материал по изученному периоду.</w:t>
            </w:r>
          </w:p>
          <w:p w:rsidR="00DA3CFA" w:rsidRPr="00DA3CFA" w:rsidRDefault="00DA3CFA" w:rsidP="00DA3CFA">
            <w:pPr>
              <w:autoSpaceDE w:val="0"/>
              <w:autoSpaceDN w:val="0"/>
              <w:adjustRightInd w:val="0"/>
              <w:rPr>
                <w:rFonts w:cs="Times New Roman"/>
                <w:sz w:val="20"/>
                <w:szCs w:val="20"/>
              </w:rPr>
            </w:pPr>
            <w:r w:rsidRPr="00DA3CFA">
              <w:rPr>
                <w:rFonts w:cs="Times New Roman"/>
                <w:sz w:val="20"/>
                <w:szCs w:val="20"/>
              </w:rPr>
              <w:t>Выполнять контрольные тестовые задания по изученному периоду истории.</w:t>
            </w:r>
          </w:p>
        </w:tc>
      </w:tr>
    </w:tbl>
    <w:p w:rsidR="00DA3CFA" w:rsidRPr="00DA3CFA" w:rsidRDefault="00DA3CFA" w:rsidP="00DA3CFA">
      <w:pPr>
        <w:ind w:left="1008"/>
        <w:contextualSpacing/>
        <w:rPr>
          <w:rFonts w:eastAsia="Calibri" w:cs="Times New Roman"/>
          <w:sz w:val="20"/>
          <w:szCs w:val="20"/>
        </w:rPr>
      </w:pPr>
    </w:p>
    <w:p w:rsidR="00DA3CFA" w:rsidRPr="00DA3CFA" w:rsidRDefault="00DA3CFA" w:rsidP="00DA3CFA">
      <w:pPr>
        <w:shd w:val="clear" w:color="auto" w:fill="FFFFFF"/>
        <w:rPr>
          <w:rFonts w:cs="Times New Roman"/>
          <w:sz w:val="20"/>
          <w:szCs w:val="20"/>
          <w:lang w:eastAsia="ru-RU"/>
        </w:rPr>
        <w:sectPr w:rsidR="00DA3CFA" w:rsidRPr="00DA3CFA" w:rsidSect="00DA3CFA">
          <w:pgSz w:w="16838" w:h="11906" w:orient="landscape"/>
          <w:pgMar w:top="426" w:right="1134" w:bottom="284" w:left="1134" w:header="709" w:footer="709" w:gutter="0"/>
          <w:cols w:space="708"/>
          <w:docGrid w:linePitch="360"/>
        </w:sectPr>
      </w:pPr>
    </w:p>
    <w:p w:rsidR="00DA3CFA" w:rsidRPr="00DA3CFA" w:rsidRDefault="00DA3CFA" w:rsidP="00DA3CFA">
      <w:pPr>
        <w:spacing w:after="0" w:line="240" w:lineRule="auto"/>
        <w:jc w:val="center"/>
        <w:rPr>
          <w:rFonts w:ascii="Times New Roman" w:eastAsia="Calibri" w:hAnsi="Times New Roman" w:cs="Times New Roman"/>
          <w:sz w:val="36"/>
          <w:szCs w:val="36"/>
        </w:rPr>
      </w:pPr>
      <w:r w:rsidRPr="00DA3CFA">
        <w:rPr>
          <w:rFonts w:ascii="Times New Roman" w:eastAsia="Calibri" w:hAnsi="Times New Roman" w:cs="Times New Roman"/>
          <w:sz w:val="36"/>
          <w:szCs w:val="36"/>
        </w:rPr>
        <w:t xml:space="preserve">Календарно-тематическое планирование </w:t>
      </w:r>
    </w:p>
    <w:p w:rsidR="00DA3CFA" w:rsidRPr="00DA3CFA" w:rsidRDefault="00DA3CFA" w:rsidP="00DA3CFA">
      <w:pPr>
        <w:spacing w:after="0" w:line="240" w:lineRule="auto"/>
        <w:jc w:val="center"/>
        <w:rPr>
          <w:rFonts w:ascii="Times New Roman" w:eastAsia="Calibri" w:hAnsi="Times New Roman" w:cs="Times New Roman"/>
          <w:sz w:val="20"/>
          <w:szCs w:val="20"/>
        </w:rPr>
      </w:pPr>
      <w:r w:rsidRPr="00DA3CFA">
        <w:rPr>
          <w:rFonts w:ascii="Times New Roman" w:eastAsia="Calibri" w:hAnsi="Times New Roman" w:cs="Times New Roman"/>
          <w:b/>
          <w:sz w:val="20"/>
          <w:szCs w:val="20"/>
        </w:rPr>
        <w:t>ИСТОРИЯ НОВОГО ВРЕМЕНИ. 1800-1900 ГГ. 9</w:t>
      </w:r>
      <w:r w:rsidRPr="00DA3CFA">
        <w:rPr>
          <w:rFonts w:ascii="Times New Roman" w:eastAsia="Calibri" w:hAnsi="Times New Roman" w:cs="Times New Roman"/>
          <w:sz w:val="20"/>
          <w:szCs w:val="20"/>
        </w:rPr>
        <w:t xml:space="preserve"> класс</w:t>
      </w:r>
    </w:p>
    <w:tbl>
      <w:tblPr>
        <w:tblW w:w="159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710"/>
        <w:gridCol w:w="1700"/>
        <w:gridCol w:w="708"/>
        <w:gridCol w:w="2551"/>
        <w:gridCol w:w="1983"/>
        <w:gridCol w:w="2409"/>
        <w:gridCol w:w="2834"/>
        <w:gridCol w:w="2551"/>
      </w:tblGrid>
      <w:tr w:rsidR="00DA3CFA" w:rsidRPr="00DA3CFA" w:rsidTr="00DA3CFA">
        <w:trPr>
          <w:trHeight w:val="736"/>
        </w:trPr>
        <w:tc>
          <w:tcPr>
            <w:tcW w:w="454" w:type="dxa"/>
            <w:tcBorders>
              <w:top w:val="single" w:sz="4" w:space="0" w:color="auto"/>
              <w:left w:val="single" w:sz="4" w:space="0" w:color="auto"/>
              <w:bottom w:val="single" w:sz="4" w:space="0" w:color="auto"/>
              <w:right w:val="single" w:sz="4" w:space="0" w:color="auto"/>
            </w:tcBorders>
            <w:vAlign w:val="center"/>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w:t>
            </w:r>
          </w:p>
        </w:tc>
        <w:tc>
          <w:tcPr>
            <w:tcW w:w="7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дата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тема</w:t>
            </w:r>
          </w:p>
        </w:tc>
        <w:tc>
          <w:tcPr>
            <w:tcW w:w="708"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Кол-во</w:t>
            </w:r>
          </w:p>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часов</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Содержание</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Основные виды учебной деятельнсти</w:t>
            </w: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Предметные</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Универсальные учебные действия</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Личностные</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i/>
                <w:sz w:val="18"/>
                <w:szCs w:val="18"/>
              </w:rPr>
            </w:pPr>
          </w:p>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Введение. От традиционного общества к обществу индустриальному.</w:t>
            </w:r>
          </w:p>
        </w:tc>
        <w:tc>
          <w:tcPr>
            <w:tcW w:w="708"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Cs/>
                <w:color w:val="000000"/>
                <w:sz w:val="18"/>
                <w:szCs w:val="18"/>
              </w:rPr>
            </w:pPr>
            <w:r w:rsidRPr="00DA3CFA">
              <w:rPr>
                <w:rFonts w:ascii="Times New Roman" w:eastAsia="Calibri" w:hAnsi="Times New Roman" w:cs="Times New Roman"/>
                <w:bCs/>
                <w:color w:val="000000"/>
                <w:sz w:val="18"/>
                <w:szCs w:val="18"/>
              </w:rPr>
              <w:t>1</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Cs/>
                <w:color w:val="000000"/>
                <w:sz w:val="18"/>
                <w:szCs w:val="18"/>
              </w:rPr>
              <w:t xml:space="preserve">От традиционного общества к обществу индустриальному. Модернизация — процесс разрушения традиционного общества. </w:t>
            </w:r>
            <w:r w:rsidRPr="00DA3CFA">
              <w:rPr>
                <w:rFonts w:ascii="Times New Roman" w:eastAsia="Calibri" w:hAnsi="Times New Roman" w:cs="Times New Roman"/>
                <w:color w:val="000000"/>
                <w:sz w:val="18"/>
                <w:szCs w:val="18"/>
              </w:rPr>
              <w:t>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sz w:val="18"/>
                <w:szCs w:val="18"/>
              </w:rPr>
              <w:t>Объяснять смысл понятия Новое время. Использовать знание хронологии и  этапов Нового времени при анализе событий.</w:t>
            </w: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 Научатся </w:t>
            </w:r>
            <w:r w:rsidRPr="00DA3CFA">
              <w:rPr>
                <w:rFonts w:ascii="Times New Roman" w:eastAsia="Calibri" w:hAnsi="Times New Roman" w:cs="Times New Roman"/>
                <w:sz w:val="18"/>
                <w:szCs w:val="18"/>
              </w:rPr>
              <w:t>определять термины: Традиционное общество;  индустриальное общество, модернизация, эшелоны капитал. развития; индустриализация; индустриал. революция; демократизация; обмирщение сознания; правовое государство; гражданское общество.</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самостоятельно выделяют и формулируют познавательную цель, используют общие приемы решения задач.</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Регулятивные:</w:t>
            </w:r>
            <w:r w:rsidRPr="00DA3CFA">
              <w:rPr>
                <w:rFonts w:ascii="Times New Roman" w:eastAsia="Calibri" w:hAnsi="Times New Roman" w:cs="Times New Roman"/>
                <w:sz w:val="18"/>
                <w:szCs w:val="18"/>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r w:rsidRPr="00DA3CFA">
              <w:rPr>
                <w:rFonts w:ascii="Times New Roman" w:eastAsia="Calibri" w:hAnsi="Times New Roman" w:cs="Times New Roman"/>
                <w:b/>
                <w:i/>
                <w:sz w:val="18"/>
                <w:szCs w:val="18"/>
              </w:rPr>
              <w:br/>
              <w:t>Коммуникативные:</w:t>
            </w:r>
            <w:r w:rsidRPr="00DA3CFA">
              <w:rPr>
                <w:rFonts w:ascii="Times New Roman" w:eastAsia="Calibri" w:hAnsi="Times New Roman" w:cs="Times New Roman"/>
                <w:sz w:val="18"/>
                <w:szCs w:val="18"/>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Проявляют устойчивый учебно-познавательный интерес к новым общим способам решения задач.</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2</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xml:space="preserve">Входная контрольная </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Cs/>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C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b/>
                <w:bCs/>
                <w:sz w:val="18"/>
                <w:szCs w:val="18"/>
              </w:rPr>
              <w:t>Обобщать </w:t>
            </w:r>
            <w:r w:rsidRPr="00DA3CFA">
              <w:rPr>
                <w:rFonts w:ascii="Times New Roman" w:eastAsia="Calibri" w:hAnsi="Times New Roman" w:cs="Times New Roman"/>
                <w:sz w:val="18"/>
                <w:szCs w:val="18"/>
              </w:rPr>
              <w:t xml:space="preserve">и </w:t>
            </w:r>
            <w:r w:rsidRPr="00DA3CFA">
              <w:rPr>
                <w:rFonts w:ascii="Times New Roman" w:eastAsia="Calibri" w:hAnsi="Times New Roman" w:cs="Times New Roman"/>
                <w:b/>
                <w:bCs/>
                <w:sz w:val="18"/>
                <w:szCs w:val="18"/>
              </w:rPr>
              <w:t xml:space="preserve">систематизировать </w:t>
            </w:r>
            <w:r w:rsidRPr="00DA3CFA">
              <w:rPr>
                <w:rFonts w:ascii="Times New Roman" w:eastAsia="Calibri" w:hAnsi="Times New Roman" w:cs="Times New Roman"/>
                <w:sz w:val="18"/>
                <w:szCs w:val="18"/>
              </w:rPr>
              <w:t>изученный материал.</w:t>
            </w: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Times New Roman" w:hAnsi="Times New Roman" w:cs="Times New Roman"/>
                <w:sz w:val="18"/>
                <w:szCs w:val="18"/>
                <w:lang w:eastAsia="ru-RU"/>
              </w:rPr>
            </w:pPr>
            <w:r w:rsidRPr="00DA3CFA">
              <w:rPr>
                <w:rFonts w:ascii="Times New Roman" w:eastAsia="Times New Roman" w:hAnsi="Times New Roman" w:cs="Times New Roman"/>
                <w:sz w:val="18"/>
                <w:szCs w:val="18"/>
                <w:lang w:eastAsia="ru-RU"/>
              </w:rPr>
              <w:t>Научатся определять термины, изученные по теме.</w:t>
            </w:r>
          </w:p>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sz w:val="18"/>
                <w:szCs w:val="18"/>
              </w:rPr>
              <w:t>Получат возможность научиться: применять ранее полученные знания</w:t>
            </w: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Times New Roman" w:hAnsi="Times New Roman" w:cs="Times New Roman"/>
                <w:sz w:val="18"/>
                <w:szCs w:val="18"/>
                <w:lang w:eastAsia="ru-RU"/>
              </w:rPr>
            </w:pPr>
            <w:r w:rsidRPr="00DA3CFA">
              <w:rPr>
                <w:rFonts w:ascii="Times New Roman" w:eastAsia="Times New Roman" w:hAnsi="Times New Roman" w:cs="Times New Roman"/>
                <w:b/>
                <w:bCs/>
                <w:sz w:val="18"/>
                <w:szCs w:val="18"/>
                <w:lang w:eastAsia="ru-RU"/>
              </w:rPr>
              <w:t xml:space="preserve">Регулятивные:             </w:t>
            </w:r>
            <w:r w:rsidRPr="00DA3CFA">
              <w:rPr>
                <w:rFonts w:ascii="Times New Roman" w:eastAsia="Times New Roman" w:hAnsi="Times New Roman" w:cs="Times New Roman"/>
                <w:sz w:val="18"/>
                <w:szCs w:val="18"/>
                <w:lang w:eastAsia="ru-RU"/>
              </w:rPr>
              <w:t>планируют свои действия в соответствии с поставленной задачей и условиями ее реализации, оценивают правильность выполнения действий</w:t>
            </w:r>
          </w:p>
          <w:p w:rsidR="00DA3CFA" w:rsidRPr="00DA3CFA" w:rsidRDefault="00DA3CFA" w:rsidP="00DA3CFA">
            <w:pPr>
              <w:spacing w:after="0"/>
              <w:rPr>
                <w:rFonts w:ascii="Times New Roman" w:eastAsia="Times New Roman" w:hAnsi="Times New Roman" w:cs="Times New Roman"/>
                <w:sz w:val="18"/>
                <w:szCs w:val="18"/>
                <w:lang w:eastAsia="ru-RU"/>
              </w:rPr>
            </w:pPr>
            <w:r w:rsidRPr="00DA3CFA">
              <w:rPr>
                <w:rFonts w:ascii="Times New Roman" w:eastAsia="Times New Roman" w:hAnsi="Times New Roman" w:cs="Times New Roman"/>
                <w:b/>
                <w:bCs/>
                <w:sz w:val="18"/>
                <w:szCs w:val="18"/>
                <w:lang w:eastAsia="ru-RU"/>
              </w:rPr>
              <w:t xml:space="preserve">Познавательные:         </w:t>
            </w:r>
            <w:r w:rsidRPr="00DA3CFA">
              <w:rPr>
                <w:rFonts w:ascii="Times New Roman" w:eastAsia="Times New Roman" w:hAnsi="Times New Roman" w:cs="Times New Roman"/>
                <w:sz w:val="18"/>
                <w:szCs w:val="18"/>
                <w:lang w:eastAsia="ru-RU"/>
              </w:rPr>
              <w:t>самостоятельно выделяют и формулируют познавательную цель, используют общие приемы решения поставленных задач</w:t>
            </w:r>
          </w:p>
          <w:p w:rsidR="00DA3CFA" w:rsidRPr="00DA3CFA" w:rsidRDefault="00DA3CFA" w:rsidP="00DA3CFA">
            <w:pPr>
              <w:spacing w:after="0"/>
              <w:rPr>
                <w:rFonts w:ascii="Times New Roman" w:eastAsia="Calibri" w:hAnsi="Times New Roman" w:cs="Times New Roman"/>
                <w:b/>
                <w:i/>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Проявляют устойчивый учебно-познавательный интерес к новому курсу истории</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3</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xml:space="preserve"> Индустриальная революция: достижения и проблемы.</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color w:val="000000"/>
                <w:sz w:val="18"/>
                <w:szCs w:val="18"/>
              </w:rPr>
              <w:t>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w:t>
            </w: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С помощью фактов </w:t>
            </w:r>
            <w:r w:rsidRPr="00DA3CFA">
              <w:rPr>
                <w:rFonts w:ascii="Times New Roman" w:eastAsia="Calibri" w:hAnsi="Times New Roman" w:cs="Times New Roman"/>
                <w:b/>
                <w:bCs/>
                <w:color w:val="000000"/>
                <w:sz w:val="18"/>
                <w:szCs w:val="18"/>
              </w:rPr>
              <w:t>доказывать</w:t>
            </w:r>
            <w:r w:rsidRPr="00DA3CFA">
              <w:rPr>
                <w:rFonts w:ascii="Times New Roman" w:eastAsia="Calibri" w:hAnsi="Times New Roman" w:cs="Times New Roman"/>
                <w:color w:val="000000"/>
                <w:sz w:val="18"/>
                <w:szCs w:val="18"/>
              </w:rPr>
              <w:t>, что промышленный переворот завершился.</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Группировать</w:t>
            </w:r>
            <w:r w:rsidRPr="00DA3CFA">
              <w:rPr>
                <w:rFonts w:ascii="Times New Roman" w:eastAsia="Calibri" w:hAnsi="Times New Roman" w:cs="Times New Roman"/>
                <w:color w:val="000000"/>
                <w:sz w:val="18"/>
                <w:szCs w:val="18"/>
              </w:rPr>
              <w:t> достижения по рейтингу социальной значимости.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Рассказывать</w:t>
            </w:r>
            <w:r w:rsidRPr="00DA3CFA">
              <w:rPr>
                <w:rFonts w:ascii="Times New Roman" w:eastAsia="Calibri" w:hAnsi="Times New Roman" w:cs="Times New Roman"/>
                <w:color w:val="000000"/>
                <w:sz w:val="18"/>
                <w:szCs w:val="18"/>
              </w:rPr>
              <w:t> об открытиях и их практической значимости для общества.</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Научатся</w:t>
            </w:r>
            <w:r w:rsidRPr="00DA3CFA">
              <w:rPr>
                <w:rFonts w:ascii="Times New Roman" w:eastAsia="Calibri" w:hAnsi="Times New Roman" w:cs="Times New Roman"/>
                <w:sz w:val="18"/>
                <w:szCs w:val="18"/>
              </w:rPr>
              <w:t xml:space="preserve"> определять термины: Индустриальная революция, свободный фабрично-заводской капитализм (общество свободной конкуренции), монополия, монополистический капитализм, империализм, конкуренция, экономический кризис, синдикат картель, трест, концерн</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самостоятельно создают алгоритмы деятельности при решении проблем различного характера.</w:t>
            </w:r>
            <w:r w:rsidRPr="00DA3CFA">
              <w:rPr>
                <w:rFonts w:ascii="Times New Roman" w:eastAsia="Calibri" w:hAnsi="Times New Roman" w:cs="Times New Roman"/>
                <w:b/>
                <w:i/>
                <w:sz w:val="18"/>
                <w:szCs w:val="18"/>
              </w:rPr>
              <w:br/>
              <w:t>Регулятивные:</w:t>
            </w:r>
            <w:r w:rsidRPr="00DA3CFA">
              <w:rPr>
                <w:rFonts w:ascii="Times New Roman" w:eastAsia="Calibri" w:hAnsi="Times New Roman" w:cs="Times New Roman"/>
                <w:sz w:val="18"/>
                <w:szCs w:val="18"/>
              </w:rPr>
              <w:t xml:space="preserve"> 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учитывают разные мнения и стремятся к координации различных позиций в сотрудничестве, формулируют собственное мнение и позицию.</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Выражают адекватное понимание причин успеха/неуспеха учебной деятельности.</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4</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Индустриальное общество: новые проблемы и новые ценности.</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какие ценности стали преобладать в индустриальном обществе.</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Доказывать</w:t>
            </w:r>
            <w:r w:rsidRPr="00DA3CFA">
              <w:rPr>
                <w:rFonts w:ascii="Times New Roman" w:eastAsia="Calibri" w:hAnsi="Times New Roman" w:cs="Times New Roman"/>
                <w:color w:val="000000"/>
                <w:sz w:val="18"/>
                <w:szCs w:val="18"/>
              </w:rPr>
              <w:t>, что индустриальное общество – городское общество.</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Выявлять</w:t>
            </w:r>
            <w:r w:rsidRPr="00DA3CFA">
              <w:rPr>
                <w:rFonts w:ascii="Times New Roman" w:eastAsia="Calibri" w:hAnsi="Times New Roman" w:cs="Times New Roman"/>
                <w:color w:val="000000"/>
                <w:sz w:val="18"/>
                <w:szCs w:val="18"/>
              </w:rPr>
              <w:t> социальную сторону технического прогресса.</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Доказывать</w:t>
            </w:r>
            <w:r w:rsidRPr="00DA3CFA">
              <w:rPr>
                <w:rFonts w:ascii="Times New Roman" w:eastAsia="Calibri" w:hAnsi="Times New Roman" w:cs="Times New Roman"/>
                <w:color w:val="000000"/>
                <w:sz w:val="18"/>
                <w:szCs w:val="18"/>
              </w:rPr>
              <w:t>, что среда обитания человека стала разнообразнее.</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i/>
                <w:sz w:val="18"/>
                <w:szCs w:val="18"/>
              </w:rPr>
              <w:t>Научатся</w:t>
            </w:r>
            <w:r w:rsidRPr="00DA3CFA">
              <w:rPr>
                <w:rFonts w:ascii="Times New Roman" w:eastAsia="Calibri" w:hAnsi="Times New Roman" w:cs="Times New Roman"/>
                <w:sz w:val="18"/>
                <w:szCs w:val="18"/>
              </w:rPr>
              <w:t xml:space="preserve"> определять термины: Социальная структура общества, аристократия, буржуазия, средний класс, наемные рабочие, эмиграция, эмансипация</w:t>
            </w: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ставят и формулируют проблему урока, самостоятельно создают алгоритм деятельности при решении проблемы.</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Коммуникативные:</w:t>
            </w:r>
            <w:r w:rsidRPr="00DA3CFA">
              <w:rPr>
                <w:rFonts w:ascii="Times New Roman" w:eastAsia="Calibri" w:hAnsi="Times New Roman" w:cs="Times New Roman"/>
                <w:sz w:val="18"/>
                <w:szCs w:val="18"/>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b/>
                <w:i/>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Имеют целостный, социально ориентированный взгляд на мир в единстве и разнообразии народов, культур и религий</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5</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Человек в изменившемся мире: материальная культура и повседневность.</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xml:space="preserve">Технический прогресс и повседневность. Газета в городе. Новое в представлении о комфорте быта. Рост культуры города. Музыка. Велосипед. Фотография. Пишущая машинка. Культура покупателя и продавца. Изменения в моде. Новые развлечения. </w:t>
            </w: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выявлять социальную сторону технического прогресса; доказывать, что среда обитания человека стала разнообразнее; рассказывать об изменении отношений в обществе.</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Познавательные:</w:t>
            </w:r>
            <w:r w:rsidRPr="00DA3CFA">
              <w:rPr>
                <w:rFonts w:ascii="Times New Roman" w:eastAsia="Calibri" w:hAnsi="Times New Roman" w:cs="Times New Roman"/>
                <w:sz w:val="18"/>
                <w:szCs w:val="18"/>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Регулятивные:</w:t>
            </w:r>
            <w:r w:rsidRPr="00DA3CFA">
              <w:rPr>
                <w:rFonts w:ascii="Times New Roman" w:eastAsia="Calibri" w:hAnsi="Times New Roman" w:cs="Times New Roman"/>
                <w:sz w:val="18"/>
                <w:szCs w:val="18"/>
              </w:rPr>
              <w:t xml:space="preserve"> 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Коммуникативные:</w:t>
            </w:r>
            <w:r w:rsidRPr="00DA3CFA">
              <w:rPr>
                <w:rFonts w:ascii="Times New Roman" w:eastAsia="Calibri" w:hAnsi="Times New Roman" w:cs="Times New Roman"/>
                <w:sz w:val="18"/>
                <w:szCs w:val="18"/>
              </w:rPr>
              <w:t xml:space="preserve"> адекватно используют речевые средства для эффективного решения разнообразных коммуникативных задач</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Выражают адекватное понимание причин успеха/неуспеха учебной деятельности.</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6</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Наука: создание научной картины мира XIX в.</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Открытия в области математики, физики, химии, биологии, медицины. Наука на службе у человека.</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Объяснять причины ускорения развития математики, физики, химии, биологии, медицины.</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Раскрывать в общих чертах сущность научной картины мира.</w:t>
            </w: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Научная картина мира, связь науки и производства Романтизм, реализм, натурализм, критический реализм, импрессионизм, постимпрессионизм</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Познавательные:</w:t>
            </w:r>
            <w:r w:rsidRPr="00DA3CFA">
              <w:rPr>
                <w:rFonts w:ascii="Times New Roman" w:eastAsia="Calibri" w:hAnsi="Times New Roman" w:cs="Times New Roman"/>
                <w:sz w:val="18"/>
                <w:szCs w:val="18"/>
              </w:rPr>
              <w:t xml:space="preserve"> ставят и формулируют цели и проблему урока; осознанно и произвольно строят сообщения в устной и письменной форме, в том числе творческого характера.</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Регулятивные:</w:t>
            </w:r>
            <w:r w:rsidRPr="00DA3CFA">
              <w:rPr>
                <w:rFonts w:ascii="Times New Roman" w:eastAsia="Calibri" w:hAnsi="Times New Roman" w:cs="Times New Roman"/>
                <w:sz w:val="18"/>
                <w:szCs w:val="18"/>
              </w:rPr>
              <w:t xml:space="preserve"> 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Коммуникативные:</w:t>
            </w:r>
            <w:r w:rsidRPr="00DA3CFA">
              <w:rPr>
                <w:rFonts w:ascii="Times New Roman" w:eastAsia="Calibri" w:hAnsi="Times New Roman" w:cs="Times New Roman"/>
                <w:sz w:val="18"/>
                <w:szCs w:val="18"/>
              </w:rPr>
              <w:t xml:space="preserve"> адекватно используют речевые средства для эффективного решения разнообразных коммуникативных задач</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7</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lang w:val="en-US"/>
              </w:rPr>
              <w:t>XIX</w:t>
            </w:r>
            <w:r w:rsidRPr="00DA3CFA">
              <w:rPr>
                <w:rFonts w:ascii="Times New Roman" w:eastAsia="Calibri" w:hAnsi="Times New Roman" w:cs="Times New Roman"/>
                <w:color w:val="000000"/>
                <w:sz w:val="18"/>
                <w:szCs w:val="18"/>
              </w:rPr>
              <w:t xml:space="preserve"> век в зеркале художественных исканий. Литература. Искусство в поисках новой картины мира.</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  Изобразительное искусство. «Огненные кисти романтиков»: Эжен Делакруа. Реализм в живописи: Оноре Домье. Импрессионизм: Клод Моне, Камиль Писсарро, Огюст Ренуар. Скульптура: Огюст Роден.Постимпрессионизм*: Поль Сезанн, Поль Гоген*, Винсент Ван Гог*. Музыка: Фридерик Шопен, Джузеппе Верди, Жорж Бизе, Клод Дебюсси*. Архитектура. Рождение кино.</w:t>
            </w: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Выявлять и комментировать новые явления и тенденции в искусстве.</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Сравнивать искусство XIX века с периодами Возрождения и Просвещения.</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Обозначать характерные признаки классицизма, романтизма, импрессионизма, приводить примеры</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объяснять, что на смену традиционному обществу идёт новое, с новыми ценностями и идеалами (приводить примеры из литературы).</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ставят и формулируют проблему урока, самостоятельно создают алгоритм деятельности при решении проблемы.</w:t>
            </w:r>
            <w:r w:rsidRPr="00DA3CFA">
              <w:rPr>
                <w:rFonts w:ascii="Times New Roman" w:eastAsia="Calibri" w:hAnsi="Times New Roman" w:cs="Times New Roman"/>
                <w:b/>
                <w:i/>
                <w:sz w:val="18"/>
                <w:szCs w:val="18"/>
              </w:rPr>
              <w:br/>
              <w:t xml:space="preserve">Регулятивные: </w:t>
            </w:r>
            <w:r w:rsidRPr="00DA3CFA">
              <w:rPr>
                <w:rFonts w:ascii="Times New Roman" w:eastAsia="Calibri" w:hAnsi="Times New Roman" w:cs="Times New Roman"/>
                <w:sz w:val="18"/>
                <w:szCs w:val="18"/>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Коммуникативные:</w:t>
            </w:r>
            <w:r w:rsidRPr="00DA3CFA">
              <w:rPr>
                <w:rFonts w:ascii="Times New Roman" w:eastAsia="Calibri" w:hAnsi="Times New Roman" w:cs="Times New Roman"/>
                <w:sz w:val="18"/>
                <w:szCs w:val="18"/>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Имеют целостный, социально ориентированный взгляд на мир в единстве и разнообразии народов, культур и религий.</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8</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Либералы, консерваторы и социалисты: какими должны быть общество и государство.</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xml:space="preserve">Либерализм и консерватизм. Социалистические учения первой половины </w:t>
            </w:r>
            <w:r w:rsidRPr="00DA3CFA">
              <w:rPr>
                <w:rFonts w:ascii="Times New Roman" w:eastAsia="Calibri" w:hAnsi="Times New Roman" w:cs="Times New Roman"/>
                <w:color w:val="000000"/>
                <w:sz w:val="18"/>
                <w:szCs w:val="18"/>
                <w:lang w:val="en-US"/>
              </w:rPr>
              <w:t>XIX </w:t>
            </w:r>
            <w:r w:rsidRPr="00DA3CFA">
              <w:rPr>
                <w:rFonts w:ascii="Times New Roman" w:eastAsia="Calibri" w:hAnsi="Times New Roman" w:cs="Times New Roman"/>
                <w:color w:val="000000"/>
                <w:sz w:val="18"/>
                <w:szCs w:val="18"/>
              </w:rPr>
              <w:t>в. Утопический социализм о путях переустройства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color w:val="000000"/>
                <w:sz w:val="18"/>
                <w:szCs w:val="18"/>
                <w:shd w:val="clear" w:color="auto" w:fill="FFFFFF"/>
              </w:rPr>
              <w:t>Объяснять поняти. Характеризовать учения, выделять их особенности.я.</w:t>
            </w: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u w:val="single"/>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Либерализм, неолиберализм, консерватизм, неоконсерватизм, социализм, утопический  социализм, марксизм, социал-реформизм, анархизм</w:t>
            </w:r>
            <w:r w:rsidRPr="00DA3CFA">
              <w:rPr>
                <w:rFonts w:ascii="Times New Roman" w:eastAsia="Calibri" w:hAnsi="Times New Roman" w:cs="Times New Roman"/>
                <w:b/>
                <w:sz w:val="18"/>
                <w:szCs w:val="18"/>
                <w:u w:val="single"/>
              </w:rPr>
              <w:t>.</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ориентируются в разнообразии способов решения познавательных задач, выбирают наиболее эффективные из них.</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Регулятивные:</w:t>
            </w:r>
            <w:r w:rsidRPr="00DA3CFA">
              <w:rPr>
                <w:rFonts w:ascii="Times New Roman" w:eastAsia="Calibri" w:hAnsi="Times New Roman" w:cs="Times New Roman"/>
                <w:sz w:val="18"/>
                <w:szCs w:val="18"/>
              </w:rPr>
              <w:t xml:space="preserve">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DA3CFA" w:rsidRPr="00DA3CFA" w:rsidRDefault="00DA3CFA" w:rsidP="00DA3CFA">
            <w:pPr>
              <w:spacing w:after="0"/>
              <w:rPr>
                <w:rFonts w:ascii="Times New Roman" w:eastAsia="Calibri" w:hAnsi="Times New Roman" w:cs="Times New Roman"/>
                <w:b/>
                <w:i/>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9</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Консульство и образование наполеоновской империи. Разгром империи Наполеона. Венский конгресс.</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Давать оценку роли Наполеона в изменении французского общества.</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Характеризовать внутреннюю и внешнюю политику в стране.</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Оценивать достижения курса Наполеона во внешней политике.</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Рассказывать о Венском конгрессе.</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Империя, коалиция,  консульство, буржуазная монархия, Кодекс Наполеона, континентальная блокада.</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используют знаково-символические средства, в том числе модели и схемы, для решения познавательных задач.</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Регулятивные:</w:t>
            </w:r>
            <w:r w:rsidRPr="00DA3CFA">
              <w:rPr>
                <w:rFonts w:ascii="Times New Roman" w:eastAsia="Calibri" w:hAnsi="Times New Roman" w:cs="Times New Roman"/>
                <w:sz w:val="18"/>
                <w:szCs w:val="18"/>
              </w:rPr>
              <w:t xml:space="preserve"> 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Проявляют эмпатию, как осознанное понимание чувств других людей и сопереживание им.</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10</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Великобритания: сложный путь к величию и процветанию.</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xml:space="preserve">Политическая борьба. Парламентская реформа </w:t>
            </w:r>
            <w:smartTag w:uri="urn:schemas-microsoft-com:office:smarttags" w:element="metricconverter">
              <w:smartTagPr>
                <w:attr w:name="ProductID" w:val="1832 г"/>
              </w:smartTagPr>
              <w:r w:rsidRPr="00DA3CFA">
                <w:rPr>
                  <w:rFonts w:ascii="Times New Roman" w:eastAsia="Calibri" w:hAnsi="Times New Roman" w:cs="Times New Roman"/>
                  <w:color w:val="000000"/>
                  <w:sz w:val="18"/>
                  <w:szCs w:val="18"/>
                </w:rPr>
                <w:t>1832 г</w:t>
              </w:r>
            </w:smartTag>
            <w:r w:rsidRPr="00DA3CFA">
              <w:rPr>
                <w:rFonts w:ascii="Times New Roman" w:eastAsia="Calibri" w:hAnsi="Times New Roman" w:cs="Times New Roman"/>
                <w:color w:val="000000"/>
                <w:sz w:val="18"/>
                <w:szCs w:val="18"/>
              </w:rPr>
              <w:t>.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Рассказывать о попытках Великобритании уйти от социального противостояния.</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Объяснять особенности установления парламентского режима в Великобритании.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Раскрывать условия формирования гражданского общества.</w:t>
            </w: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i/>
                <w:sz w:val="18"/>
                <w:szCs w:val="18"/>
              </w:rPr>
              <w:t>Научатся</w:t>
            </w:r>
            <w:r w:rsidRPr="00DA3CFA">
              <w:rPr>
                <w:rFonts w:ascii="Times New Roman" w:eastAsia="Calibri" w:hAnsi="Times New Roman" w:cs="Times New Roman"/>
                <w:sz w:val="18"/>
                <w:szCs w:val="18"/>
              </w:rPr>
              <w:t xml:space="preserve"> определять термины: Викторианская эпоха, имущественный ценз, чартизм, хартия, тред-юнионы,  Парламентская монархия.</w:t>
            </w: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 xml:space="preserve">выбирают наиболее эффективные способы решения задач, контролируют и оценивают процесс и результат деятельности </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Регулятивные:</w:t>
            </w:r>
            <w:r w:rsidRPr="00DA3CFA">
              <w:rPr>
                <w:rFonts w:ascii="Times New Roman" w:eastAsia="Calibri" w:hAnsi="Times New Roman" w:cs="Times New Roman"/>
                <w:sz w:val="18"/>
                <w:szCs w:val="18"/>
              </w:rPr>
              <w:t xml:space="preserve"> адекватно воспринимают предложение и оценку учителей, товарищей, родителей и других людей</w:t>
            </w:r>
            <w:r w:rsidRPr="00DA3CFA">
              <w:rPr>
                <w:rFonts w:ascii="Times New Roman" w:eastAsia="Calibri" w:hAnsi="Times New Roman" w:cs="Times New Roman"/>
                <w:b/>
                <w:i/>
                <w:sz w:val="18"/>
                <w:szCs w:val="18"/>
              </w:rPr>
              <w:t>.</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 xml:space="preserve">договариваются о распределении функций и ролей в совместной деятельности  </w:t>
            </w:r>
          </w:p>
          <w:p w:rsidR="00DA3CFA" w:rsidRPr="00DA3CFA" w:rsidRDefault="00DA3CFA" w:rsidP="00DA3CFA">
            <w:pPr>
              <w:spacing w:after="0"/>
              <w:rPr>
                <w:rFonts w:ascii="Times New Roman" w:eastAsia="Calibri" w:hAnsi="Times New Roman" w:cs="Times New Roman"/>
                <w:b/>
                <w:i/>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Определяют свою личностную позицию, адекватную дифференцированную самооценку своих успехов в учебе.</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11</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Франция Бурбонов и Орлеанов: от революции 1830г. к новому политическому кризису.</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w:t>
            </w:r>
            <w:r w:rsidRPr="00DA3CFA">
              <w:rPr>
                <w:rFonts w:ascii="Times New Roman" w:eastAsia="Calibri" w:hAnsi="Times New Roman" w:cs="Times New Roman"/>
                <w:bCs/>
                <w:color w:val="000000"/>
                <w:sz w:val="18"/>
                <w:szCs w:val="18"/>
              </w:rPr>
              <w:t xml:space="preserve">Франция: экономическая жизнь и политическое устройство после реставрации Бурбонов. </w:t>
            </w:r>
            <w:r w:rsidRPr="00DA3CFA">
              <w:rPr>
                <w:rFonts w:ascii="Times New Roman" w:eastAsia="Calibri" w:hAnsi="Times New Roman" w:cs="Times New Roman"/>
                <w:color w:val="000000"/>
                <w:sz w:val="18"/>
                <w:szCs w:val="18"/>
              </w:rPr>
              <w:t xml:space="preserve">Революции </w:t>
            </w:r>
            <w:smartTag w:uri="urn:schemas-microsoft-com:office:smarttags" w:element="metricconverter">
              <w:smartTagPr>
                <w:attr w:name="ProductID" w:val="1830 г"/>
              </w:smartTagPr>
              <w:r w:rsidRPr="00DA3CFA">
                <w:rPr>
                  <w:rFonts w:ascii="Times New Roman" w:eastAsia="Calibri" w:hAnsi="Times New Roman" w:cs="Times New Roman"/>
                  <w:color w:val="000000"/>
                  <w:sz w:val="18"/>
                  <w:szCs w:val="18"/>
                </w:rPr>
                <w:t>1830 г</w:t>
              </w:r>
            </w:smartTag>
            <w:r w:rsidRPr="00DA3CFA">
              <w:rPr>
                <w:rFonts w:ascii="Times New Roman" w:eastAsia="Calibri" w:hAnsi="Times New Roman" w:cs="Times New Roman"/>
                <w:color w:val="000000"/>
                <w:sz w:val="18"/>
                <w:szCs w:val="18"/>
              </w:rPr>
              <w:t xml:space="preserve">. Кризис Июльской монархии. Выступления лионских ткачей. </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color w:val="000000"/>
                <w:sz w:val="18"/>
                <w:szCs w:val="18"/>
                <w:shd w:val="clear" w:color="auto" w:fill="FFFFFF"/>
              </w:rPr>
              <w:t>Формулировать своё отношение к политике Ришелье, аргументировать своё мнение.</w:t>
            </w: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i/>
                <w:sz w:val="18"/>
                <w:szCs w:val="18"/>
              </w:rPr>
              <w:t>Научатся</w:t>
            </w:r>
            <w:r w:rsidRPr="00DA3CFA">
              <w:rPr>
                <w:rFonts w:ascii="Times New Roman" w:eastAsia="Calibri" w:hAnsi="Times New Roman" w:cs="Times New Roman"/>
                <w:sz w:val="18"/>
                <w:szCs w:val="18"/>
              </w:rPr>
              <w:t xml:space="preserve"> определять термины: Конституционно-монархический режим, Июльская монархия, бланкизм.</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самостоятельно выделяют и формулируют познавательную цель.</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Регулятивные:</w:t>
            </w:r>
            <w:r w:rsidRPr="00DA3CFA">
              <w:rPr>
                <w:rFonts w:ascii="Times New Roman" w:eastAsia="Calibri" w:hAnsi="Times New Roman" w:cs="Times New Roman"/>
                <w:sz w:val="18"/>
                <w:szCs w:val="18"/>
              </w:rPr>
              <w:t xml:space="preserve"> ставят учебные задачи на основе соотнесения того, что уже известно и усвоено, и того, что еще неизвестно.</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формулируют собственное мнение и позицию, задают вопросы, строят понятные для партнера высказывания</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Осмысливают гуманистические традиции и ценности современного общества.</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12</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Франция: революция 1848г. и Вторая империя.</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xml:space="preserve">Революция </w:t>
            </w:r>
            <w:smartTag w:uri="urn:schemas-microsoft-com:office:smarttags" w:element="metricconverter">
              <w:smartTagPr>
                <w:attr w:name="ProductID" w:val="1848 г"/>
              </w:smartTagPr>
              <w:r w:rsidRPr="00DA3CFA">
                <w:rPr>
                  <w:rFonts w:ascii="Times New Roman" w:eastAsia="Calibri" w:hAnsi="Times New Roman" w:cs="Times New Roman"/>
                  <w:color w:val="000000"/>
                  <w:sz w:val="18"/>
                  <w:szCs w:val="18"/>
                </w:rPr>
                <w:t>1848 г</w:t>
              </w:r>
            </w:smartTag>
            <w:r w:rsidRPr="00DA3CFA">
              <w:rPr>
                <w:rFonts w:ascii="Times New Roman" w:eastAsia="Calibri" w:hAnsi="Times New Roman" w:cs="Times New Roman"/>
                <w:color w:val="000000"/>
                <w:sz w:val="18"/>
                <w:szCs w:val="18"/>
              </w:rPr>
              <w:t xml:space="preserve">. во Франции: причины, движущие силы, итог.  Выборы в Учредительное собрание. Принятие Конституции 1848 года и установление республики. Установление Второй империи . Луи Наполеон </w:t>
            </w:r>
            <w:r w:rsidRPr="00DA3CFA">
              <w:rPr>
                <w:rFonts w:ascii="Times New Roman" w:eastAsia="Calibri" w:hAnsi="Times New Roman" w:cs="Times New Roman"/>
                <w:color w:val="000000"/>
                <w:sz w:val="18"/>
                <w:szCs w:val="18"/>
                <w:lang w:val="en-US"/>
              </w:rPr>
              <w:t>III</w:t>
            </w:r>
            <w:r w:rsidRPr="00DA3CFA">
              <w:rPr>
                <w:rFonts w:ascii="Times New Roman" w:eastAsia="Calibri" w:hAnsi="Times New Roman" w:cs="Times New Roman"/>
                <w:color w:val="000000"/>
                <w:sz w:val="18"/>
                <w:szCs w:val="18"/>
              </w:rPr>
              <w:t>. Внешняя политика Франции в период Второй республики и Второй империи.</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Раскрывать причины революции 1848 г. и её социальные и политические последствия.</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Сравнивать режим Первой и Второй республик во Франции.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Доказывать, что во Франции завершился промышленный переворот</w:t>
            </w: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u w:val="single"/>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Вторая республика, Вторая империя, авторитарный режим.</w:t>
            </w:r>
            <w:r w:rsidRPr="00DA3CFA">
              <w:rPr>
                <w:rFonts w:ascii="Times New Roman" w:eastAsia="Calibri" w:hAnsi="Times New Roman" w:cs="Times New Roman"/>
                <w:b/>
                <w:sz w:val="18"/>
                <w:szCs w:val="18"/>
                <w:u w:val="single"/>
              </w:rPr>
              <w:t xml:space="preserve"> </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самостоятельно выделяют и формулируют познавательную цель, используют общие приемы решения задач.</w:t>
            </w:r>
            <w:r w:rsidRPr="00DA3CFA">
              <w:rPr>
                <w:rFonts w:ascii="Times New Roman" w:eastAsia="Calibri" w:hAnsi="Times New Roman" w:cs="Times New Roman"/>
                <w:b/>
                <w:i/>
                <w:sz w:val="18"/>
                <w:szCs w:val="18"/>
              </w:rPr>
              <w:t xml:space="preserve"> </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Регулятивные:</w:t>
            </w:r>
            <w:r w:rsidRPr="00DA3CFA">
              <w:rPr>
                <w:rFonts w:ascii="Times New Roman" w:eastAsia="Calibri" w:hAnsi="Times New Roman" w:cs="Times New Roman"/>
                <w:sz w:val="18"/>
                <w:szCs w:val="18"/>
              </w:rPr>
              <w:t xml:space="preserve"> 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Проявляют устойчивый учебно-познавательный интерес к новым общим способам решения задач.</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13</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Германия: на пути к единству.</w:t>
            </w:r>
          </w:p>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i/>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Вильгельм </w:t>
            </w:r>
            <w:r w:rsidRPr="00DA3CFA">
              <w:rPr>
                <w:rFonts w:ascii="Times New Roman" w:eastAsia="Calibri" w:hAnsi="Times New Roman" w:cs="Times New Roman"/>
                <w:color w:val="000000"/>
                <w:sz w:val="18"/>
                <w:szCs w:val="18"/>
                <w:lang w:val="en-US"/>
              </w:rPr>
              <w:t>I</w:t>
            </w:r>
            <w:r w:rsidRPr="00DA3CFA">
              <w:rPr>
                <w:rFonts w:ascii="Times New Roman" w:eastAsia="Calibri" w:hAnsi="Times New Roman" w:cs="Times New Roman"/>
                <w:color w:val="000000"/>
                <w:sz w:val="18"/>
                <w:szCs w:val="18"/>
              </w:rPr>
              <w:t xml:space="preserve">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DA3CFA" w:rsidRPr="00DA3CFA" w:rsidRDefault="00DA3CFA" w:rsidP="00DA3CFA">
            <w:pPr>
              <w:spacing w:after="0"/>
              <w:rPr>
                <w:rFonts w:ascii="Times New Roman" w:eastAsia="Calibri" w:hAnsi="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Характеризовать </w:t>
            </w:r>
            <w:r w:rsidRPr="00DA3CFA">
              <w:rPr>
                <w:rFonts w:ascii="Times New Roman" w:eastAsia="Calibri" w:hAnsi="Times New Roman" w:cs="Times New Roman"/>
                <w:color w:val="000000"/>
                <w:sz w:val="18"/>
                <w:szCs w:val="18"/>
              </w:rPr>
              <w:t>политический курс Бисмарка.</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Анализировать</w:t>
            </w:r>
            <w:r w:rsidRPr="00DA3CFA">
              <w:rPr>
                <w:rFonts w:ascii="Times New Roman" w:eastAsia="Calibri" w:hAnsi="Times New Roman" w:cs="Times New Roman"/>
                <w:color w:val="000000"/>
                <w:sz w:val="18"/>
                <w:szCs w:val="18"/>
              </w:rPr>
              <w:t> политические меры Бисмарка с позиции их прогрессивности для Европы.</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причины подготовки Германии к войне.</w:t>
            </w: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анализировать ситуацию в Европе и её влияние на политическую обстановку в Германии.</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самостоятельно создают алгоритмы деятельности при решении проблем различного характера</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учитывают разные мнения и стремятся к координации различных позиций в сотрудничестве, формулируют собственное мнение и позицию</w:t>
            </w:r>
            <w:r w:rsidRPr="00DA3CFA">
              <w:rPr>
                <w:rFonts w:ascii="Times New Roman" w:eastAsia="Calibri" w:hAnsi="Times New Roman" w:cs="Times New Roman"/>
                <w:b/>
                <w:i/>
                <w:sz w:val="18"/>
                <w:szCs w:val="18"/>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Выражают адекватное понимание причин успеха/неуспеха учебной деятельности.</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14</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«Нужна ли нам единая и неделимая Италия?»</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w:t>
            </w:r>
            <w:r w:rsidRPr="00DA3CFA">
              <w:rPr>
                <w:rFonts w:ascii="Times New Roman" w:eastAsia="Calibri" w:hAnsi="Times New Roman" w:cs="Times New Roman"/>
                <w:bCs/>
                <w:color w:val="000000"/>
                <w:sz w:val="18"/>
                <w:szCs w:val="18"/>
              </w:rPr>
              <w:t xml:space="preserve">Борьба за независимость и национальное объединение Италии. </w:t>
            </w:r>
            <w:r w:rsidRPr="00DA3CFA">
              <w:rPr>
                <w:rFonts w:ascii="Times New Roman" w:eastAsia="Calibri" w:hAnsi="Times New Roman" w:cs="Times New Roman"/>
                <w:color w:val="000000"/>
                <w:sz w:val="18"/>
                <w:szCs w:val="18"/>
              </w:rPr>
              <w:t>Камилло Кавур. Революционная деятельность Джузеппе Гарибальди. Джузеппе Мадзини. Национальное объединение Италии.</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Характеризовать</w:t>
            </w:r>
            <w:r w:rsidRPr="00DA3CFA">
              <w:rPr>
                <w:rFonts w:ascii="Times New Roman" w:eastAsia="Calibri" w:hAnsi="Times New Roman" w:cs="Times New Roman"/>
                <w:color w:val="000000"/>
                <w:sz w:val="18"/>
                <w:szCs w:val="18"/>
              </w:rPr>
              <w:t> преобразования в Италии.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причины отставания экономики Италии от экономик ведущих европейских стран.</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причины начала колониальных войн Италии.</w:t>
            </w: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объяснять причины раздробленности Италии; оценивать поступки национальных лидеров Италии; выделять факторы, обеспечившие национальное объединение Италии.</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самостоятельно создают алгоритмы деятельности при решении проблем различного характера</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учитывают разные мнения и стремятся к координации различных позиций в сотрудничестве, формулируют собственное мнение и позицию</w:t>
            </w:r>
            <w:r w:rsidRPr="00DA3CFA">
              <w:rPr>
                <w:rFonts w:ascii="Times New Roman" w:eastAsia="Calibri" w:hAnsi="Times New Roman" w:cs="Times New Roman"/>
                <w:b/>
                <w:i/>
                <w:sz w:val="18"/>
                <w:szCs w:val="18"/>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Выражают адекватное понимание причин успеха/неуспеха учебной деятельности.</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15</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Война, изменившая карту Европы. Парижская коммуна.</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Называть</w:t>
            </w:r>
            <w:r w:rsidRPr="00DA3CFA">
              <w:rPr>
                <w:rFonts w:ascii="Times New Roman" w:eastAsia="Calibri" w:hAnsi="Times New Roman" w:cs="Times New Roman"/>
                <w:color w:val="000000"/>
                <w:sz w:val="18"/>
                <w:szCs w:val="18"/>
              </w:rPr>
              <w:t> причины и последствия войны для Франции и Германии, мира в целом.</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Делать выводы</w:t>
            </w:r>
            <w:r w:rsidRPr="00DA3CFA">
              <w:rPr>
                <w:rFonts w:ascii="Times New Roman" w:eastAsia="Calibri" w:hAnsi="Times New Roman" w:cs="Times New Roman"/>
                <w:color w:val="000000"/>
                <w:sz w:val="18"/>
                <w:szCs w:val="18"/>
              </w:rPr>
              <w:t> и прогнозы возможного развития международных отношений</w:t>
            </w: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b/>
                <w:sz w:val="18"/>
                <w:szCs w:val="18"/>
                <w:u w:val="single"/>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Мобилизация, оппозиция,  Парижская коммуна, реванш, реваншизм</w:t>
            </w:r>
            <w:r w:rsidRPr="00DA3CFA">
              <w:rPr>
                <w:rFonts w:ascii="Times New Roman" w:eastAsia="Calibri" w:hAnsi="Times New Roman" w:cs="Times New Roman"/>
                <w:b/>
                <w:sz w:val="18"/>
                <w:szCs w:val="18"/>
                <w:u w:val="single"/>
              </w:rPr>
              <w:t>.</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ставят и формулируют проблему урока, самостоятельно создают алгоритм деятельности при решении проблемы.</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 xml:space="preserve">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Выражают адекватное понимание причин успеха/неуспеха учебной деятельности.</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16</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Германская империя: борьба за «место под солнцем».</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DA3CFA">
              <w:rPr>
                <w:rFonts w:ascii="Times New Roman" w:eastAsia="Calibri" w:hAnsi="Times New Roman" w:cs="Times New Roman"/>
                <w:color w:val="000000"/>
                <w:sz w:val="18"/>
                <w:szCs w:val="18"/>
                <w:lang w:val="en-US"/>
              </w:rPr>
              <w:t>II</w:t>
            </w:r>
            <w:r w:rsidRPr="00DA3CFA">
              <w:rPr>
                <w:rFonts w:ascii="Times New Roman" w:eastAsia="Calibri" w:hAnsi="Times New Roman" w:cs="Times New Roman"/>
                <w:color w:val="000000"/>
                <w:sz w:val="18"/>
                <w:szCs w:val="18"/>
              </w:rPr>
              <w:t> — «человек больших неожиданностей». От «нового курса» к «мировой политике». Борьба за «место под солнцем». Подготовка к войне.</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Знать </w:t>
            </w:r>
            <w:r w:rsidRPr="00DA3CFA">
              <w:rPr>
                <w:rFonts w:ascii="Times New Roman" w:eastAsia="Calibri" w:hAnsi="Times New Roman" w:cs="Times New Roman"/>
                <w:color w:val="000000"/>
                <w:sz w:val="18"/>
                <w:szCs w:val="18"/>
              </w:rPr>
              <w:t>государственное устройство; особенности индустриализации; основные черты национализма; характер внешней политики.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Показывать</w:t>
            </w:r>
            <w:r w:rsidRPr="00DA3CFA">
              <w:rPr>
                <w:rFonts w:ascii="Times New Roman" w:eastAsia="Calibri" w:hAnsi="Times New Roman" w:cs="Times New Roman"/>
                <w:color w:val="000000"/>
                <w:sz w:val="18"/>
                <w:szCs w:val="18"/>
              </w:rPr>
              <w:t> на карте колонии</w:t>
            </w: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Милитаризация, пангерманизм, шовинизм, антисемитизм,  Тройственный союз .</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ориентируются в разнообразии способов решения познавательных задач, выбирают наиболее эффективные способы их решения.</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Выражают устойчивые эстетические предпочтения и ориентации на искусство, как значимую сферу человеческой жизни.</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17</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Великобритания: конец Викторианской эпохи.</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xml:space="preserve">Английский парламент. Черты гражданского общества. Бенджамин Дизраэли и вторая избирательная реформа </w:t>
            </w:r>
            <w:smartTag w:uri="urn:schemas-microsoft-com:office:smarttags" w:element="metricconverter">
              <w:smartTagPr>
                <w:attr w:name="ProductID" w:val="1867 г"/>
              </w:smartTagPr>
              <w:r w:rsidRPr="00DA3CFA">
                <w:rPr>
                  <w:rFonts w:ascii="Times New Roman" w:eastAsia="Calibri" w:hAnsi="Times New Roman" w:cs="Times New Roman"/>
                  <w:color w:val="000000"/>
                  <w:sz w:val="18"/>
                  <w:szCs w:val="18"/>
                </w:rPr>
                <w:t>1867 г</w:t>
              </w:r>
            </w:smartTag>
            <w:r w:rsidRPr="00DA3CFA">
              <w:rPr>
                <w:rFonts w:ascii="Times New Roman" w:eastAsia="Calibri" w:hAnsi="Times New Roman" w:cs="Times New Roman"/>
                <w:color w:val="000000"/>
                <w:sz w:val="18"/>
                <w:szCs w:val="18"/>
              </w:rPr>
              <w:t>.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Называть</w:t>
            </w:r>
            <w:r w:rsidRPr="00DA3CFA">
              <w:rPr>
                <w:rFonts w:ascii="Times New Roman" w:eastAsia="Calibri" w:hAnsi="Times New Roman" w:cs="Times New Roman"/>
                <w:color w:val="000000"/>
                <w:sz w:val="18"/>
                <w:szCs w:val="18"/>
              </w:rPr>
              <w:t> особенности развития капитализма в Англии;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показывать</w:t>
            </w:r>
            <w:r w:rsidRPr="00DA3CFA">
              <w:rPr>
                <w:rFonts w:ascii="Times New Roman" w:eastAsia="Calibri" w:hAnsi="Times New Roman" w:cs="Times New Roman"/>
                <w:color w:val="000000"/>
                <w:sz w:val="18"/>
                <w:szCs w:val="18"/>
              </w:rPr>
              <w:t> на карте колонии.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Называть</w:t>
            </w:r>
            <w:r w:rsidRPr="00DA3CFA">
              <w:rPr>
                <w:rFonts w:ascii="Times New Roman" w:eastAsia="Calibri" w:hAnsi="Times New Roman" w:cs="Times New Roman"/>
                <w:color w:val="000000"/>
                <w:sz w:val="18"/>
                <w:szCs w:val="18"/>
              </w:rPr>
              <w:t> правителей и государственных деятелей</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Колониальный капитализм, Антанта, гомруль, доминион</w:t>
            </w: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принимают и сохраняют учебную задачу; планируют свои действия в соответствии с поставленной задачей и условиями её реализации, в том числе во внутреннем плане</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используют знаково-символические средства, в том числе модели и схемы для решения познавательных задач</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аргументируют свою позицию и координируют её с позициями партнеров в сотрудничестве при выработке общего решения в совместной деятельности</w:t>
            </w:r>
            <w:r w:rsidRPr="00DA3CFA">
              <w:rPr>
                <w:rFonts w:ascii="Times New Roman" w:eastAsia="Calibri" w:hAnsi="Times New Roman" w:cs="Times New Roman"/>
                <w:b/>
                <w:i/>
                <w:sz w:val="18"/>
                <w:szCs w:val="18"/>
              </w:rPr>
              <w:t xml:space="preserve"> </w:t>
            </w:r>
          </w:p>
          <w:p w:rsidR="00DA3CFA" w:rsidRPr="00DA3CFA" w:rsidRDefault="00DA3CFA" w:rsidP="00DA3CFA">
            <w:pPr>
              <w:spacing w:after="0"/>
              <w:rPr>
                <w:rFonts w:ascii="Times New Roman" w:eastAsia="Calibri" w:hAnsi="Times New Roman" w:cs="Times New Roman"/>
                <w:b/>
                <w:i/>
                <w:sz w:val="18"/>
                <w:szCs w:val="18"/>
              </w:rPr>
            </w:pP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Проявляют эмпатию, как осознанное понимание чувств  других людей и сопереживание им</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18</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Франция: Третья республика.</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Называть</w:t>
            </w:r>
            <w:r w:rsidRPr="00DA3CFA">
              <w:rPr>
                <w:rFonts w:ascii="Times New Roman" w:eastAsia="Calibri" w:hAnsi="Times New Roman" w:cs="Times New Roman"/>
                <w:color w:val="000000"/>
                <w:sz w:val="18"/>
                <w:szCs w:val="18"/>
              </w:rPr>
              <w:t> особенности развития капитализма; основные реформы.</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Показывать</w:t>
            </w:r>
            <w:r w:rsidRPr="00DA3CFA">
              <w:rPr>
                <w:rFonts w:ascii="Times New Roman" w:eastAsia="Calibri" w:hAnsi="Times New Roman" w:cs="Times New Roman"/>
                <w:color w:val="000000"/>
                <w:sz w:val="18"/>
                <w:szCs w:val="18"/>
              </w:rPr>
              <w:t> на карте колонии.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Называть </w:t>
            </w:r>
            <w:r w:rsidRPr="00DA3CFA">
              <w:rPr>
                <w:rFonts w:ascii="Times New Roman" w:eastAsia="Calibri" w:hAnsi="Times New Roman" w:cs="Times New Roman"/>
                <w:color w:val="000000"/>
                <w:sz w:val="18"/>
                <w:szCs w:val="18"/>
              </w:rPr>
              <w:t>правителей и государственных деятелей</w:t>
            </w: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u w:val="single"/>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Государственные займы, ростовщический капитализм, Третья республика, радикал, атташе, коррупция</w:t>
            </w:r>
            <w:r w:rsidRPr="00DA3CFA">
              <w:rPr>
                <w:rFonts w:ascii="Times New Roman" w:eastAsia="Calibri" w:hAnsi="Times New Roman" w:cs="Times New Roman"/>
                <w:b/>
                <w:sz w:val="18"/>
                <w:szCs w:val="18"/>
                <w:u w:val="single"/>
              </w:rPr>
              <w:t xml:space="preserve"> </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планируют свои действия в соответствии с поставленной задачей и условиями её реализации, оценивают правильность выполнения действия.</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самостоятельно выделяют и формулируют познавательную цель, используют общие приемы решения поставленных задач.</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Проявляют доброжелательность и эмоционально-нравственную отзывчивость, эмпатию, как понимание чувств других людей и сопереживание им</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19</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Италия: время реформ и колониальных захватов.</w:t>
            </w:r>
          </w:p>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i/>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b/>
                <w:bCs/>
                <w:color w:val="000000"/>
                <w:sz w:val="18"/>
                <w:szCs w:val="18"/>
                <w:shd w:val="clear" w:color="auto" w:fill="FFFFFF"/>
              </w:rPr>
              <w:t>Объяснять</w:t>
            </w:r>
            <w:r w:rsidRPr="00DA3CFA">
              <w:rPr>
                <w:rFonts w:ascii="Times New Roman" w:eastAsia="Calibri" w:hAnsi="Times New Roman" w:cs="Times New Roman"/>
                <w:color w:val="000000"/>
                <w:sz w:val="18"/>
                <w:szCs w:val="18"/>
                <w:shd w:val="clear" w:color="auto" w:fill="FFFFFF"/>
              </w:rPr>
              <w:t> причины начала колониальных войн Италии</w:t>
            </w: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Государственный сектор в экономике, «эра Джолитти».</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адекватно воспринимают предложения и оценку учителей, товарищей, родителей</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выбирают наиболее эффективные способы решения задач, контролируют и оценивают процесс и результат деятельности</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договариваются о распределении функций и ролей в совместной деятельности</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Определяют свою личностную позицию, адекватную дифференцированную самооценку своих успехов в учебе.</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20</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От Австрийской империи к Австро-Венгрии: поиски выхода из кризиса.</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Называть</w:t>
            </w:r>
            <w:r w:rsidRPr="00DA3CFA">
              <w:rPr>
                <w:rFonts w:ascii="Times New Roman" w:eastAsia="Calibri" w:hAnsi="Times New Roman" w:cs="Times New Roman"/>
                <w:color w:val="000000"/>
                <w:sz w:val="18"/>
                <w:szCs w:val="18"/>
              </w:rPr>
              <w:t> особенности развития и характер внешней политики особенности развития Австро-Венгрии.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Уметь</w:t>
            </w:r>
            <w:r w:rsidRPr="00DA3CFA">
              <w:rPr>
                <w:rFonts w:ascii="Times New Roman" w:eastAsia="Calibri" w:hAnsi="Times New Roman" w:cs="Times New Roman"/>
                <w:color w:val="000000"/>
                <w:sz w:val="18"/>
                <w:szCs w:val="18"/>
              </w:rPr>
              <w:t> систематизировать материал, обобщать, делать выводы</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u w:val="single"/>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Национально- освободительное движение, двуединая монархия</w:t>
            </w:r>
            <w:r w:rsidRPr="00DA3CFA">
              <w:rPr>
                <w:rFonts w:ascii="Times New Roman" w:eastAsia="Calibri" w:hAnsi="Times New Roman" w:cs="Times New Roman"/>
                <w:b/>
                <w:sz w:val="18"/>
                <w:szCs w:val="18"/>
                <w:u w:val="single"/>
              </w:rPr>
              <w:t xml:space="preserve"> </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самостоятельно выделяют и формулируют познавательную цель, используют общие приемы использования задач.</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Проявляют устойчивый учебно-познавательный интерес к новым общим способам решения задач.</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21</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xml:space="preserve">США в </w:t>
            </w:r>
            <w:r w:rsidRPr="00DA3CFA">
              <w:rPr>
                <w:rFonts w:ascii="Times New Roman" w:eastAsia="Calibri" w:hAnsi="Times New Roman" w:cs="Times New Roman"/>
                <w:color w:val="000000"/>
                <w:sz w:val="18"/>
                <w:szCs w:val="18"/>
                <w:lang w:val="en-US"/>
              </w:rPr>
              <w:t>XIX</w:t>
            </w:r>
            <w:r w:rsidRPr="00DA3CFA">
              <w:rPr>
                <w:rFonts w:ascii="Times New Roman" w:eastAsia="Calibri" w:hAnsi="Times New Roman" w:cs="Times New Roman"/>
                <w:color w:val="000000"/>
                <w:sz w:val="18"/>
                <w:szCs w:val="18"/>
              </w:rPr>
              <w:t xml:space="preserve"> веке: модернизация, отмена рабства и сохранение республики.</w:t>
            </w:r>
          </w:p>
          <w:p w:rsidR="00DA3CFA" w:rsidRPr="00DA3CFA" w:rsidRDefault="00DA3CFA" w:rsidP="00DA3CFA">
            <w:pPr>
              <w:spacing w:after="0"/>
              <w:rPr>
                <w:rFonts w:ascii="Times New Roman" w:eastAsia="Calibri" w:hAnsi="Times New Roman" w:cs="Times New Roman"/>
                <w:b/>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xml:space="preserve">Увеличение территории США. «Земельная лихорадка». Особенности промышленного переворота и экономическое развитие в первой половине </w:t>
            </w:r>
            <w:r w:rsidRPr="00DA3CFA">
              <w:rPr>
                <w:rFonts w:ascii="Times New Roman" w:eastAsia="Calibri" w:hAnsi="Times New Roman" w:cs="Times New Roman"/>
                <w:color w:val="000000"/>
                <w:sz w:val="18"/>
                <w:szCs w:val="18"/>
                <w:lang w:val="en-US"/>
              </w:rPr>
              <w:t>XIX </w:t>
            </w:r>
            <w:r w:rsidRPr="00DA3CFA">
              <w:rPr>
                <w:rFonts w:ascii="Times New Roman" w:eastAsia="Calibri" w:hAnsi="Times New Roman" w:cs="Times New Roman"/>
                <w:color w:val="000000"/>
                <w:sz w:val="18"/>
                <w:szCs w:val="18"/>
              </w:rPr>
              <w:t>в.    Плантационное хозяйство на Юге. Положение негров-рабов. Движения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 Экономическое развитие после гражданской войны. Теодор Рузвельт и политика реформ. «Доктрина Монро». Агрессивная внешняя политика США.</w:t>
            </w: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Называть</w:t>
            </w:r>
            <w:r w:rsidRPr="00DA3CFA">
              <w:rPr>
                <w:rFonts w:ascii="Times New Roman" w:eastAsia="Calibri" w:hAnsi="Times New Roman" w:cs="Times New Roman"/>
                <w:color w:val="000000"/>
                <w:sz w:val="18"/>
                <w:szCs w:val="18"/>
              </w:rPr>
              <w:t> особенности промышленного переворота, основу хозяйства Юга, называть правителей и государственных деятелей, основные этапы и итоги гражданской войны,</w:t>
            </w:r>
            <w:r w:rsidRPr="00DA3CFA">
              <w:rPr>
                <w:rFonts w:ascii="Times New Roman" w:eastAsia="Calibri" w:hAnsi="Times New Roman" w:cs="Times New Roman"/>
                <w:b/>
                <w:bCs/>
                <w:color w:val="000000"/>
                <w:sz w:val="18"/>
                <w:szCs w:val="18"/>
              </w:rPr>
              <w:t>показывать</w:t>
            </w:r>
            <w:r w:rsidRPr="00DA3CFA">
              <w:rPr>
                <w:rFonts w:ascii="Times New Roman" w:eastAsia="Calibri" w:hAnsi="Times New Roman" w:cs="Times New Roman"/>
                <w:color w:val="000000"/>
                <w:sz w:val="18"/>
                <w:szCs w:val="18"/>
              </w:rPr>
              <w:t> на карте места военных сражений.</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причины успешного развития США; выявлять причины и последствия социальных противоречий; </w:t>
            </w:r>
            <w:r w:rsidRPr="00DA3CFA">
              <w:rPr>
                <w:rFonts w:ascii="Times New Roman" w:eastAsia="Calibri" w:hAnsi="Times New Roman" w:cs="Times New Roman"/>
                <w:b/>
                <w:bCs/>
                <w:color w:val="000000"/>
                <w:sz w:val="18"/>
                <w:szCs w:val="18"/>
              </w:rPr>
              <w:t>определять</w:t>
            </w:r>
            <w:r w:rsidRPr="00DA3CFA">
              <w:rPr>
                <w:rFonts w:ascii="Times New Roman" w:eastAsia="Calibri" w:hAnsi="Times New Roman" w:cs="Times New Roman"/>
                <w:color w:val="000000"/>
                <w:sz w:val="18"/>
                <w:szCs w:val="18"/>
              </w:rPr>
              <w:t> характер внешней политики США. </w:t>
            </w:r>
            <w:r w:rsidRPr="00DA3CFA">
              <w:rPr>
                <w:rFonts w:ascii="Times New Roman" w:eastAsia="Calibri" w:hAnsi="Times New Roman" w:cs="Times New Roman"/>
                <w:b/>
                <w:bCs/>
                <w:color w:val="000000"/>
                <w:sz w:val="18"/>
                <w:szCs w:val="18"/>
              </w:rPr>
              <w:t>Показывать</w:t>
            </w:r>
            <w:r w:rsidRPr="00DA3CFA">
              <w:rPr>
                <w:rFonts w:ascii="Times New Roman" w:eastAsia="Calibri" w:hAnsi="Times New Roman" w:cs="Times New Roman"/>
                <w:color w:val="000000"/>
                <w:sz w:val="18"/>
                <w:szCs w:val="18"/>
              </w:rPr>
              <w:t> на карте основные направления</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w:t>
            </w:r>
            <w:r w:rsidRPr="00DA3CFA">
              <w:rPr>
                <w:rFonts w:ascii="Times New Roman" w:eastAsia="Calibri" w:hAnsi="Times New Roman" w:cs="Times New Roman"/>
                <w:color w:val="000000"/>
                <w:sz w:val="18"/>
                <w:szCs w:val="18"/>
              </w:rPr>
              <w:t xml:space="preserve"> Абсолютизм, гомстед, расизм, иммигрант, конфедерация, Гражданская война</w:t>
            </w:r>
          </w:p>
          <w:p w:rsidR="00DA3CFA" w:rsidRPr="00DA3CFA" w:rsidRDefault="00DA3CFA" w:rsidP="00DA3CFA">
            <w:pPr>
              <w:spacing w:after="0"/>
              <w:rPr>
                <w:rFonts w:ascii="Times New Roman" w:eastAsia="Calibri" w:hAnsi="Times New Roman" w:cs="Times New Roman"/>
                <w:b/>
                <w:sz w:val="18"/>
                <w:szCs w:val="18"/>
                <w:u w:val="single"/>
              </w:rPr>
            </w:pPr>
            <w:r w:rsidRPr="00DA3CFA">
              <w:rPr>
                <w:rFonts w:ascii="Times New Roman" w:eastAsia="Calibri" w:hAnsi="Times New Roman" w:cs="Times New Roman"/>
                <w:sz w:val="18"/>
                <w:szCs w:val="18"/>
              </w:rPr>
              <w:t>Олигархия, резервация</w:t>
            </w:r>
            <w:r w:rsidRPr="00DA3CFA">
              <w:rPr>
                <w:rFonts w:ascii="Times New Roman" w:eastAsia="Calibri" w:hAnsi="Times New Roman" w:cs="Times New Roman"/>
                <w:b/>
                <w:sz w:val="18"/>
                <w:szCs w:val="18"/>
                <w:u w:val="single"/>
              </w:rPr>
              <w:t xml:space="preserve"> </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учитывают установленные правила в планировании и контроле способа решения, осуществляют пошаговый контроль.</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самостоятельно создают алгоритмы деятельности при решении проблем различного характера</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учитывают разные мнения и стремятся к координации различных позиций в сотрудничестве, формулируют собственное мнение и позицию.</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Выражают адекватное понимание причин успеха/неуспеха учебной деятельности</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22</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Латинская Америка в   </w:t>
            </w:r>
            <w:r w:rsidRPr="00DA3CFA">
              <w:rPr>
                <w:rFonts w:ascii="Times New Roman" w:eastAsia="Calibri" w:hAnsi="Times New Roman" w:cs="Times New Roman"/>
                <w:sz w:val="18"/>
                <w:szCs w:val="18"/>
                <w:lang w:val="en-US"/>
              </w:rPr>
              <w:t>XIX</w:t>
            </w:r>
            <w:r w:rsidRPr="00DA3CFA">
              <w:rPr>
                <w:rFonts w:ascii="Times New Roman" w:eastAsia="Calibri" w:hAnsi="Times New Roman" w:cs="Times New Roman"/>
                <w:sz w:val="18"/>
                <w:szCs w:val="18"/>
              </w:rPr>
              <w:t xml:space="preserve"> – начале </w:t>
            </w:r>
            <w:r w:rsidRPr="00DA3CFA">
              <w:rPr>
                <w:rFonts w:ascii="Times New Roman" w:eastAsia="Calibri" w:hAnsi="Times New Roman" w:cs="Times New Roman"/>
                <w:sz w:val="18"/>
                <w:szCs w:val="18"/>
                <w:lang w:val="en-US"/>
              </w:rPr>
              <w:t>XX</w:t>
            </w:r>
            <w:r w:rsidRPr="00DA3CFA">
              <w:rPr>
                <w:rFonts w:ascii="Times New Roman" w:eastAsia="Calibri" w:hAnsi="Times New Roman" w:cs="Times New Roman"/>
                <w:sz w:val="18"/>
                <w:szCs w:val="18"/>
              </w:rPr>
              <w:t xml:space="preserve"> в.: время перемен.</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w:t>
            </w:r>
            <w:r w:rsidRPr="00DA3CFA">
              <w:rPr>
                <w:rFonts w:ascii="Times New Roman" w:eastAsia="Calibri" w:hAnsi="Times New Roman" w:cs="Times New Roman"/>
                <w:color w:val="000000"/>
                <w:sz w:val="18"/>
                <w:szCs w:val="18"/>
              </w:rPr>
              <w:br/>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b/>
                <w:bCs/>
                <w:color w:val="000000"/>
                <w:sz w:val="18"/>
                <w:szCs w:val="18"/>
                <w:shd w:val="clear" w:color="auto" w:fill="FFFFFF"/>
              </w:rPr>
              <w:t>Объяснять</w:t>
            </w:r>
            <w:r w:rsidRPr="00DA3CFA">
              <w:rPr>
                <w:rFonts w:ascii="Times New Roman" w:eastAsia="Calibri" w:hAnsi="Times New Roman" w:cs="Times New Roman"/>
                <w:color w:val="000000"/>
                <w:sz w:val="18"/>
                <w:szCs w:val="18"/>
                <w:shd w:val="clear" w:color="auto" w:fill="FFFFFF"/>
              </w:rPr>
              <w:t> причины освободительного движения в колониях; особенности развития экономики региона; </w:t>
            </w:r>
            <w:r w:rsidRPr="00DA3CFA">
              <w:rPr>
                <w:rFonts w:ascii="Times New Roman" w:eastAsia="Calibri" w:hAnsi="Times New Roman" w:cs="Times New Roman"/>
                <w:b/>
                <w:bCs/>
                <w:color w:val="000000"/>
                <w:sz w:val="18"/>
                <w:szCs w:val="18"/>
                <w:shd w:val="clear" w:color="auto" w:fill="FFFFFF"/>
              </w:rPr>
              <w:t>показывать</w:t>
            </w:r>
            <w:r w:rsidRPr="00DA3CFA">
              <w:rPr>
                <w:rFonts w:ascii="Times New Roman" w:eastAsia="Calibri" w:hAnsi="Times New Roman" w:cs="Times New Roman"/>
                <w:color w:val="000000"/>
                <w:sz w:val="18"/>
                <w:szCs w:val="18"/>
                <w:shd w:val="clear" w:color="auto" w:fill="FFFFFF"/>
              </w:rPr>
              <w:t> на карте</w:t>
            </w: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u w:val="single"/>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каудильизм, авторитарный режим</w:t>
            </w:r>
            <w:r w:rsidRPr="00DA3CFA">
              <w:rPr>
                <w:rFonts w:ascii="Times New Roman" w:eastAsia="Calibri" w:hAnsi="Times New Roman" w:cs="Times New Roman"/>
                <w:b/>
                <w:sz w:val="18"/>
                <w:szCs w:val="18"/>
                <w:u w:val="single"/>
              </w:rPr>
              <w:t xml:space="preserve"> </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ставят и формулируют проблему урока, самостоятельно создают алгоритм деятельности при решении проблем</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Имеют целостный, социально ориентированный взгляд на мир в единстве и разнообразии народов, культур, религий.</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23</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Япония на пути к модернизации: «восточная мораль – западная техника».</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DA3CFA" w:rsidRPr="00DA3CFA" w:rsidRDefault="00DA3CFA" w:rsidP="00DA3CFA">
            <w:pPr>
              <w:spacing w:after="0"/>
              <w:rPr>
                <w:rFonts w:ascii="Times New Roman" w:eastAsia="Calibri" w:hAnsi="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Называть</w:t>
            </w:r>
            <w:r w:rsidRPr="00DA3CFA">
              <w:rPr>
                <w:rFonts w:ascii="Times New Roman" w:eastAsia="Calibri" w:hAnsi="Times New Roman" w:cs="Times New Roman"/>
                <w:color w:val="000000"/>
                <w:sz w:val="18"/>
                <w:szCs w:val="18"/>
              </w:rPr>
              <w:t> причины реформ и их последствия. </w:t>
            </w: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особенности экономического развития. </w:t>
            </w:r>
            <w:r w:rsidRPr="00DA3CFA">
              <w:rPr>
                <w:rFonts w:ascii="Times New Roman" w:eastAsia="Calibri" w:hAnsi="Times New Roman" w:cs="Times New Roman"/>
                <w:b/>
                <w:bCs/>
                <w:color w:val="000000"/>
                <w:sz w:val="18"/>
                <w:szCs w:val="18"/>
              </w:rPr>
              <w:t>Описывать</w:t>
            </w:r>
            <w:r w:rsidRPr="00DA3CFA">
              <w:rPr>
                <w:rFonts w:ascii="Times New Roman" w:eastAsia="Calibri" w:hAnsi="Times New Roman" w:cs="Times New Roman"/>
                <w:color w:val="000000"/>
                <w:sz w:val="18"/>
                <w:szCs w:val="18"/>
              </w:rPr>
              <w:t> изменения в образе жизни общества. </w:t>
            </w:r>
            <w:r w:rsidRPr="00DA3CFA">
              <w:rPr>
                <w:rFonts w:ascii="Times New Roman" w:eastAsia="Calibri" w:hAnsi="Times New Roman" w:cs="Times New Roman"/>
                <w:b/>
                <w:bCs/>
                <w:color w:val="000000"/>
                <w:sz w:val="18"/>
                <w:szCs w:val="18"/>
              </w:rPr>
              <w:t>Определять</w:t>
            </w:r>
            <w:r w:rsidRPr="00DA3CFA">
              <w:rPr>
                <w:rFonts w:ascii="Times New Roman" w:eastAsia="Calibri" w:hAnsi="Times New Roman" w:cs="Times New Roman"/>
                <w:color w:val="000000"/>
                <w:sz w:val="18"/>
                <w:szCs w:val="18"/>
              </w:rPr>
              <w:t> причины и характер внешней политики.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особенности развития Китая.</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сегунат, самурай,  контрибуция, колония, Мэйдзи</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адекватно используют речевые средства для эффективного решения разнообразных коммуникативных задач.</w:t>
            </w: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24</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Китай: традиции против модернизации.</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DA3CFA" w:rsidRPr="00DA3CFA" w:rsidRDefault="00DA3CFA" w:rsidP="00DA3CFA">
            <w:pPr>
              <w:spacing w:after="0"/>
              <w:rPr>
                <w:rFonts w:ascii="Times New Roman" w:eastAsia="Calibri" w:hAnsi="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Называть</w:t>
            </w:r>
            <w:r w:rsidRPr="00DA3CFA">
              <w:rPr>
                <w:rFonts w:ascii="Times New Roman" w:eastAsia="Calibri" w:hAnsi="Times New Roman" w:cs="Times New Roman"/>
                <w:color w:val="000000"/>
                <w:sz w:val="18"/>
                <w:szCs w:val="18"/>
              </w:rPr>
              <w:t> причины реформ и их последствия. </w:t>
            </w: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особенности экономического развития. </w:t>
            </w:r>
            <w:r w:rsidRPr="00DA3CFA">
              <w:rPr>
                <w:rFonts w:ascii="Times New Roman" w:eastAsia="Calibri" w:hAnsi="Times New Roman" w:cs="Times New Roman"/>
                <w:b/>
                <w:bCs/>
                <w:color w:val="000000"/>
                <w:sz w:val="18"/>
                <w:szCs w:val="18"/>
              </w:rPr>
              <w:t>Описывать</w:t>
            </w:r>
            <w:r w:rsidRPr="00DA3CFA">
              <w:rPr>
                <w:rFonts w:ascii="Times New Roman" w:eastAsia="Calibri" w:hAnsi="Times New Roman" w:cs="Times New Roman"/>
                <w:color w:val="000000"/>
                <w:sz w:val="18"/>
                <w:szCs w:val="18"/>
              </w:rPr>
              <w:t> изменения в образе жизни общества. </w:t>
            </w:r>
            <w:r w:rsidRPr="00DA3CFA">
              <w:rPr>
                <w:rFonts w:ascii="Times New Roman" w:eastAsia="Calibri" w:hAnsi="Times New Roman" w:cs="Times New Roman"/>
                <w:b/>
                <w:bCs/>
                <w:color w:val="000000"/>
                <w:sz w:val="18"/>
                <w:szCs w:val="18"/>
              </w:rPr>
              <w:t>Определять</w:t>
            </w:r>
            <w:r w:rsidRPr="00DA3CFA">
              <w:rPr>
                <w:rFonts w:ascii="Times New Roman" w:eastAsia="Calibri" w:hAnsi="Times New Roman" w:cs="Times New Roman"/>
                <w:color w:val="000000"/>
                <w:sz w:val="18"/>
                <w:szCs w:val="18"/>
              </w:rPr>
              <w:t> причины и характер внешней политики.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особенности развития Китая.</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 xml:space="preserve">характеризовать политическое и экономическое развитие Китая в конце </w:t>
            </w:r>
            <w:r w:rsidRPr="00DA3CFA">
              <w:rPr>
                <w:rFonts w:ascii="Times New Roman" w:eastAsia="Calibri" w:hAnsi="Times New Roman" w:cs="Times New Roman"/>
                <w:sz w:val="18"/>
                <w:szCs w:val="18"/>
                <w:lang w:val="en-US"/>
              </w:rPr>
              <w:t>XIX</w:t>
            </w:r>
            <w:r w:rsidRPr="00DA3CFA">
              <w:rPr>
                <w:rFonts w:ascii="Times New Roman" w:eastAsia="Calibri" w:hAnsi="Times New Roman" w:cs="Times New Roman"/>
                <w:sz w:val="18"/>
                <w:szCs w:val="18"/>
              </w:rPr>
              <w:t xml:space="preserve"> века.</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ставят и формулируют проблему урока, самостоятельно создают алгоритм деятельности при решении проблем</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Имеют целостный, социально ориентированный взгляд на мир в единстве и разнообразии народов, культур, религий.</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25</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Индия: насильственное разрушение традиционного общества.</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 Тилак.</w:t>
            </w:r>
          </w:p>
          <w:p w:rsidR="00DA3CFA" w:rsidRPr="00DA3CFA" w:rsidRDefault="00DA3CFA" w:rsidP="00DA3CFA">
            <w:pPr>
              <w:spacing w:after="0"/>
              <w:rPr>
                <w:rFonts w:ascii="Times New Roman" w:eastAsia="Calibri" w:hAnsi="Times New Roman" w:cs="Times New Roman"/>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Доказывать</w:t>
            </w:r>
            <w:r w:rsidRPr="00DA3CFA">
              <w:rPr>
                <w:rFonts w:ascii="Times New Roman" w:eastAsia="Calibri" w:hAnsi="Times New Roman" w:cs="Times New Roman"/>
                <w:color w:val="000000"/>
                <w:sz w:val="18"/>
                <w:szCs w:val="18"/>
              </w:rPr>
              <w:t>, что Индия – «жемчужина» британской короны.</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пути и методы вхождения Индии в мировой рынок.</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сипаи, «свадеши», индийский Национальный Конгресс</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определяют последовательность промежуточных целей с учетом конечного результата, составляют план и алгоритм действий.</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ориентируются в разнообразии способов решения познавательных задач, выбирают наиболее эффективные из них</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Выражают устойчивые эстетические предпочтения и ориентации на искусство, как значимую сферу человеческой жизни</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26</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Африка: континент в эпоху перемен.  </w:t>
            </w:r>
          </w:p>
          <w:p w:rsidR="00DA3CFA" w:rsidRPr="00DA3CFA" w:rsidRDefault="00DA3CFA" w:rsidP="00DA3CFA">
            <w:pPr>
              <w:spacing w:after="0"/>
              <w:rPr>
                <w:rFonts w:ascii="Times New Roman" w:eastAsia="Calibri" w:hAnsi="Times New Roman" w:cs="Times New Roman"/>
                <w:i/>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гетеро и готтентотов.</w:t>
            </w:r>
            <w:r w:rsidRPr="00DA3CFA">
              <w:rPr>
                <w:rFonts w:ascii="Times New Roman" w:eastAsia="Calibri" w:hAnsi="Times New Roman" w:cs="Times New Roman"/>
                <w:color w:val="000000"/>
                <w:sz w:val="18"/>
                <w:szCs w:val="18"/>
              </w:rPr>
              <w:br/>
            </w: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почему в Африке традиционализм преобладал дольше, чем в других странах.</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Анализировать</w:t>
            </w:r>
            <w:r w:rsidRPr="00DA3CFA">
              <w:rPr>
                <w:rFonts w:ascii="Times New Roman" w:eastAsia="Calibri" w:hAnsi="Times New Roman" w:cs="Times New Roman"/>
                <w:color w:val="000000"/>
                <w:sz w:val="18"/>
                <w:szCs w:val="18"/>
              </w:rPr>
              <w:t> развитие, культуру стран Африки.</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Характеризовать </w:t>
            </w:r>
            <w:r w:rsidRPr="00DA3CFA">
              <w:rPr>
                <w:rFonts w:ascii="Times New Roman" w:eastAsia="Calibri" w:hAnsi="Times New Roman" w:cs="Times New Roman"/>
                <w:color w:val="000000"/>
                <w:sz w:val="18"/>
                <w:szCs w:val="18"/>
              </w:rPr>
              <w:t>особые пути развития Либерии и Эфиопии.</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раздел Африки.</w:t>
            </w: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используют знаково-символические средства, в том числе модели и схемы для решения познавательных задач</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Проявляют эмпатию, как осознанное понимание чувств  других людей и сопереживание им</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27</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Международные отношения: дипломатия или войны?</w:t>
            </w:r>
          </w:p>
          <w:p w:rsidR="00DA3CFA" w:rsidRPr="00DA3CFA" w:rsidRDefault="00DA3CFA" w:rsidP="00DA3CFA">
            <w:pPr>
              <w:spacing w:after="0"/>
              <w:rPr>
                <w:rFonts w:ascii="Times New Roman" w:eastAsia="Calibri" w:hAnsi="Times New Roman"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 xml:space="preserve">Политическая карта мира к началу </w:t>
            </w:r>
            <w:r w:rsidRPr="00DA3CFA">
              <w:rPr>
                <w:rFonts w:ascii="Times New Roman" w:eastAsia="Calibri" w:hAnsi="Times New Roman" w:cs="Times New Roman"/>
                <w:color w:val="000000"/>
                <w:sz w:val="18"/>
                <w:szCs w:val="18"/>
                <w:lang w:val="en-US"/>
              </w:rPr>
              <w:t>XX </w:t>
            </w:r>
            <w:r w:rsidRPr="00DA3CFA">
              <w:rPr>
                <w:rFonts w:ascii="Times New Roman" w:eastAsia="Calibri" w:hAnsi="Times New Roman" w:cs="Times New Roman"/>
                <w:color w:val="000000"/>
                <w:sz w:val="18"/>
                <w:szCs w:val="18"/>
              </w:rPr>
              <w:t>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w:t>
            </w:r>
          </w:p>
        </w:tc>
        <w:tc>
          <w:tcPr>
            <w:tcW w:w="198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i/>
                <w:sz w:val="18"/>
                <w:szCs w:val="18"/>
              </w:rPr>
            </w:pPr>
            <w:r w:rsidRPr="00DA3CFA">
              <w:rPr>
                <w:rFonts w:ascii="Times New Roman" w:eastAsia="Calibri" w:hAnsi="Times New Roman" w:cs="Times New Roman"/>
                <w:b/>
                <w:bCs/>
                <w:color w:val="000000"/>
                <w:sz w:val="18"/>
                <w:szCs w:val="18"/>
                <w:shd w:val="clear" w:color="auto" w:fill="FFFFFF"/>
              </w:rPr>
              <w:t>Называть</w:t>
            </w:r>
            <w:r w:rsidRPr="00DA3CFA">
              <w:rPr>
                <w:rFonts w:ascii="Times New Roman" w:eastAsia="Calibri" w:hAnsi="Times New Roman" w:cs="Times New Roman"/>
                <w:color w:val="000000"/>
                <w:sz w:val="18"/>
                <w:szCs w:val="18"/>
                <w:shd w:val="clear" w:color="auto" w:fill="FFFFFF"/>
              </w:rPr>
              <w:t> основные международные противоречия знать: причины мировых воин начала XX в., военные блоки Образование военно-политических союзов. Гонка вооружений.</w:t>
            </w: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характеризовать международные отношения на рубеже веков.</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планируют свои действия в соответствии с поставленной задачей и условиями ее реализации, оценивают правильность выполнения действий</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 xml:space="preserve"> самостоятельно выделяют и формулируют познавательную цель, используют общие приемы решения поставленных задач</w:t>
            </w:r>
          </w:p>
          <w:p w:rsidR="00DA3CFA" w:rsidRPr="00DA3CFA" w:rsidRDefault="00DA3CFA" w:rsidP="00DA3CFA">
            <w:pPr>
              <w:spacing w:after="0"/>
              <w:rPr>
                <w:rFonts w:ascii="Times New Roman" w:eastAsia="Calibri" w:hAnsi="Times New Roman" w:cs="Times New Roman"/>
                <w:b/>
                <w:i/>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Проявляют доброжелательность и эмоционально-нравственную отзывчивость, эмпатию, как понимание чувств других людей и сопереживание им.</w:t>
            </w:r>
          </w:p>
          <w:p w:rsidR="00DA3CFA" w:rsidRPr="00DA3CFA" w:rsidRDefault="00DA3CFA" w:rsidP="00DA3CFA">
            <w:pPr>
              <w:spacing w:after="0"/>
              <w:rPr>
                <w:rFonts w:ascii="Times New Roman" w:eastAsia="Calibri" w:hAnsi="Times New Roman" w:cs="Times New Roman"/>
                <w:sz w:val="18"/>
                <w:szCs w:val="18"/>
              </w:rPr>
            </w:pPr>
          </w:p>
        </w:tc>
      </w:tr>
      <w:tr w:rsidR="00DA3CFA" w:rsidRPr="00DA3CFA" w:rsidTr="00DA3CFA">
        <w:trPr>
          <w:trHeight w:val="335"/>
        </w:trPr>
        <w:tc>
          <w:tcPr>
            <w:tcW w:w="454"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28</w:t>
            </w:r>
          </w:p>
        </w:tc>
        <w:tc>
          <w:tcPr>
            <w:tcW w:w="7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Итоговое тестирование по теме: «Новая история.1800-1900».</w:t>
            </w:r>
          </w:p>
          <w:p w:rsidR="00DA3CFA" w:rsidRPr="00DA3CFA" w:rsidRDefault="00DA3CFA" w:rsidP="00DA3CFA">
            <w:pPr>
              <w:spacing w:after="0"/>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p>
        </w:tc>
        <w:tc>
          <w:tcPr>
            <w:tcW w:w="2552"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i/>
                <w:color w:val="000000"/>
                <w:sz w:val="18"/>
                <w:szCs w:val="18"/>
              </w:rPr>
            </w:pPr>
            <w:r w:rsidRPr="00DA3CFA">
              <w:rPr>
                <w:rFonts w:ascii="Times New Roman" w:eastAsia="Calibri" w:hAnsi="Times New Roman" w:cs="Times New Roman"/>
                <w:color w:val="000000"/>
                <w:sz w:val="18"/>
                <w:szCs w:val="18"/>
              </w:rPr>
              <w:t>Основные положения изученного курса: даты, события, понятия, исторические личности и их влияние на развитие исторических событий.</w:t>
            </w:r>
            <w:r w:rsidRPr="00DA3CFA">
              <w:rPr>
                <w:rFonts w:ascii="Times New Roman" w:eastAsia="Calibri" w:hAnsi="Times New Roman" w:cs="Times New Roman"/>
                <w:i/>
                <w:color w:val="000000"/>
                <w:sz w:val="18"/>
                <w:szCs w:val="18"/>
              </w:rPr>
              <w:t>Тестирование по типу ОГЭ.</w:t>
            </w: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p w:rsidR="00DA3CFA" w:rsidRPr="00DA3CFA" w:rsidRDefault="00DA3CFA" w:rsidP="00DA3CFA">
            <w:pPr>
              <w:spacing w:after="0"/>
              <w:rPr>
                <w:rFonts w:ascii="Times New Roman" w:eastAsia="Calibri" w:hAnsi="Times New Roman" w:cs="Times New Roman"/>
                <w:i/>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Устанавливать</w:t>
            </w:r>
            <w:r w:rsidRPr="00DA3CFA">
              <w:rPr>
                <w:rFonts w:ascii="Times New Roman" w:eastAsia="Calibri" w:hAnsi="Times New Roman" w:cs="Times New Roman"/>
                <w:color w:val="000000"/>
                <w:sz w:val="18"/>
                <w:szCs w:val="18"/>
              </w:rPr>
              <w:t> причины смены традиционного общества индустриальным.</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b/>
                <w:bCs/>
                <w:color w:val="000000"/>
                <w:sz w:val="18"/>
                <w:szCs w:val="18"/>
              </w:rPr>
              <w:t>Объяснять</w:t>
            </w:r>
            <w:r w:rsidRPr="00DA3CFA">
              <w:rPr>
                <w:rFonts w:ascii="Times New Roman" w:eastAsia="Calibri" w:hAnsi="Times New Roman" w:cs="Times New Roman"/>
                <w:color w:val="000000"/>
                <w:sz w:val="18"/>
                <w:szCs w:val="18"/>
              </w:rPr>
              <w:t> причины частых революций в Европе.</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В</w:t>
            </w:r>
            <w:r w:rsidRPr="00DA3CFA">
              <w:rPr>
                <w:rFonts w:ascii="Times New Roman" w:eastAsia="Calibri" w:hAnsi="Times New Roman" w:cs="Times New Roman"/>
                <w:b/>
                <w:bCs/>
                <w:color w:val="000000"/>
                <w:sz w:val="18"/>
                <w:szCs w:val="18"/>
              </w:rPr>
              <w:t>ыполнять</w:t>
            </w:r>
            <w:r w:rsidRPr="00DA3CFA">
              <w:rPr>
                <w:rFonts w:ascii="Times New Roman" w:eastAsia="Calibri" w:hAnsi="Times New Roman" w:cs="Times New Roman"/>
                <w:color w:val="000000"/>
                <w:sz w:val="18"/>
                <w:szCs w:val="18"/>
              </w:rPr>
              <w:t> самостоятельную работу, опираясь на содержание изученного курса</w:t>
            </w:r>
          </w:p>
          <w:p w:rsidR="00DA3CFA" w:rsidRPr="00DA3CFA" w:rsidRDefault="00DA3CFA" w:rsidP="00DA3CFA">
            <w:pPr>
              <w:spacing w:after="0"/>
              <w:rPr>
                <w:rFonts w:ascii="Times New Roman" w:eastAsia="Calibri" w:hAnsi="Times New Roman" w:cs="Times New Roman"/>
                <w:color w:val="000000"/>
                <w:sz w:val="18"/>
                <w:szCs w:val="18"/>
              </w:rPr>
            </w:pPr>
            <w:r w:rsidRPr="00DA3CFA">
              <w:rPr>
                <w:rFonts w:ascii="Times New Roman" w:eastAsia="Calibri" w:hAnsi="Times New Roman" w:cs="Times New Roman"/>
                <w:color w:val="000000"/>
                <w:sz w:val="18"/>
                <w:szCs w:val="18"/>
              </w:rPr>
              <w:t>Повт. Терм.</w:t>
            </w:r>
          </w:p>
          <w:p w:rsidR="00DA3CFA" w:rsidRPr="00DA3CFA" w:rsidRDefault="00DA3CFA" w:rsidP="00DA3CFA">
            <w:pPr>
              <w:spacing w:after="0"/>
              <w:rPr>
                <w:rFonts w:ascii="Times New Roman" w:eastAsia="Calibri" w:hAnsi="Times New Roman" w:cs="Times New Roman"/>
                <w:i/>
                <w:sz w:val="18"/>
                <w:szCs w:val="18"/>
              </w:rPr>
            </w:pPr>
          </w:p>
        </w:tc>
        <w:tc>
          <w:tcPr>
            <w:tcW w:w="2410"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i/>
                <w:sz w:val="18"/>
                <w:szCs w:val="18"/>
              </w:rPr>
              <w:t xml:space="preserve">Научатся </w:t>
            </w:r>
            <w:r w:rsidRPr="00DA3CFA">
              <w:rPr>
                <w:rFonts w:ascii="Times New Roman" w:eastAsia="Calibri" w:hAnsi="Times New Roman" w:cs="Times New Roman"/>
                <w:sz w:val="18"/>
                <w:szCs w:val="18"/>
              </w:rPr>
              <w:t>определять термины, изученные в курсе истории Нового времени</w:t>
            </w:r>
          </w:p>
          <w:p w:rsidR="00DA3CFA" w:rsidRPr="00DA3CFA" w:rsidRDefault="00DA3CFA" w:rsidP="00DA3CFA">
            <w:pPr>
              <w:spacing w:after="0"/>
              <w:rPr>
                <w:rFonts w:ascii="Times New Roman" w:eastAsia="Calibri" w:hAnsi="Times New Roman" w:cs="Times New Roman"/>
                <w:i/>
                <w:sz w:val="18"/>
                <w:szCs w:val="18"/>
              </w:rPr>
            </w:pPr>
          </w:p>
        </w:tc>
        <w:tc>
          <w:tcPr>
            <w:tcW w:w="2835" w:type="dxa"/>
            <w:tcBorders>
              <w:top w:val="single" w:sz="4" w:space="0" w:color="auto"/>
              <w:left w:val="single" w:sz="4" w:space="0" w:color="auto"/>
              <w:bottom w:val="single" w:sz="4" w:space="0" w:color="auto"/>
              <w:right w:val="single" w:sz="4" w:space="0" w:color="auto"/>
            </w:tcBorders>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Регулятивные: </w:t>
            </w:r>
            <w:r w:rsidRPr="00DA3CFA">
              <w:rPr>
                <w:rFonts w:ascii="Times New Roman" w:eastAsia="Calibri" w:hAnsi="Times New Roman" w:cs="Times New Roman"/>
                <w:sz w:val="18"/>
                <w:szCs w:val="18"/>
              </w:rPr>
              <w:t>адекватно воспринимают предложения и оценку учителей, товарищей и родителей</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Познавательные: </w:t>
            </w:r>
            <w:r w:rsidRPr="00DA3CFA">
              <w:rPr>
                <w:rFonts w:ascii="Times New Roman" w:eastAsia="Calibri" w:hAnsi="Times New Roman" w:cs="Times New Roman"/>
                <w:sz w:val="18"/>
                <w:szCs w:val="18"/>
              </w:rPr>
              <w:t>выбирают наиболее эффективные способы решения задач, контролируют и оценивают процесс и результат деятельности</w:t>
            </w:r>
          </w:p>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Коммуникативные: </w:t>
            </w:r>
            <w:r w:rsidRPr="00DA3CFA">
              <w:rPr>
                <w:rFonts w:ascii="Times New Roman" w:eastAsia="Calibri" w:hAnsi="Times New Roman" w:cs="Times New Roman"/>
                <w:sz w:val="18"/>
                <w:szCs w:val="18"/>
              </w:rPr>
              <w:t>договариваются о распределении ролей и функций в совместной деятельности .</w:t>
            </w: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sz w:val="18"/>
                <w:szCs w:val="18"/>
              </w:rPr>
            </w:pPr>
          </w:p>
          <w:p w:rsidR="00DA3CFA" w:rsidRPr="00DA3CFA" w:rsidRDefault="00DA3CFA" w:rsidP="00DA3CFA">
            <w:pPr>
              <w:spacing w:after="0"/>
              <w:rPr>
                <w:rFonts w:ascii="Times New Roman" w:eastAsia="Calibri" w:hAnsi="Times New Roman" w:cs="Times New Roman"/>
                <w:b/>
                <w:i/>
                <w:sz w:val="18"/>
                <w:szCs w:val="18"/>
              </w:rPr>
            </w:pPr>
          </w:p>
        </w:tc>
        <w:tc>
          <w:tcPr>
            <w:tcW w:w="2552" w:type="dxa"/>
            <w:tcBorders>
              <w:top w:val="single" w:sz="4" w:space="0" w:color="auto"/>
              <w:left w:val="single" w:sz="4" w:space="0" w:color="auto"/>
              <w:bottom w:val="single" w:sz="4" w:space="0" w:color="auto"/>
              <w:right w:val="single" w:sz="4" w:space="0" w:color="auto"/>
            </w:tcBorders>
            <w:hideMark/>
          </w:tcPr>
          <w:p w:rsidR="00DA3CFA" w:rsidRPr="00DA3CFA" w:rsidRDefault="00DA3CFA" w:rsidP="00DA3CFA">
            <w:pPr>
              <w:spacing w:after="0"/>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Определяют свою личностную позицию, адекватную дифференцированную самооценку своих успехов в учебе.</w:t>
            </w:r>
          </w:p>
        </w:tc>
      </w:tr>
    </w:tbl>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jc w:val="center"/>
        <w:rPr>
          <w:rFonts w:ascii="Times New Roman" w:eastAsia="Times New Roman" w:hAnsi="Times New Roman" w:cs="Times New Roman"/>
          <w:b/>
          <w:sz w:val="18"/>
          <w:szCs w:val="18"/>
          <w:lang w:eastAsia="ru-RU"/>
        </w:rPr>
      </w:pPr>
      <w:r w:rsidRPr="00DA3CFA">
        <w:rPr>
          <w:rFonts w:ascii="Times New Roman" w:eastAsia="Times New Roman" w:hAnsi="Times New Roman" w:cs="Times New Roman"/>
          <w:b/>
          <w:sz w:val="18"/>
          <w:szCs w:val="18"/>
          <w:lang w:eastAsia="ru-RU"/>
        </w:rPr>
        <w:t>КАЛЕНДАРНО - ТЕМАТИЧЕСКОЕ ПЛАНИРОВАНИЕ 9 класс</w:t>
      </w:r>
    </w:p>
    <w:p w:rsidR="00DA3CFA" w:rsidRPr="00DA3CFA" w:rsidRDefault="00DA3CFA" w:rsidP="00DA3CFA">
      <w:pPr>
        <w:spacing w:after="0" w:line="240" w:lineRule="auto"/>
        <w:jc w:val="center"/>
        <w:rPr>
          <w:rFonts w:ascii="Times New Roman" w:eastAsia="Times New Roman" w:hAnsi="Times New Roman" w:cs="Times New Roman"/>
          <w:sz w:val="18"/>
          <w:szCs w:val="18"/>
          <w:lang w:eastAsia="ru-RU"/>
        </w:rPr>
      </w:pP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992"/>
        <w:gridCol w:w="1134"/>
        <w:gridCol w:w="2842"/>
        <w:gridCol w:w="2549"/>
        <w:gridCol w:w="3119"/>
        <w:gridCol w:w="1977"/>
      </w:tblGrid>
      <w:tr w:rsidR="00DA3CFA" w:rsidRPr="00DA3CFA" w:rsidTr="00DA3CFA">
        <w:trPr>
          <w:trHeight w:val="527"/>
        </w:trPr>
        <w:tc>
          <w:tcPr>
            <w:tcW w:w="534" w:type="dxa"/>
            <w:tcBorders>
              <w:bottom w:val="single" w:sz="4" w:space="0" w:color="auto"/>
            </w:tcBorders>
          </w:tcPr>
          <w:p w:rsidR="00DA3CFA" w:rsidRPr="00DA3CFA" w:rsidRDefault="00DA3CFA" w:rsidP="00DA3CFA">
            <w:pPr>
              <w:spacing w:after="0"/>
              <w:rPr>
                <w:rFonts w:ascii="Times New Roman" w:eastAsia="Calibri" w:hAnsi="Times New Roman" w:cs="Times New Roman"/>
                <w:b/>
                <w:bCs/>
                <w:sz w:val="18"/>
                <w:szCs w:val="18"/>
              </w:rPr>
            </w:pPr>
            <w:r w:rsidRPr="00DA3CFA">
              <w:rPr>
                <w:rFonts w:ascii="Times New Roman" w:eastAsia="Calibri" w:hAnsi="Times New Roman" w:cs="Times New Roman"/>
                <w:b/>
                <w:bCs/>
                <w:sz w:val="18"/>
                <w:szCs w:val="18"/>
              </w:rPr>
              <w:t>№</w:t>
            </w:r>
          </w:p>
        </w:tc>
        <w:tc>
          <w:tcPr>
            <w:tcW w:w="1984" w:type="dxa"/>
            <w:vMerge w:val="restart"/>
            <w:hideMark/>
          </w:tcPr>
          <w:p w:rsidR="00DA3CFA" w:rsidRPr="00DA3CFA" w:rsidRDefault="00DA3CFA" w:rsidP="00DA3CFA">
            <w:pPr>
              <w:spacing w:after="0"/>
              <w:jc w:val="center"/>
              <w:rPr>
                <w:rFonts w:ascii="Times New Roman" w:eastAsia="Calibri" w:hAnsi="Times New Roman" w:cs="Times New Roman"/>
                <w:b/>
                <w:bCs/>
                <w:sz w:val="18"/>
                <w:szCs w:val="18"/>
              </w:rPr>
            </w:pPr>
            <w:r w:rsidRPr="00DA3CFA">
              <w:rPr>
                <w:rFonts w:ascii="Times New Roman" w:eastAsia="Calibri" w:hAnsi="Times New Roman" w:cs="Times New Roman"/>
                <w:b/>
                <w:bCs/>
                <w:sz w:val="18"/>
                <w:szCs w:val="18"/>
              </w:rPr>
              <w:t xml:space="preserve">Раздел </w:t>
            </w:r>
          </w:p>
          <w:p w:rsidR="00DA3CFA" w:rsidRPr="00DA3CFA" w:rsidRDefault="00DA3CFA" w:rsidP="00DA3CFA">
            <w:pPr>
              <w:spacing w:after="0"/>
              <w:jc w:val="center"/>
              <w:rPr>
                <w:rFonts w:ascii="Times New Roman" w:eastAsia="Calibri" w:hAnsi="Times New Roman" w:cs="Times New Roman"/>
                <w:sz w:val="18"/>
                <w:szCs w:val="18"/>
              </w:rPr>
            </w:pPr>
            <w:r w:rsidRPr="00DA3CFA">
              <w:rPr>
                <w:rFonts w:ascii="Times New Roman" w:eastAsia="Calibri" w:hAnsi="Times New Roman" w:cs="Times New Roman"/>
                <w:b/>
                <w:bCs/>
                <w:sz w:val="18"/>
                <w:szCs w:val="18"/>
              </w:rPr>
              <w:t>Тема урока</w:t>
            </w:r>
          </w:p>
        </w:tc>
        <w:tc>
          <w:tcPr>
            <w:tcW w:w="992" w:type="dxa"/>
            <w:vMerge w:val="restart"/>
          </w:tcPr>
          <w:p w:rsidR="00DA3CFA" w:rsidRPr="00DA3CFA" w:rsidRDefault="00DA3CFA" w:rsidP="00DA3CFA">
            <w:pPr>
              <w:spacing w:after="0"/>
              <w:jc w:val="center"/>
              <w:rPr>
                <w:rFonts w:ascii="Times New Roman" w:eastAsia="Calibri" w:hAnsi="Times New Roman" w:cs="Times New Roman"/>
                <w:b/>
                <w:bCs/>
                <w:sz w:val="18"/>
                <w:szCs w:val="18"/>
              </w:rPr>
            </w:pPr>
            <w:r w:rsidRPr="00DA3CFA">
              <w:rPr>
                <w:rFonts w:ascii="Times New Roman" w:eastAsia="Calibri" w:hAnsi="Times New Roman" w:cs="Times New Roman"/>
                <w:b/>
                <w:bCs/>
                <w:sz w:val="18"/>
                <w:szCs w:val="18"/>
              </w:rPr>
              <w:t>Кол-во</w:t>
            </w:r>
          </w:p>
        </w:tc>
        <w:tc>
          <w:tcPr>
            <w:tcW w:w="1134" w:type="dxa"/>
            <w:vMerge w:val="restart"/>
            <w:hideMark/>
          </w:tcPr>
          <w:p w:rsidR="00DA3CFA" w:rsidRPr="00DA3CFA" w:rsidRDefault="00DA3CFA" w:rsidP="00DA3CFA">
            <w:pPr>
              <w:spacing w:after="0"/>
              <w:jc w:val="center"/>
              <w:rPr>
                <w:rFonts w:ascii="Times New Roman" w:eastAsia="Calibri" w:hAnsi="Times New Roman" w:cs="Times New Roman"/>
                <w:sz w:val="18"/>
                <w:szCs w:val="18"/>
              </w:rPr>
            </w:pPr>
            <w:r w:rsidRPr="00DA3CFA">
              <w:rPr>
                <w:rFonts w:ascii="Times New Roman" w:eastAsia="Calibri" w:hAnsi="Times New Roman" w:cs="Times New Roman"/>
                <w:b/>
                <w:bCs/>
                <w:sz w:val="18"/>
                <w:szCs w:val="18"/>
              </w:rPr>
              <w:t>Дата</w:t>
            </w:r>
          </w:p>
        </w:tc>
        <w:tc>
          <w:tcPr>
            <w:tcW w:w="10487" w:type="dxa"/>
            <w:gridSpan w:val="4"/>
            <w:hideMark/>
          </w:tcPr>
          <w:p w:rsidR="00DA3CFA" w:rsidRPr="00DA3CFA" w:rsidRDefault="00DA3CFA" w:rsidP="00DA3CFA">
            <w:pPr>
              <w:spacing w:after="0"/>
              <w:jc w:val="center"/>
              <w:rPr>
                <w:rFonts w:ascii="Times New Roman" w:eastAsia="Calibri" w:hAnsi="Times New Roman" w:cs="Times New Roman"/>
                <w:sz w:val="18"/>
                <w:szCs w:val="18"/>
              </w:rPr>
            </w:pPr>
            <w:r w:rsidRPr="00DA3CFA">
              <w:rPr>
                <w:rFonts w:ascii="Times New Roman" w:eastAsia="Calibri" w:hAnsi="Times New Roman" w:cs="Times New Roman"/>
                <w:b/>
                <w:bCs/>
                <w:sz w:val="18"/>
                <w:szCs w:val="18"/>
              </w:rPr>
              <w:t>Планируемые результаты  ученика</w:t>
            </w:r>
          </w:p>
        </w:tc>
      </w:tr>
      <w:tr w:rsidR="00DA3CFA" w:rsidRPr="00DA3CFA" w:rsidTr="00DA3CFA">
        <w:trPr>
          <w:trHeight w:val="1062"/>
        </w:trPr>
        <w:tc>
          <w:tcPr>
            <w:tcW w:w="534" w:type="dxa"/>
            <w:tcBorders>
              <w:top w:val="single" w:sz="4" w:space="0" w:color="auto"/>
            </w:tcBorders>
          </w:tcPr>
          <w:p w:rsidR="00DA3CFA" w:rsidRPr="00DA3CFA" w:rsidRDefault="00DA3CFA" w:rsidP="00DA3CFA">
            <w:pPr>
              <w:rPr>
                <w:rFonts w:ascii="Times New Roman" w:eastAsia="Calibri" w:hAnsi="Times New Roman" w:cs="Times New Roman"/>
                <w:b/>
                <w:sz w:val="18"/>
                <w:szCs w:val="18"/>
              </w:rPr>
            </w:pPr>
          </w:p>
        </w:tc>
        <w:tc>
          <w:tcPr>
            <w:tcW w:w="1984" w:type="dxa"/>
            <w:vMerge/>
            <w:hideMark/>
          </w:tcPr>
          <w:p w:rsidR="00DA3CFA" w:rsidRPr="00DA3CFA" w:rsidRDefault="00DA3CFA" w:rsidP="00DA3CFA">
            <w:pPr>
              <w:spacing w:after="0"/>
              <w:rPr>
                <w:rFonts w:ascii="Times New Roman" w:eastAsia="Calibri" w:hAnsi="Times New Roman" w:cs="Times New Roman"/>
                <w:b/>
                <w:sz w:val="18"/>
                <w:szCs w:val="18"/>
              </w:rPr>
            </w:pPr>
          </w:p>
        </w:tc>
        <w:tc>
          <w:tcPr>
            <w:tcW w:w="992" w:type="dxa"/>
            <w:vMerge/>
          </w:tcPr>
          <w:p w:rsidR="00DA3CFA" w:rsidRPr="00DA3CFA" w:rsidRDefault="00DA3CFA" w:rsidP="00DA3CFA">
            <w:pPr>
              <w:spacing w:after="0"/>
              <w:rPr>
                <w:rFonts w:ascii="Times New Roman" w:eastAsia="Calibri" w:hAnsi="Times New Roman" w:cs="Times New Roman"/>
                <w:b/>
                <w:sz w:val="18"/>
                <w:szCs w:val="18"/>
              </w:rPr>
            </w:pPr>
          </w:p>
        </w:tc>
        <w:tc>
          <w:tcPr>
            <w:tcW w:w="1134" w:type="dxa"/>
            <w:vMerge/>
            <w:hideMark/>
          </w:tcPr>
          <w:p w:rsidR="00DA3CFA" w:rsidRPr="00DA3CFA" w:rsidRDefault="00DA3CFA" w:rsidP="00DA3CFA">
            <w:pPr>
              <w:spacing w:after="0"/>
              <w:rPr>
                <w:rFonts w:ascii="Times New Roman" w:eastAsia="Calibri" w:hAnsi="Times New Roman" w:cs="Times New Roman"/>
                <w:b/>
                <w:sz w:val="18"/>
                <w:szCs w:val="18"/>
              </w:rPr>
            </w:pPr>
          </w:p>
        </w:tc>
        <w:tc>
          <w:tcPr>
            <w:tcW w:w="2842" w:type="dxa"/>
            <w:hideMark/>
          </w:tcPr>
          <w:p w:rsidR="00DA3CFA" w:rsidRPr="00DA3CFA" w:rsidRDefault="00DA3CFA" w:rsidP="00DA3CFA">
            <w:pPr>
              <w:spacing w:after="0"/>
              <w:rPr>
                <w:rFonts w:ascii="Times New Roman" w:eastAsia="Calibri" w:hAnsi="Times New Roman" w:cs="Times New Roman"/>
                <w:b/>
                <w:bCs/>
                <w:sz w:val="18"/>
                <w:szCs w:val="18"/>
              </w:rPr>
            </w:pPr>
            <w:r w:rsidRPr="00DA3CFA">
              <w:rPr>
                <w:rFonts w:ascii="Times New Roman" w:eastAsia="Calibri" w:hAnsi="Times New Roman" w:cs="Times New Roman"/>
                <w:b/>
                <w:bCs/>
                <w:sz w:val="18"/>
                <w:szCs w:val="18"/>
              </w:rPr>
              <w:t>Понятия.</w:t>
            </w:r>
          </w:p>
          <w:p w:rsidR="00DA3CFA" w:rsidRPr="00DA3CFA" w:rsidRDefault="00DA3CFA" w:rsidP="00DA3CFA">
            <w:pPr>
              <w:spacing w:after="0"/>
              <w:rPr>
                <w:rFonts w:ascii="Times New Roman" w:eastAsia="Calibri" w:hAnsi="Times New Roman" w:cs="Times New Roman"/>
                <w:b/>
                <w:bCs/>
                <w:sz w:val="18"/>
                <w:szCs w:val="18"/>
              </w:rPr>
            </w:pPr>
            <w:r w:rsidRPr="00DA3CFA">
              <w:rPr>
                <w:rFonts w:ascii="Times New Roman" w:eastAsia="Calibri" w:hAnsi="Times New Roman" w:cs="Times New Roman"/>
                <w:b/>
                <w:bCs/>
                <w:sz w:val="18"/>
                <w:szCs w:val="18"/>
              </w:rPr>
              <w:t>Персоналии.</w:t>
            </w:r>
          </w:p>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bCs/>
                <w:sz w:val="18"/>
                <w:szCs w:val="18"/>
              </w:rPr>
              <w:t>Основное содержание по темам.</w:t>
            </w:r>
          </w:p>
        </w:tc>
        <w:tc>
          <w:tcPr>
            <w:tcW w:w="2549" w:type="dxa"/>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 xml:space="preserve">Предметные </w:t>
            </w:r>
          </w:p>
        </w:tc>
        <w:tc>
          <w:tcPr>
            <w:tcW w:w="3119" w:type="dxa"/>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УУД</w:t>
            </w:r>
          </w:p>
        </w:tc>
        <w:tc>
          <w:tcPr>
            <w:tcW w:w="1977" w:type="dxa"/>
            <w:hideMark/>
          </w:tcPr>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 xml:space="preserve">Личностные </w:t>
            </w:r>
          </w:p>
          <w:p w:rsidR="00DA3CFA" w:rsidRPr="00DA3CFA" w:rsidRDefault="00DA3CFA" w:rsidP="00DA3CFA">
            <w:pPr>
              <w:spacing w:after="0"/>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tc>
      </w:tr>
      <w:tr w:rsidR="00DA3CFA" w:rsidRPr="00DA3CFA" w:rsidTr="00DA3CFA">
        <w:trPr>
          <w:trHeight w:val="966"/>
        </w:trPr>
        <w:tc>
          <w:tcPr>
            <w:tcW w:w="534" w:type="dxa"/>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1</w:t>
            </w:r>
          </w:p>
        </w:tc>
        <w:tc>
          <w:tcPr>
            <w:tcW w:w="1984" w:type="dxa"/>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Россия и мир на рубеже 18 – 19 века</w:t>
            </w:r>
          </w:p>
        </w:tc>
        <w:tc>
          <w:tcPr>
            <w:tcW w:w="992" w:type="dxa"/>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Промышленная революция.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 В чем состояли главные перемены, вызванные промышленной революцией?</w:t>
            </w:r>
          </w:p>
        </w:tc>
        <w:tc>
          <w:tcPr>
            <w:tcW w:w="2549" w:type="dxa"/>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объяснять суть и главные признаки промышленной революции; анализировать основные тенденции политического, экономического и социального развития России на рубеже веков</w:t>
            </w:r>
          </w:p>
        </w:tc>
        <w:tc>
          <w:tcPr>
            <w:tcW w:w="3119" w:type="dxa"/>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классифицировать,   самостоятельно выбирать основания и критерии для классификации,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Воспитывать в себе патриотическую гражданскую «Я-позицию». Составлять собственное мнение относительно связи исторических эпох</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Александр 1: начало правления. Реформы М.М. Сперанского.</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Негласный комитет, Александр 1, М. М. Сперанский , реформа, государственный совет. Почему в начале 19 века правящие круги России пришли к выводу о необходимости проведения в стране реформ?</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bCs/>
                <w:i/>
                <w:iCs/>
                <w:sz w:val="18"/>
                <w:szCs w:val="18"/>
              </w:rPr>
              <w:t xml:space="preserve">Ученик научится </w:t>
            </w:r>
            <w:r w:rsidRPr="00DA3CFA">
              <w:rPr>
                <w:rFonts w:ascii="Times New Roman" w:eastAsia="Calibri" w:hAnsi="Times New Roman" w:cs="Times New Roman"/>
                <w:sz w:val="18"/>
                <w:szCs w:val="18"/>
              </w:rPr>
              <w:t xml:space="preserve"> </w:t>
            </w:r>
            <w:r w:rsidRPr="00DA3CFA">
              <w:rPr>
                <w:rFonts w:ascii="Times New Roman" w:eastAsia="Calibri" w:hAnsi="Times New Roman" w:cs="Times New Roman"/>
                <w:bCs/>
                <w:iCs/>
                <w:sz w:val="18"/>
                <w:szCs w:val="18"/>
              </w:rPr>
              <w:t>давать оценку реформаторским планам Александра 1 в первые годы его правления</w:t>
            </w:r>
            <w:r w:rsidRPr="00DA3CFA">
              <w:rPr>
                <w:rFonts w:ascii="Times New Roman" w:eastAsia="Calibri" w:hAnsi="Times New Roman" w:cs="Times New Roman"/>
                <w:sz w:val="18"/>
                <w:szCs w:val="18"/>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w:t>
            </w:r>
            <w:r w:rsidRPr="00DA3CFA">
              <w:rPr>
                <w:rFonts w:ascii="Times New Roman" w:eastAsia="+mn-ea" w:hAnsi="Times New Roman" w:cs="Times New Roman"/>
                <w:kern w:val="24"/>
                <w:sz w:val="18"/>
                <w:szCs w:val="18"/>
              </w:rPr>
              <w:t xml:space="preserve"> </w:t>
            </w:r>
            <w:r w:rsidRPr="00DA3CFA">
              <w:rPr>
                <w:rFonts w:ascii="Times New Roman" w:eastAsia="Calibri" w:hAnsi="Times New Roman" w:cs="Times New Roman"/>
                <w:sz w:val="18"/>
                <w:szCs w:val="18"/>
              </w:rPr>
              <w:t>принимать решение в проблемной ситуации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определять хронологические рамки определенного исторического отрезка</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продуктивно  взаимодействовать со сверстниками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Давать оценку роли личности в истории</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Внешняя политика Александра 1 в 1801 – 1812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Кутузов М.И., Тильзитский мир, континентальная блокада. В чем состояли причины участия России в войнах, которые происходили в начале 19 века в Европе?</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перечислять основные события внешней политики России в указанный период и анализировать их значение </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осуществлению осознанного выбора в учебной и познавательной деятельности;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видеть  развитие общественных  процессов</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работать с письменными историческими источниками;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адекватно использовать речевые средства для решения различных коммуникативных задач;</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проявлять ответственное отношение к учению</w:t>
            </w:r>
          </w:p>
        </w:tc>
      </w:tr>
      <w:tr w:rsidR="00DA3CFA" w:rsidRPr="00DA3CFA" w:rsidTr="00DA3CFA">
        <w:trPr>
          <w:trHeight w:val="1273"/>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4</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Отечественная война 1812 года</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Наполеон, смоленское сражение, Бородинское сражение, Тарутинский маневр, партизанское движение. В чем заключалась главная причина победы России в Отечественной войне 1812 г.?</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Анализировать причины, основной ход событий, итоги и значение Отечественной войны 1812 года</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осознанно выбирать  наиболее эффективные способы решения учебных и познавательных задач;</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П.: </w:t>
            </w:r>
            <w:r w:rsidRPr="00DA3CFA">
              <w:rPr>
                <w:rFonts w:ascii="Times New Roman" w:eastAsia="Calibri" w:hAnsi="Times New Roman" w:cs="Times New Roman"/>
                <w:bCs/>
                <w:iCs/>
                <w:sz w:val="18"/>
                <w:szCs w:val="18"/>
              </w:rPr>
              <w:t>Работать с исторической картой Европы.</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устанавливать и сравнивать разные точки зрения</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hAnsi="Times New Roman" w:cs="Times New Roman"/>
                <w:sz w:val="18"/>
                <w:szCs w:val="18"/>
              </w:rPr>
            </w:pPr>
            <w:r w:rsidRPr="00DA3CFA">
              <w:rPr>
                <w:rFonts w:ascii="Times New Roman" w:hAnsi="Times New Roman" w:cs="Times New Roman"/>
                <w:sz w:val="18"/>
                <w:szCs w:val="18"/>
              </w:rPr>
              <w:t xml:space="preserve"> выбирать, как поступить, в т.ч. в неоднозначных ситуациях (моральные проблемы), и отвечать за свой выбор</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5</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Внешняя политика Александра 1 в 1813 – 1825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Заграничные походы русской армии, Битва народов под Лейпцигом, Венский конгресс, Священный союз. Как изменилось внешнеполитическое положение России после победы над Наполеоном?</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Работать с картой, определять причины, ход событий, основные битвы, итоги и последствия внешней политики России в указанный период времени.</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w:t>
            </w:r>
            <w:r w:rsidRPr="00DA3CFA">
              <w:rPr>
                <w:rFonts w:ascii="Times New Roman" w:eastAsia="Calibri" w:hAnsi="Times New Roman" w:cs="Times New Roman"/>
                <w:b/>
                <w:bCs/>
                <w:color w:val="365F91"/>
                <w:sz w:val="18"/>
                <w:szCs w:val="18"/>
              </w:rPr>
              <w:t xml:space="preserve"> </w:t>
            </w:r>
            <w:r w:rsidRPr="00DA3CFA">
              <w:rPr>
                <w:rFonts w:ascii="Times New Roman" w:eastAsia="Calibri" w:hAnsi="Times New Roman" w:cs="Times New Roman"/>
                <w:sz w:val="18"/>
                <w:szCs w:val="18"/>
              </w:rPr>
              <w:t xml:space="preserve">устанавливать причинно-следственные связи,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связывая  исторические факты и  понятия в целостную  картину</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находить общее решение отвечающие общим целям.</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Высказывать свое мнение относительно роли личности человека в истории</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6</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Внутренняя  политика Александра 1 в 1815 – 1825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Н.Н. Новосильцев. Почему внутренняя политика Александра 1 была противоречивой?</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Cs/>
                <w:iCs/>
                <w:sz w:val="18"/>
                <w:szCs w:val="18"/>
              </w:rPr>
            </w:pPr>
            <w:r w:rsidRPr="00DA3CFA">
              <w:rPr>
                <w:rFonts w:ascii="Times New Roman" w:eastAsia="Calibri" w:hAnsi="Times New Roman" w:cs="Times New Roman"/>
                <w:bCs/>
                <w:iCs/>
                <w:sz w:val="18"/>
                <w:szCs w:val="18"/>
              </w:rPr>
              <w:t>Давать общую оценку внутренней политики Александра 1</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связывая  исторические факты и  понятия в целостную  картину, работать с исторической картой</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Понимать важность реформирования всех сфер общества.</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7</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Национальная политика Александра 1</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Финляндия в составе России, царство Польское, инородцы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Что такое национальная политика?</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
                <w:i/>
                <w:sz w:val="18"/>
                <w:szCs w:val="18"/>
              </w:rPr>
            </w:pPr>
            <w:r w:rsidRPr="00DA3CFA">
              <w:rPr>
                <w:rFonts w:ascii="Times New Roman" w:eastAsia="Calibri" w:hAnsi="Times New Roman" w:cs="Times New Roman"/>
                <w:bCs/>
                <w:iCs/>
                <w:sz w:val="18"/>
                <w:szCs w:val="18"/>
              </w:rPr>
              <w:t>Давать общую оценку национальной  политики Александра 1 в многонациональной Российской империи</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осуществлению осознанного выбора в учебной и познавательной деятельности;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видеть  развитие общественных  процессов</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работать с письменными историческими источниками;</w:t>
            </w:r>
          </w:p>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sz w:val="18"/>
                <w:szCs w:val="18"/>
              </w:rPr>
              <w:t>К.: адекватно использовать речевые средства для решения различных коммуникативных задач;</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Учиться толерантному отношению к представителям различных национальностей и конфессий</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8</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Социально – экономическое развитие страны в первой четверти 19 века</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А.А. Аракчеев, военные поселения.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Как повлияла на экономику страны Отечественная война 1812 гг.?</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Cs/>
                <w:iCs/>
                <w:sz w:val="18"/>
                <w:szCs w:val="18"/>
              </w:rPr>
            </w:pPr>
            <w:r w:rsidRPr="00DA3CFA">
              <w:rPr>
                <w:rFonts w:ascii="Times New Roman" w:eastAsia="Calibri" w:hAnsi="Times New Roman" w:cs="Times New Roman"/>
                <w:bCs/>
                <w:iCs/>
                <w:sz w:val="18"/>
                <w:szCs w:val="18"/>
              </w:rPr>
              <w:t>Объяснять проявление капиталистических тенденций в экономике России в первой четверти 19 века</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определять способы  действий в рамках предложенных условий и требований</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строить  логическое рассуждение, умозаключение (индуктивное, дедуктивное  и по аналогии) и делать выводы;</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работать с учебной и внешкольной информацией</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Высказывать собственное мнение по вопросу о причинах социального неравенства в обществе.</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9</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Общественное движение при Александре 1. Выступление декабристов</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Союз спасения, Союз Благоденствия, Южное и Северное тайные общества, «Русская Правда» П.И. Пестеля, «Конституция» Н.П. Муравьева. Каковы причины появления тайных обществ в России во время правления Александра 1?</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Cs/>
                <w:iCs/>
                <w:sz w:val="18"/>
                <w:szCs w:val="18"/>
              </w:rPr>
            </w:pPr>
            <w:r w:rsidRPr="00DA3CFA">
              <w:rPr>
                <w:rFonts w:ascii="Times New Roman" w:eastAsia="Calibri" w:hAnsi="Times New Roman" w:cs="Times New Roman"/>
                <w:bCs/>
                <w:iCs/>
                <w:sz w:val="18"/>
                <w:szCs w:val="18"/>
              </w:rPr>
              <w:t>Объяснять суть понятия «общественные движения» и анализировать работу тайных обществ России в первой четверти 19 века.</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самостоятельно определять цели своего обучения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Предлагать варианты мотивов поступков известных исторических личностей</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отображать в речи содержание совершаемых действий</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вырабаты</w:t>
            </w:r>
            <w:r w:rsidRPr="00DA3CFA">
              <w:rPr>
                <w:rFonts w:ascii="Times New Roman" w:eastAsia="Calibri" w:hAnsi="Times New Roman" w:cs="Times New Roman"/>
                <w:sz w:val="18"/>
                <w:szCs w:val="18"/>
              </w:rPr>
              <w:softHyphen/>
              <w:t>вать собственные мировоззренческие позиции</w:t>
            </w:r>
          </w:p>
          <w:p w:rsidR="00DA3CFA" w:rsidRPr="00DA3CFA" w:rsidRDefault="00DA3CFA" w:rsidP="00DA3CFA">
            <w:pPr>
              <w:spacing w:after="0" w:line="240" w:lineRule="auto"/>
              <w:rPr>
                <w:rFonts w:ascii="Times New Roman" w:eastAsia="Calibri" w:hAnsi="Times New Roman" w:cs="Times New Roman"/>
                <w:sz w:val="18"/>
                <w:szCs w:val="18"/>
              </w:rPr>
            </w:pP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10</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Контрольная работа разделу 3 «Россия в первой четверти 19 века»</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Основные термины и понятия, даты, причинно – следственные связи и персоналии раздела. Чему я научился в процессе изучения раздела 3</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обобщать и систематизировать полученные в ходе изучения раздела знания; определять общие черты и особенности;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работать с исторической картой; сравнивать развитие различных регионов, выделять признаки для сравнения</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классифицировать,   самостоятельно выбирать основания и критерии для классификации,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Анализировать системность полученных знаний и умений, выявлять «пробелы» в понимании информации</w:t>
            </w:r>
          </w:p>
          <w:p w:rsidR="00DA3CFA" w:rsidRPr="00DA3CFA" w:rsidRDefault="00DA3CFA" w:rsidP="00DA3CFA">
            <w:pPr>
              <w:spacing w:after="0" w:line="240" w:lineRule="auto"/>
              <w:rPr>
                <w:rFonts w:ascii="Times New Roman" w:eastAsia="Calibri" w:hAnsi="Times New Roman" w:cs="Times New Roman"/>
                <w:sz w:val="18"/>
                <w:szCs w:val="18"/>
              </w:rPr>
            </w:pP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11</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Основные тенденции во внутренней политике Николая 1</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Николай 1, Бенкендорф А.Х.</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 Каковы были главные направления внутренней политики Николая 1?</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Cs/>
                <w:iCs/>
                <w:sz w:val="18"/>
                <w:szCs w:val="18"/>
              </w:rPr>
            </w:pPr>
            <w:r w:rsidRPr="00DA3CFA">
              <w:rPr>
                <w:rFonts w:ascii="Times New Roman" w:eastAsia="Calibri" w:hAnsi="Times New Roman" w:cs="Times New Roman"/>
                <w:bCs/>
                <w:iCs/>
                <w:sz w:val="18"/>
                <w:szCs w:val="18"/>
              </w:rPr>
              <w:t>Понимать основные тенденции во внутренней политике Николая 1 и смена вектора развития страны после правления Александра 1</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П.</w:t>
            </w:r>
            <w:r w:rsidRPr="00DA3CFA">
              <w:rPr>
                <w:rFonts w:ascii="Times New Roman" w:eastAsia="Calibri" w:hAnsi="Times New Roman" w:cs="Times New Roman"/>
                <w:sz w:val="18"/>
                <w:szCs w:val="18"/>
              </w:rPr>
              <w:t xml:space="preserve"> – находить (в учебниках и др. источниках, в т.ч. используя ИКТ) достоверную</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информацию, необходимую для решения учебных и жизненных задач;</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К.:</w:t>
            </w:r>
            <w:r w:rsidRPr="00DA3CFA">
              <w:rPr>
                <w:rFonts w:ascii="Times New Roman" w:eastAsia="Calibri" w:hAnsi="Times New Roman" w:cs="Times New Roman"/>
                <w:sz w:val="18"/>
                <w:szCs w:val="18"/>
              </w:rPr>
              <w:t xml:space="preserve"> – организовывать работу в паре, группе (самостоятельно определять цели, роли,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Р.:</w:t>
            </w:r>
            <w:r w:rsidRPr="00DA3CFA">
              <w:rPr>
                <w:rFonts w:ascii="Times New Roman" w:eastAsia="Calibri" w:hAnsi="Times New Roman" w:cs="Times New Roman"/>
                <w:sz w:val="18"/>
                <w:szCs w:val="18"/>
              </w:rPr>
              <w:t xml:space="preserve"> – определять цель, проблему в деятельности: учебной и жизненно</w:t>
            </w:r>
            <w:r w:rsidRPr="00DA3CFA">
              <w:rPr>
                <w:rFonts w:ascii="Times New Roman" w:eastAsia="Calibri" w:hAnsi="Times New Roman" w:cs="Times New Roman"/>
                <w:sz w:val="18"/>
                <w:szCs w:val="18"/>
              </w:rPr>
              <w:softHyphen/>
              <w:t>практической (в т.ч. в своих проектах);</w:t>
            </w:r>
          </w:p>
          <w:p w:rsidR="00DA3CFA" w:rsidRPr="00DA3CFA" w:rsidRDefault="00DA3CFA" w:rsidP="00DA3CFA">
            <w:pPr>
              <w:spacing w:after="0" w:line="240" w:lineRule="auto"/>
              <w:rPr>
                <w:rFonts w:ascii="Times New Roman" w:eastAsia="Calibri" w:hAnsi="Times New Roman" w:cs="Times New Roman"/>
                <w:sz w:val="18"/>
                <w:szCs w:val="18"/>
              </w:rPr>
            </w:pPr>
          </w:p>
          <w:p w:rsidR="00DA3CFA" w:rsidRPr="00DA3CFA" w:rsidRDefault="00DA3CFA" w:rsidP="00DA3CFA">
            <w:pPr>
              <w:spacing w:after="0" w:line="240" w:lineRule="auto"/>
              <w:rPr>
                <w:rFonts w:ascii="Times New Roman" w:eastAsia="Calibri" w:hAnsi="Times New Roman" w:cs="Times New Roman"/>
                <w:sz w:val="18"/>
                <w:szCs w:val="18"/>
              </w:rPr>
            </w:pPr>
          </w:p>
          <w:p w:rsidR="00DA3CFA" w:rsidRPr="00DA3CFA" w:rsidRDefault="00DA3CFA" w:rsidP="00DA3CFA">
            <w:pPr>
              <w:spacing w:after="0" w:line="240" w:lineRule="auto"/>
              <w:rPr>
                <w:rFonts w:ascii="Times New Roman" w:eastAsia="Calibri" w:hAnsi="Times New Roman" w:cs="Times New Roman"/>
                <w:sz w:val="18"/>
                <w:szCs w:val="18"/>
              </w:rPr>
            </w:pPr>
          </w:p>
          <w:p w:rsidR="00DA3CFA" w:rsidRPr="00DA3CFA" w:rsidRDefault="00DA3CFA" w:rsidP="00DA3CFA">
            <w:pPr>
              <w:spacing w:after="0" w:line="240" w:lineRule="auto"/>
              <w:rPr>
                <w:rFonts w:ascii="Times New Roman" w:eastAsia="Calibri" w:hAnsi="Times New Roman" w:cs="Times New Roman"/>
                <w:b/>
                <w:sz w:val="18"/>
                <w:szCs w:val="18"/>
              </w:rPr>
            </w:pP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Критически мыслить, выделять причинно – следственные связи</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12</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Социально – экономическое развитие страны во второй четверти 19 века</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Крепостное право, Е.Ф. Канкрин. Каковы причины наметившегося во второй четверти 19 века отставания в развитии промышленности от стран Запада?</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Cs/>
                <w:iCs/>
                <w:sz w:val="18"/>
                <w:szCs w:val="18"/>
              </w:rPr>
            </w:pPr>
            <w:r w:rsidRPr="00DA3CFA">
              <w:rPr>
                <w:rFonts w:ascii="Times New Roman" w:eastAsia="Calibri" w:hAnsi="Times New Roman" w:cs="Times New Roman"/>
                <w:bCs/>
                <w:iCs/>
                <w:sz w:val="18"/>
                <w:szCs w:val="18"/>
              </w:rPr>
              <w:t>Осознавать проявление кризиса феодально – крепостнической системы в указанный период</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строить логически обоснованные рассуждения – на простом и сложном уровне.</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К.: – создавать устные и письменные тексты для решения разных задач общения с помощью и самостоятельно;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 выдвигать версии, выбирать средства достижения цели в группе и индивиду</w:t>
            </w:r>
            <w:r w:rsidRPr="00DA3CFA">
              <w:rPr>
                <w:rFonts w:ascii="Times New Roman" w:eastAsia="Calibri" w:hAnsi="Times New Roman" w:cs="Times New Roman"/>
                <w:sz w:val="18"/>
                <w:szCs w:val="18"/>
              </w:rPr>
              <w:softHyphen/>
              <w:t>ально;</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Проводить сравнительный анализ </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13</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Общественное движение при Николае 1</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Консервативное, либеральное и радикальное направления. Какие направления общественного движения получили распространение в период правления Николая 1?</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Объяснять суть теории официальной народности; анализировать отличительные черты основных типов общественного движения при Николае 1</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 xml:space="preserve">П. </w:t>
            </w:r>
            <w:r w:rsidRPr="00DA3CFA">
              <w:rPr>
                <w:rFonts w:ascii="Times New Roman" w:eastAsia="Calibri" w:hAnsi="Times New Roman" w:cs="Times New Roman"/>
                <w:sz w:val="18"/>
                <w:szCs w:val="18"/>
              </w:rPr>
              <w:t>– представлять информацию в разных формах (рисунок, текст, таблица, план, схема, тезисы).</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К.:</w:t>
            </w:r>
            <w:r w:rsidRPr="00DA3CFA">
              <w:rPr>
                <w:rFonts w:ascii="Times New Roman" w:eastAsia="Calibri" w:hAnsi="Times New Roman" w:cs="Times New Roman"/>
                <w:sz w:val="18"/>
                <w:szCs w:val="18"/>
              </w:rPr>
              <w:t xml:space="preserve"> задавать вопросы, вырабатывать решения);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Р. -</w:t>
            </w:r>
            <w:r w:rsidRPr="00DA3CFA">
              <w:rPr>
                <w:rFonts w:ascii="Times New Roman" w:eastAsia="Calibri" w:hAnsi="Times New Roman" w:cs="Times New Roman"/>
                <w:sz w:val="18"/>
                <w:szCs w:val="18"/>
              </w:rPr>
              <w:t xml:space="preserve"> выбирать средства достижения цели в группе и индивиду</w:t>
            </w:r>
            <w:r w:rsidRPr="00DA3CFA">
              <w:rPr>
                <w:rFonts w:ascii="Times New Roman" w:eastAsia="Calibri" w:hAnsi="Times New Roman" w:cs="Times New Roman"/>
                <w:sz w:val="18"/>
                <w:szCs w:val="18"/>
              </w:rPr>
              <w:softHyphen/>
              <w:t>ально;</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Систематизации полученной информации, ориентации на результат в процессе учебной деятельности</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14</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Внешняя политика Николая 1. Кавказская война 1817 – 1864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Ермолов А.П., имам Шамиль.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Каковы были основные мероприятия Николая 1 во внешней политике?</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Анализировать причины, основной ход событий, итоги и значение кавказской войны 1817 – 1864 гг</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классифицировать,   самостоятельно выбирать основания и критерии для классификации,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Воспитывать в себе гражданскую «Я-позицию». Составлять собственное мнение относительно связи исторических эпох</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15</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Внешняя политика Николая 1. Крымская война 1853 – 1856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Нахимов П.С., Тотлебен Э.И., Н. Пирогов, Л.Н. Толстой. Значение итогов Крымской войны в истории России.</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Анализировать причины, основной ход событий, итоги и значение крымской войны 1853 – 1856 гг</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 xml:space="preserve">П. </w:t>
            </w:r>
            <w:r w:rsidRPr="00DA3CFA">
              <w:rPr>
                <w:rFonts w:ascii="Times New Roman" w:eastAsia="Calibri" w:hAnsi="Times New Roman" w:cs="Times New Roman"/>
                <w:sz w:val="18"/>
                <w:szCs w:val="18"/>
              </w:rPr>
              <w:t>– представлять информацию в разных формах (рисунок, текст, таблица, план, схема, тезисы).</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К.:</w:t>
            </w:r>
            <w:r w:rsidRPr="00DA3CFA">
              <w:rPr>
                <w:rFonts w:ascii="Times New Roman" w:eastAsia="Calibri" w:hAnsi="Times New Roman" w:cs="Times New Roman"/>
                <w:sz w:val="18"/>
                <w:szCs w:val="18"/>
              </w:rPr>
              <w:t xml:space="preserve"> задавать вопросы, вырабатывать решения);</w:t>
            </w:r>
          </w:p>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Р. -</w:t>
            </w:r>
            <w:r w:rsidRPr="00DA3CFA">
              <w:rPr>
                <w:rFonts w:ascii="Times New Roman" w:eastAsia="Calibri" w:hAnsi="Times New Roman" w:cs="Times New Roman"/>
                <w:sz w:val="18"/>
                <w:szCs w:val="18"/>
              </w:rPr>
              <w:t xml:space="preserve"> выбирать средства достижения цели в группе и индивиду</w:t>
            </w:r>
            <w:r w:rsidRPr="00DA3CFA">
              <w:rPr>
                <w:rFonts w:ascii="Times New Roman" w:eastAsia="Calibri" w:hAnsi="Times New Roman" w:cs="Times New Roman"/>
                <w:sz w:val="18"/>
                <w:szCs w:val="18"/>
              </w:rPr>
              <w:softHyphen/>
              <w:t>ально;</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Воспитывать в себе гражданскую «Я-позицию». Составлять собственное мнение относительно связи исторических эпох</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16</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Наука и образование в первой половине 19 века</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Реформирование образования. Какие успехи были достигнуты в сфере науки и образования</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Cs/>
                <w:iCs/>
                <w:sz w:val="18"/>
                <w:szCs w:val="18"/>
              </w:rPr>
            </w:pPr>
            <w:r w:rsidRPr="00DA3CFA">
              <w:rPr>
                <w:rFonts w:ascii="Times New Roman" w:eastAsia="Calibri" w:hAnsi="Times New Roman" w:cs="Times New Roman"/>
                <w:bCs/>
                <w:iCs/>
                <w:sz w:val="18"/>
                <w:szCs w:val="18"/>
              </w:rPr>
              <w:t>Определять события, оказавшие определяющие воздействие на развитие русской науки и культуры в первой половине 19 века</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w:t>
            </w:r>
            <w:r w:rsidRPr="00DA3CFA">
              <w:rPr>
                <w:rFonts w:ascii="Times New Roman" w:eastAsia="Calibri" w:hAnsi="Times New Roman" w:cs="Times New Roman"/>
                <w:b/>
                <w:bCs/>
                <w:color w:val="365F91"/>
                <w:sz w:val="18"/>
                <w:szCs w:val="18"/>
              </w:rPr>
              <w:t xml:space="preserve"> </w:t>
            </w:r>
            <w:r w:rsidRPr="00DA3CFA">
              <w:rPr>
                <w:rFonts w:ascii="Times New Roman" w:eastAsia="Calibri" w:hAnsi="Times New Roman" w:cs="Times New Roman"/>
                <w:sz w:val="18"/>
                <w:szCs w:val="18"/>
              </w:rPr>
              <w:t>умение оценивать правильность выполнения учебной задачи,  собственные возможности её решения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устанавливать аналогии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К.: </w:t>
            </w:r>
            <w:r w:rsidRPr="00DA3CFA">
              <w:rPr>
                <w:rFonts w:ascii="Times New Roman" w:eastAsia="Calibri" w:hAnsi="Times New Roman" w:cs="Times New Roman"/>
                <w:spacing w:val="-3"/>
                <w:sz w:val="18"/>
                <w:szCs w:val="18"/>
              </w:rPr>
              <w:t>представлять результаты своей деятельности  в виде сообщения.</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излагать свое суждение по вопросу о значимости образования в жизни каждого человека</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17</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Художественная культура народов России в первой половине 19 века</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Золотой век русской культуры, классицизм. Почему 19 век называют золотым веком русской культуры?</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Cs/>
                <w:iCs/>
                <w:sz w:val="18"/>
                <w:szCs w:val="18"/>
              </w:rPr>
            </w:pPr>
            <w:r w:rsidRPr="00DA3CFA">
              <w:rPr>
                <w:rFonts w:ascii="Times New Roman" w:eastAsia="Calibri" w:hAnsi="Times New Roman" w:cs="Times New Roman"/>
                <w:bCs/>
                <w:iCs/>
                <w:sz w:val="18"/>
                <w:szCs w:val="18"/>
              </w:rPr>
              <w:t>Определять важнейшие особенности развития художественной культуры России в первой половине 19 века</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определять способы  действий в рамках предложенных условий и требований</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строить  логическое рассуждение, умозаключение (индуктивное, дедуктивное  и по аналогии) и делать выводы;</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работать с учебной и внешкольной информацией</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излагать свое суждение по вопросу о значимости культурного воспитания в жизни каждого человека</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18</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Контрольная работа разделу 4 «Россия во второй четверти 19 века»</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Основные термины и понятия, даты, причинно – следственные связи и персоналии раздела.</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определять общие черты и особенности; </w:t>
            </w:r>
          </w:p>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sz w:val="18"/>
                <w:szCs w:val="18"/>
              </w:rPr>
              <w:t>работать с исторической картой; сравнивать развитие различных регионов, выделять признаки для сравнения</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классифицировать,   самостоятельно выбирать основания и критерии для классификации,</w:t>
            </w:r>
          </w:p>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Самоконтролю, презентации знаний, умений и навыков полученных в ходе изучения темы.</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19</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Предпосылки реформ в России</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Индустриализация, классовая структура общества, промышленный переворот, крестьянский вопрос, крепостное право. Что было общего и различного в экономическом развитии России и стран Западной Европы и Северной Америки?</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Объяснять суть процесса индустриализации и особенности промышленного переворота в России и причины ограничения его масштабов.</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определять способы  действий в рамках предложенных условий и требований</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строить  логическое рассуждение, умозаключение (индуктивное, дедуктивное  и по аналогии) и делать выводы;</w:t>
            </w:r>
          </w:p>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sz w:val="18"/>
                <w:szCs w:val="18"/>
              </w:rPr>
              <w:t>К.: работать с учебной и внешкольной информацией</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Проводить сравнительный анализ и устанавливать причинно – следственные связи</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20</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Александр 2: начало правления. Крестьянская реформа 1861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Выкупные платежи, временнообязанные. Почему отмена крепостного права считается одной из наиболее важнейших вех в истории России?</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Анализировать причины, содержание и сущность и значение реформы</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классифицировать,   самостоятельно выбирать основания и критерии для классификации,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Пониманию важности реформирования в историческом процессе</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21</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Реформы 1860 – 1870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Земская, городская, судебная, военная реформы, реформа в области народного просвещения. Каким переменам в жизни России способствовали реформы 1860 – 1870 гг?</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Объяснять суть основных либеральных реформ в период правления Александра 2 и их значения в истории России</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классифицировать,   самостоятельно выбирать основания и критерии для классификации,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Самоконтролю, презентации знаний, умений и навыков полученных в ходе изучения темы.</w:t>
            </w:r>
          </w:p>
        </w:tc>
      </w:tr>
      <w:tr w:rsidR="00DA3CFA" w:rsidRPr="00DA3CFA" w:rsidTr="00DA3CFA">
        <w:trPr>
          <w:trHeight w:val="550"/>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22</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Социально – экономическое развитие страны в пореформенный период</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Пролетариат, буржуазия, Государственный банк Российской империи, промышленный переворот. Какое влияние оказали реформы 1860 – 1870 гг. на экономическое развитие страны?</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Определять влияние реформ на развитие экономики страны.</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П.</w:t>
            </w:r>
            <w:r w:rsidRPr="00DA3CFA">
              <w:rPr>
                <w:rFonts w:ascii="Times New Roman" w:eastAsia="Calibri" w:hAnsi="Times New Roman" w:cs="Times New Roman"/>
                <w:sz w:val="18"/>
                <w:szCs w:val="18"/>
              </w:rPr>
              <w:t xml:space="preserve"> – находить (в учебниках и др. источниках, в т.ч. используя ИКТ) достоверную</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информацию, необходимую для решения учебных и жизненных задач;</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К.:</w:t>
            </w:r>
            <w:r w:rsidRPr="00DA3CFA">
              <w:rPr>
                <w:rFonts w:ascii="Times New Roman" w:eastAsia="Calibri" w:hAnsi="Times New Roman" w:cs="Times New Roman"/>
                <w:sz w:val="18"/>
                <w:szCs w:val="18"/>
              </w:rPr>
              <w:t xml:space="preserve"> – организовывать работу в паре, группе (самостоятельно определять цели, роли,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умению самостоятельно планировать</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осмыслению социально-нравственного опыта предшествующих  поколений</w:t>
            </w:r>
          </w:p>
        </w:tc>
      </w:tr>
      <w:tr w:rsidR="00DA3CFA" w:rsidRPr="00DA3CFA" w:rsidTr="00DA3CFA">
        <w:trPr>
          <w:trHeight w:val="692"/>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23</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Общественное движение при Александре 2</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Консерваторы, либералы, радикальное направление, народничество, пропаганда, «хождение в народ», индивидуальный террор, разночинцы, М.Т. Лорис - Меликов. Как российское общество восприняло реформы 1860-1870 гг?</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Определять основные направления и характер общественного движения в пореформенный период</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умению самостоятельно планировать пути  достижения целей,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определять понятия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владеть устной и письменной речью</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аргументировано оценивать свои и чужие поступки в однозначных и неоднозначных ситуациях</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24</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Национальная и религиозная политика Александра 2</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Европейские революции 1848 – 1849 гг, Восстание в Царстве Польском 1863 – 1864 гг. В чем состояли особенности национальной политики при Александре 2</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Cs/>
                <w:iCs/>
                <w:sz w:val="18"/>
                <w:szCs w:val="18"/>
              </w:rPr>
              <w:t>Определять основные направления национальной и религиозной политики Александра 2</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П.</w:t>
            </w:r>
            <w:r w:rsidRPr="00DA3CFA">
              <w:rPr>
                <w:rFonts w:ascii="Times New Roman" w:eastAsia="Calibri" w:hAnsi="Times New Roman" w:cs="Times New Roman"/>
                <w:sz w:val="18"/>
                <w:szCs w:val="18"/>
              </w:rPr>
              <w:t xml:space="preserve"> давать определение понятиям;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К.:</w:t>
            </w:r>
            <w:r w:rsidRPr="00DA3CFA">
              <w:rPr>
                <w:rFonts w:ascii="Times New Roman" w:eastAsia="Calibri" w:hAnsi="Times New Roman" w:cs="Times New Roman"/>
                <w:sz w:val="18"/>
                <w:szCs w:val="18"/>
              </w:rPr>
              <w:t xml:space="preserve"> – выдвигать версии, выбирать средства достижения цели в группе и индивидуально; </w:t>
            </w:r>
          </w:p>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Р.:</w:t>
            </w:r>
            <w:r w:rsidRPr="00DA3CFA">
              <w:rPr>
                <w:rFonts w:ascii="Times New Roman" w:eastAsia="Calibri" w:hAnsi="Times New Roman" w:cs="Times New Roman"/>
                <w:sz w:val="18"/>
                <w:szCs w:val="18"/>
              </w:rPr>
              <w:t xml:space="preserve"> – определять цель, проблему в учебной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вырабатывать</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собственные мировоззренческие позиции</w:t>
            </w:r>
          </w:p>
          <w:p w:rsidR="00DA3CFA" w:rsidRPr="00DA3CFA" w:rsidRDefault="00DA3CFA" w:rsidP="00DA3CFA">
            <w:pPr>
              <w:spacing w:after="0" w:line="240" w:lineRule="auto"/>
              <w:rPr>
                <w:rFonts w:ascii="Times New Roman" w:eastAsia="Calibri" w:hAnsi="Times New Roman" w:cs="Times New Roman"/>
                <w:sz w:val="18"/>
                <w:szCs w:val="18"/>
              </w:rPr>
            </w:pP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25</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Внешняя политика Александра 2. Русско – турецкая война 1877 – 1878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А.М. Горчаков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Какие внешнеполитические задачи удалось решить в период правления Александра 2</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Ученик научится </w:t>
            </w:r>
          </w:p>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sz w:val="18"/>
                <w:szCs w:val="18"/>
              </w:rPr>
              <w:t>Анализировать восстановление международного престижа России дипломатическим и военным путем</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классифицировать,   самостоятельно выбирать основания и критерии для классификации,</w:t>
            </w:r>
          </w:p>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Формировать гражданскую «Я-позицию» и чувство сопричастности Родине</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26</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Контрольная работа по разделу 5 «Россия в эпоху Великих реформ»</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Основные термины и понятия, даты, причинно – следственные связи и персоналии раздела</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обобщать и систематизировать полученные в ходе изучения раздела знания; определять общие черты и особенности; </w:t>
            </w:r>
          </w:p>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sz w:val="18"/>
                <w:szCs w:val="18"/>
              </w:rPr>
              <w:t>работать с исторической картой; сравнивать развитие различных регионов, выделять признаки для сравнения</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П.</w:t>
            </w:r>
            <w:r w:rsidRPr="00DA3CFA">
              <w:rPr>
                <w:rFonts w:ascii="Times New Roman" w:eastAsia="Calibri" w:hAnsi="Times New Roman" w:cs="Times New Roman"/>
                <w:sz w:val="18"/>
                <w:szCs w:val="18"/>
              </w:rPr>
              <w:t xml:space="preserve"> строить логически обоснованные рассуждения – на простом и сложном уровне.</w:t>
            </w:r>
          </w:p>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К.:</w:t>
            </w:r>
            <w:r w:rsidRPr="00DA3CFA">
              <w:rPr>
                <w:rFonts w:ascii="Times New Roman" w:eastAsia="Calibri" w:hAnsi="Times New Roman" w:cs="Times New Roman"/>
                <w:sz w:val="18"/>
                <w:szCs w:val="18"/>
              </w:rPr>
              <w:t xml:space="preserve"> – создавать устные и письменные тексты для решения разных задач общения с помощью и самостоятельно;</w:t>
            </w:r>
            <w:r w:rsidRPr="00DA3CFA">
              <w:rPr>
                <w:rFonts w:ascii="Times New Roman" w:eastAsia="Calibri" w:hAnsi="Times New Roman" w:cs="Times New Roman"/>
                <w:b/>
                <w:sz w:val="18"/>
                <w:szCs w:val="18"/>
              </w:rPr>
              <w:t xml:space="preserve"> Р.:</w:t>
            </w:r>
            <w:r w:rsidRPr="00DA3CFA">
              <w:rPr>
                <w:rFonts w:ascii="Times New Roman" w:eastAsia="Calibri" w:hAnsi="Times New Roman" w:cs="Times New Roman"/>
                <w:sz w:val="18"/>
                <w:szCs w:val="18"/>
              </w:rPr>
              <w:t xml:space="preserve"> – выдвигать версии, выбирать средства достижения цели в группе и индивиду</w:t>
            </w:r>
            <w:r w:rsidRPr="00DA3CFA">
              <w:rPr>
                <w:rFonts w:ascii="Times New Roman" w:eastAsia="Calibri" w:hAnsi="Times New Roman" w:cs="Times New Roman"/>
                <w:sz w:val="18"/>
                <w:szCs w:val="18"/>
              </w:rPr>
              <w:softHyphen/>
              <w:t>ально;</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Анализировать собственные достижения и находить пробелы в собственных знаниях</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27</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Александр 3: особенности внутренней политики</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Манифест о «незыблемости самодержавия», контрреформы, циркуляр о кухаркиных детях, попечительская политика. Как изменилась направленность внутренней политики правительства после смерти Александра 2?</w:t>
            </w:r>
          </w:p>
          <w:p w:rsidR="00DA3CFA" w:rsidRPr="00DA3CFA" w:rsidRDefault="00DA3CFA" w:rsidP="00DA3CFA">
            <w:pPr>
              <w:spacing w:after="0" w:line="240" w:lineRule="auto"/>
              <w:rPr>
                <w:rFonts w:ascii="Times New Roman" w:eastAsia="Calibri" w:hAnsi="Times New Roman" w:cs="Times New Roman"/>
                <w:sz w:val="18"/>
                <w:szCs w:val="18"/>
              </w:rPr>
            </w:pPr>
          </w:p>
          <w:p w:rsidR="00DA3CFA" w:rsidRPr="00DA3CFA" w:rsidRDefault="00DA3CFA" w:rsidP="00DA3CFA">
            <w:pPr>
              <w:spacing w:after="0" w:line="240" w:lineRule="auto"/>
              <w:rPr>
                <w:rFonts w:ascii="Times New Roman" w:eastAsia="Calibri" w:hAnsi="Times New Roman" w:cs="Times New Roman"/>
                <w:sz w:val="18"/>
                <w:szCs w:val="18"/>
              </w:rPr>
            </w:pPr>
          </w:p>
          <w:p w:rsidR="00DA3CFA" w:rsidRPr="00DA3CFA" w:rsidRDefault="00DA3CFA" w:rsidP="00DA3CFA">
            <w:pPr>
              <w:spacing w:after="0" w:line="240" w:lineRule="auto"/>
              <w:rPr>
                <w:rFonts w:ascii="Times New Roman" w:eastAsia="Calibri" w:hAnsi="Times New Roman" w:cs="Times New Roman"/>
                <w:sz w:val="18"/>
                <w:szCs w:val="18"/>
              </w:rPr>
            </w:pP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анализировать причины, суть и значение основных контрреформ во время правления Александра 3</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П.</w:t>
            </w:r>
            <w:r w:rsidRPr="00DA3CFA">
              <w:rPr>
                <w:rFonts w:ascii="Times New Roman" w:eastAsia="Calibri" w:hAnsi="Times New Roman" w:cs="Times New Roman"/>
                <w:sz w:val="18"/>
                <w:szCs w:val="18"/>
              </w:rPr>
              <w:t xml:space="preserve"> строить логически обоснованные рассуждения – на простом и сложном уровне.</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К.:</w:t>
            </w:r>
            <w:r w:rsidRPr="00DA3CFA">
              <w:rPr>
                <w:rFonts w:ascii="Times New Roman" w:eastAsia="Calibri" w:hAnsi="Times New Roman" w:cs="Times New Roman"/>
                <w:sz w:val="18"/>
                <w:szCs w:val="18"/>
              </w:rPr>
              <w:t xml:space="preserve"> – создавать устные и письменные тексты для решения разных задач общения с помощью и самостоятельно;</w:t>
            </w:r>
            <w:r w:rsidRPr="00DA3CFA">
              <w:rPr>
                <w:rFonts w:ascii="Times New Roman" w:eastAsia="Calibri" w:hAnsi="Times New Roman" w:cs="Times New Roman"/>
                <w:b/>
                <w:sz w:val="18"/>
                <w:szCs w:val="18"/>
              </w:rPr>
              <w:t xml:space="preserve"> Р.:</w:t>
            </w:r>
            <w:r w:rsidRPr="00DA3CFA">
              <w:rPr>
                <w:rFonts w:ascii="Times New Roman" w:eastAsia="Calibri" w:hAnsi="Times New Roman" w:cs="Times New Roman"/>
                <w:sz w:val="18"/>
                <w:szCs w:val="18"/>
              </w:rPr>
              <w:t xml:space="preserve"> – выдвигать версии, выбирать средства достижения цели в группе и индивиду</w:t>
            </w:r>
            <w:r w:rsidRPr="00DA3CFA">
              <w:rPr>
                <w:rFonts w:ascii="Times New Roman" w:eastAsia="Calibri" w:hAnsi="Times New Roman" w:cs="Times New Roman"/>
                <w:sz w:val="18"/>
                <w:szCs w:val="18"/>
              </w:rPr>
              <w:softHyphen/>
              <w:t>ально;</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Формировать собственное мнение относительно теории «официальной народности».</w:t>
            </w:r>
          </w:p>
        </w:tc>
      </w:tr>
      <w:tr w:rsidR="00DA3CFA" w:rsidRPr="00DA3CFA" w:rsidTr="00DA3CFA">
        <w:trPr>
          <w:trHeight w:val="274"/>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28</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Перемены в экономике и социальном строе</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Н.Х. Бунге, С.Ю. Витте, Транссибирская магистраль, социальная структура общества. Как изменилось положение основных сословий российского общества во второй половине 19 века?</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Cs/>
                <w:iCs/>
                <w:sz w:val="18"/>
                <w:szCs w:val="18"/>
              </w:rPr>
            </w:pPr>
            <w:r w:rsidRPr="00DA3CFA">
              <w:rPr>
                <w:rFonts w:ascii="Times New Roman" w:eastAsia="Calibri" w:hAnsi="Times New Roman" w:cs="Times New Roman"/>
                <w:bCs/>
                <w:iCs/>
                <w:sz w:val="18"/>
                <w:szCs w:val="18"/>
              </w:rPr>
              <w:t>Анализировать особенности социальной структуры общества второй половины 19 века</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hAnsi="Times New Roman" w:cs="Times New Roman"/>
                <w:b/>
                <w:sz w:val="18"/>
                <w:szCs w:val="18"/>
              </w:rPr>
            </w:pPr>
            <w:r w:rsidRPr="00DA3CFA">
              <w:rPr>
                <w:rFonts w:ascii="Times New Roman" w:hAnsi="Times New Roman" w:cs="Times New Roman"/>
                <w:b/>
                <w:sz w:val="18"/>
                <w:szCs w:val="18"/>
              </w:rPr>
              <w:t>Научится:</w:t>
            </w:r>
          </w:p>
          <w:p w:rsidR="00DA3CFA" w:rsidRPr="00DA3CFA" w:rsidRDefault="00DA3CFA" w:rsidP="00DA3CFA">
            <w:pPr>
              <w:spacing w:after="0" w:line="240" w:lineRule="auto"/>
              <w:rPr>
                <w:rFonts w:ascii="Times New Roman" w:hAnsi="Times New Roman" w:cs="Times New Roman"/>
                <w:b/>
                <w:sz w:val="18"/>
                <w:szCs w:val="18"/>
              </w:rPr>
            </w:pPr>
            <w:r w:rsidRPr="00DA3CFA">
              <w:rPr>
                <w:rFonts w:ascii="Times New Roman" w:hAnsi="Times New Roman" w:cs="Times New Roman"/>
                <w:b/>
                <w:sz w:val="18"/>
                <w:szCs w:val="18"/>
              </w:rPr>
              <w:t>П.</w:t>
            </w:r>
            <w:r w:rsidRPr="00DA3CFA">
              <w:rPr>
                <w:rFonts w:ascii="Times New Roman" w:hAnsi="Times New Roman" w:cs="Times New Roman"/>
                <w:sz w:val="18"/>
                <w:szCs w:val="18"/>
              </w:rPr>
              <w:t xml:space="preserve"> доказывать, делать выводы, определять понятия</w:t>
            </w:r>
          </w:p>
          <w:p w:rsidR="00DA3CFA" w:rsidRPr="00DA3CFA" w:rsidRDefault="00DA3CFA" w:rsidP="00DA3CFA">
            <w:pPr>
              <w:spacing w:after="0" w:line="240" w:lineRule="auto"/>
              <w:rPr>
                <w:rFonts w:ascii="Times New Roman" w:hAnsi="Times New Roman" w:cs="Times New Roman"/>
                <w:sz w:val="18"/>
                <w:szCs w:val="18"/>
              </w:rPr>
            </w:pPr>
            <w:r w:rsidRPr="00DA3CFA">
              <w:rPr>
                <w:rFonts w:ascii="Times New Roman" w:hAnsi="Times New Roman" w:cs="Times New Roman"/>
                <w:b/>
                <w:sz w:val="18"/>
                <w:szCs w:val="18"/>
              </w:rPr>
              <w:t>К.:</w:t>
            </w:r>
            <w:r w:rsidRPr="00DA3CFA">
              <w:rPr>
                <w:rFonts w:ascii="Times New Roman" w:hAnsi="Times New Roman" w:cs="Times New Roman"/>
                <w:sz w:val="18"/>
                <w:szCs w:val="18"/>
              </w:rPr>
              <w:t xml:space="preserve"> – понимать позицию другого, выраженную в явном и НЕ явном виде (в т.ч. вести</w:t>
            </w:r>
          </w:p>
          <w:p w:rsidR="00DA3CFA" w:rsidRPr="00DA3CFA" w:rsidRDefault="00DA3CFA" w:rsidP="00DA3CFA">
            <w:pPr>
              <w:spacing w:after="0" w:line="240" w:lineRule="auto"/>
              <w:rPr>
                <w:rFonts w:ascii="Times New Roman" w:hAnsi="Times New Roman" w:cs="Times New Roman"/>
                <w:b/>
                <w:sz w:val="18"/>
                <w:szCs w:val="18"/>
              </w:rPr>
            </w:pPr>
            <w:r w:rsidRPr="00DA3CFA">
              <w:rPr>
                <w:rFonts w:ascii="Times New Roman" w:hAnsi="Times New Roman" w:cs="Times New Roman"/>
                <w:sz w:val="18"/>
                <w:szCs w:val="18"/>
              </w:rPr>
              <w:t>диалог с автором текста).</w:t>
            </w:r>
          </w:p>
          <w:p w:rsidR="00DA3CFA" w:rsidRPr="00DA3CFA" w:rsidRDefault="00DA3CFA" w:rsidP="00DA3CFA">
            <w:pPr>
              <w:spacing w:after="0" w:line="240" w:lineRule="auto"/>
              <w:rPr>
                <w:rFonts w:ascii="Times New Roman" w:hAnsi="Times New Roman" w:cs="Times New Roman"/>
                <w:sz w:val="18"/>
                <w:szCs w:val="18"/>
              </w:rPr>
            </w:pPr>
            <w:r w:rsidRPr="00DA3CFA">
              <w:rPr>
                <w:rFonts w:ascii="Times New Roman" w:hAnsi="Times New Roman" w:cs="Times New Roman"/>
                <w:b/>
                <w:sz w:val="18"/>
                <w:szCs w:val="18"/>
              </w:rPr>
              <w:t>Р.:</w:t>
            </w:r>
            <w:r w:rsidRPr="00DA3CFA">
              <w:rPr>
                <w:rFonts w:ascii="Times New Roman" w:hAnsi="Times New Roman" w:cs="Times New Roman"/>
                <w:sz w:val="18"/>
                <w:szCs w:val="18"/>
              </w:rPr>
              <w:t xml:space="preserve"> – работать по плану, сверяясь с целью;</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Преобразовывать графически изложенную информацию в текст</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29</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Общественное движение в 1880 – 1890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Революционное народничество, русский марксизм Какое влияние оказало на общественные настроения  убийство народовольцами Александра 2?</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Определять основные направления и характер общественного движения в указанный период</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классифицировать,   самостоятельно выбирать основания и критерии для классификации,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осмыслению социально-нравственного опыта предшествующих  поколений</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30</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Национальная и религиозная политика Александра 3</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Иоанн Крондштадтский, конфессиональная политика. Какие особенности имела политика Александра 3 по отношению к различным народам Российской империи?</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Определять основные направления национально – конфессиональной политики 1880 – 1890 гг</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 xml:space="preserve">П. </w:t>
            </w:r>
            <w:r w:rsidRPr="00DA3CFA">
              <w:rPr>
                <w:rFonts w:ascii="Times New Roman" w:eastAsia="Calibri" w:hAnsi="Times New Roman" w:cs="Times New Roman"/>
                <w:sz w:val="18"/>
                <w:szCs w:val="18"/>
              </w:rPr>
              <w:t>– представлять информацию в разных формах (рисунок, текст, таблица, план, схема, тезисы).</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К.:</w:t>
            </w:r>
            <w:r w:rsidRPr="00DA3CFA">
              <w:rPr>
                <w:rFonts w:ascii="Times New Roman" w:eastAsia="Calibri" w:hAnsi="Times New Roman" w:cs="Times New Roman"/>
                <w:sz w:val="18"/>
                <w:szCs w:val="18"/>
              </w:rPr>
              <w:t xml:space="preserve"> задавать вопросы, вырабатывать решения);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Р. -</w:t>
            </w:r>
            <w:r w:rsidRPr="00DA3CFA">
              <w:rPr>
                <w:rFonts w:ascii="Times New Roman" w:eastAsia="Calibri" w:hAnsi="Times New Roman" w:cs="Times New Roman"/>
                <w:sz w:val="18"/>
                <w:szCs w:val="18"/>
              </w:rPr>
              <w:t xml:space="preserve"> выбирать средства достижения цели в группе и индивиду</w:t>
            </w:r>
            <w:r w:rsidRPr="00DA3CFA">
              <w:rPr>
                <w:rFonts w:ascii="Times New Roman" w:eastAsia="Calibri" w:hAnsi="Times New Roman" w:cs="Times New Roman"/>
                <w:sz w:val="18"/>
                <w:szCs w:val="18"/>
              </w:rPr>
              <w:softHyphen/>
              <w:t>ально;</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Толерантному отношению к представителям других религиозных конфессий</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31</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Внешняя политика Александра 3</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Таможенная война, русско – французский союз Каковы были важнейшие итоги внешней политики Александра 3?</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Ориентироваться в основных направлениях внешней политики в указанный период</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классифицировать,   самостоятельно выбирать основания и критерии для классификации,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Осознавать роль России на международной политической арене к концу 19 века</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32</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Культурное пространство империи во второй половине 19 века</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Меценатство, мировоззрение, передвижники. Каковы были основные направления развития духовной жизни общества во второй половине 19 века</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Ориентироваться в основных достижениях науки и образования, литературы и художественной культуры второй половины 19 века; основным изменениям в повседневной жизни населения</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 xml:space="preserve">П. </w:t>
            </w:r>
            <w:r w:rsidRPr="00DA3CFA">
              <w:rPr>
                <w:rFonts w:ascii="Times New Roman" w:eastAsia="Calibri" w:hAnsi="Times New Roman" w:cs="Times New Roman"/>
                <w:sz w:val="18"/>
                <w:szCs w:val="18"/>
              </w:rPr>
              <w:t>– представлять информацию в разных формах (рисунок, текст, таблица, план, схема, тезисы).</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К.:</w:t>
            </w:r>
            <w:r w:rsidRPr="00DA3CFA">
              <w:rPr>
                <w:rFonts w:ascii="Times New Roman" w:eastAsia="Calibri" w:hAnsi="Times New Roman" w:cs="Times New Roman"/>
                <w:sz w:val="18"/>
                <w:szCs w:val="18"/>
              </w:rPr>
              <w:t xml:space="preserve"> задавать вопросы, вырабатывать решения);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Р. -</w:t>
            </w:r>
            <w:r w:rsidRPr="00DA3CFA">
              <w:rPr>
                <w:rFonts w:ascii="Times New Roman" w:eastAsia="Calibri" w:hAnsi="Times New Roman" w:cs="Times New Roman"/>
                <w:sz w:val="18"/>
                <w:szCs w:val="18"/>
              </w:rPr>
              <w:t xml:space="preserve"> выбирать средства достижения цели в группе и индивиду</w:t>
            </w:r>
            <w:r w:rsidRPr="00DA3CFA">
              <w:rPr>
                <w:rFonts w:ascii="Times New Roman" w:eastAsia="Calibri" w:hAnsi="Times New Roman" w:cs="Times New Roman"/>
                <w:sz w:val="18"/>
                <w:szCs w:val="18"/>
              </w:rPr>
              <w:softHyphen/>
              <w:t>ально;</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Вырабатывать собственный стиль публичного выступления</w:t>
            </w:r>
          </w:p>
        </w:tc>
      </w:tr>
      <w:tr w:rsidR="00DA3CFA" w:rsidRPr="00DA3CFA" w:rsidTr="00DA3CFA">
        <w:trPr>
          <w:trHeight w:val="409"/>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33</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Россия и мир на рубеже 19 – 20 веков. Социально - экономическое развитие страны</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Многонациональная страна, модернизация Почему рубеж  19 – 20 веков считается началом новейшего периода истории?</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sz w:val="18"/>
                <w:szCs w:val="18"/>
              </w:rPr>
              <w:t>Анализировать на каком уровне находилась экономика России в начале 20 века; перечислять изменения, которые происходили в социальной структуре общества в указанный период</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w:t>
            </w:r>
            <w:r w:rsidRPr="00DA3CFA">
              <w:rPr>
                <w:rFonts w:ascii="Times New Roman" w:eastAsia="Calibri" w:hAnsi="Times New Roman" w:cs="Times New Roman"/>
                <w:b/>
                <w:bCs/>
                <w:color w:val="365F91"/>
                <w:sz w:val="18"/>
                <w:szCs w:val="18"/>
              </w:rPr>
              <w:t xml:space="preserve"> </w:t>
            </w:r>
            <w:r w:rsidRPr="00DA3CFA">
              <w:rPr>
                <w:rFonts w:ascii="Times New Roman" w:eastAsia="Calibri" w:hAnsi="Times New Roman" w:cs="Times New Roman"/>
                <w:sz w:val="18"/>
                <w:szCs w:val="18"/>
              </w:rPr>
              <w:t xml:space="preserve">владению основами самоконтроля, самооценки, принятия решений и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строить  логическое рассуждение, работать с большими текстами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работать в группе</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осознавать целостность мира и многообразия взглядов на него, вырабатывать собственные мировоззренческие позиции</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34</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Николай 2: начало правления</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Николай 2, оппозиция, «зубатовский социализм» Каковы причины усиления деятельности оппозиционных сил в России в конце 19 – начале 20 века?</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Cs/>
                <w:iCs/>
                <w:sz w:val="18"/>
                <w:szCs w:val="18"/>
              </w:rPr>
            </w:pPr>
            <w:r w:rsidRPr="00DA3CFA">
              <w:rPr>
                <w:rFonts w:ascii="Times New Roman" w:eastAsia="Calibri" w:hAnsi="Times New Roman" w:cs="Times New Roman"/>
                <w:bCs/>
                <w:iCs/>
                <w:sz w:val="18"/>
                <w:szCs w:val="18"/>
              </w:rPr>
              <w:t>Характеризовать политическое развитие страны в 1894 – 1904 гг.</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оценивать правильность выполнения учебной задачи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классифицировать,   самостоятельно выбирать основания и критерии для классификации,</w:t>
            </w:r>
          </w:p>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sz w:val="18"/>
                <w:szCs w:val="18"/>
              </w:rPr>
              <w:t>К.: задавать вопросы, необходимые для организации собственной деятельности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выбирать, как поступить, в т.ч. в неоднозначных ситуациях и отвечать за свой выбор</w:t>
            </w:r>
          </w:p>
        </w:tc>
      </w:tr>
      <w:tr w:rsidR="00DA3CFA" w:rsidRPr="00DA3CFA" w:rsidTr="00DA3CFA">
        <w:trPr>
          <w:trHeight w:val="41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35</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Русско – японская война 1904 – 1905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Порт – Артур, Маньчжурия, Каковы последствия поражения России в войне с Японией?</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Описывать причины, основные события, итоги и значение русско – японской войны 1904 – 1905 гг.</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определять способы  действий в рамках предложенных условий и требований</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строить  логическое рассуждение, умозаключение (индуктивное, дедуктивное  и по аналогии) и делать выводы;</w:t>
            </w:r>
          </w:p>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sz w:val="18"/>
                <w:szCs w:val="18"/>
              </w:rPr>
              <w:t>К.: работать с учебной и внешкольной информацией</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выбирать, как поступить, в т.ч. в неоднозначных ситуациях и отвечать за свой выбор</w:t>
            </w:r>
          </w:p>
        </w:tc>
      </w:tr>
      <w:tr w:rsidR="00DA3CFA" w:rsidRPr="00DA3CFA" w:rsidTr="00DA3CFA">
        <w:trPr>
          <w:trHeight w:val="551"/>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36</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Первая российская революция и политические реформы 1905 – 1907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Г.А. Гапон, Кровавое воскресенье, всероссийская октябрьская стачка, декабрьское вооруженное восстание Чем была вызвана революция 1905 – 1907 гг.?</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определять причины, повод, характер, основные события , итоги и значение революции 1905 – 1907 гг.</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находить (в учебниках и др. источниках) достоверную информацию, необходимую для решения учебных задач;</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определять цель, проблему в учебной деятельности;</w:t>
            </w:r>
          </w:p>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sz w:val="18"/>
                <w:szCs w:val="18"/>
              </w:rPr>
              <w:t>К</w:t>
            </w:r>
            <w:r w:rsidRPr="00DA3CFA">
              <w:rPr>
                <w:rFonts w:ascii="Times New Roman" w:eastAsia="Calibri" w:hAnsi="Times New Roman" w:cs="Times New Roman"/>
                <w:b/>
                <w:sz w:val="18"/>
                <w:szCs w:val="18"/>
              </w:rPr>
              <w:t xml:space="preserve">: </w:t>
            </w:r>
            <w:r w:rsidRPr="00DA3CFA">
              <w:rPr>
                <w:rFonts w:ascii="Times New Roman" w:eastAsia="Calibri" w:hAnsi="Times New Roman" w:cs="Times New Roman"/>
                <w:sz w:val="18"/>
                <w:szCs w:val="18"/>
              </w:rPr>
              <w:t xml:space="preserve"> излагать своё мнение</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Вырабатывать критическое мышление</w:t>
            </w:r>
          </w:p>
        </w:tc>
      </w:tr>
      <w:tr w:rsidR="00DA3CFA" w:rsidRPr="00DA3CFA" w:rsidTr="00DA3CFA">
        <w:trPr>
          <w:trHeight w:val="966"/>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37</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Социально – экономические реформы П.А. Столыпина</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w:t>
            </w: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П.А. Столыпин, аграрная реформа Какое значение для развития России имели столыпинские реформы</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оценивать вклад деятельности Столыпина в социально – экономическое развитие России в начале 20 века</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П:  анализировать (в т.ч. выделять главное, делить текст на части) и обобщать, доказывать,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определять цель, проблему в учебной деятельности;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излагать своё мнение</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Осознавать роль отдельной личности в истории государства</w:t>
            </w:r>
          </w:p>
          <w:p w:rsidR="00DA3CFA" w:rsidRPr="00DA3CFA" w:rsidRDefault="00DA3CFA" w:rsidP="00DA3CFA">
            <w:pPr>
              <w:spacing w:after="0" w:line="240" w:lineRule="auto"/>
              <w:rPr>
                <w:rFonts w:ascii="Times New Roman" w:eastAsia="Calibri" w:hAnsi="Times New Roman" w:cs="Times New Roman"/>
                <w:sz w:val="18"/>
                <w:szCs w:val="18"/>
              </w:rPr>
            </w:pPr>
          </w:p>
        </w:tc>
      </w:tr>
      <w:tr w:rsidR="00DA3CFA" w:rsidRPr="00DA3CFA" w:rsidTr="00DA3CFA">
        <w:trPr>
          <w:trHeight w:val="692"/>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38</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Политическое развитие страны в 1907 – 1914 гг.</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Государственная дума, избирательный закон, политика Почему после завершения революции 1905 – 1907 гг. не удалось преодолеть раскол в российском обществе?</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определять основной вектор политического развития в указанный период</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самостоятельно оценивать правильность выполнения действия при счете времени.</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преобразовывать модели и схемы для решения хронологических задач</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оперировать знаковыми системами</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Высказывать собственное мнение относительно методов политической борьбы</w:t>
            </w:r>
          </w:p>
        </w:tc>
      </w:tr>
      <w:tr w:rsidR="00DA3CFA" w:rsidRPr="00DA3CFA" w:rsidTr="00DA3CFA">
        <w:trPr>
          <w:trHeight w:val="692"/>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39</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Контрольная работа по разделу  «Россия в конце 19 начале 20 веков»</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Основные термины и понятия, даты, причинно – следственные связи и персоналии раздела</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 xml:space="preserve">обобщать и систематизировать полученные в ходе изучения раздела знания; определять общие черты и особенности;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работать с исторической картой; сравнивать развитие различных регионов, выделять признаки для сравнения</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П.</w:t>
            </w:r>
            <w:r w:rsidRPr="00DA3CFA">
              <w:rPr>
                <w:rFonts w:ascii="Times New Roman" w:eastAsia="Calibri" w:hAnsi="Times New Roman" w:cs="Times New Roman"/>
                <w:sz w:val="18"/>
                <w:szCs w:val="18"/>
              </w:rPr>
              <w:t xml:space="preserve"> строить логически обоснованные рассуждения – на простом и сложном уровне.</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b/>
                <w:sz w:val="18"/>
                <w:szCs w:val="18"/>
              </w:rPr>
              <w:t>К.:</w:t>
            </w:r>
            <w:r w:rsidRPr="00DA3CFA">
              <w:rPr>
                <w:rFonts w:ascii="Times New Roman" w:eastAsia="Calibri" w:hAnsi="Times New Roman" w:cs="Times New Roman"/>
                <w:sz w:val="18"/>
                <w:szCs w:val="18"/>
              </w:rPr>
              <w:t xml:space="preserve"> – создавать устные и письменные тексты для решения разных задач общения с помощью и самостоятельно;</w:t>
            </w:r>
            <w:r w:rsidRPr="00DA3CFA">
              <w:rPr>
                <w:rFonts w:ascii="Times New Roman" w:eastAsia="Calibri" w:hAnsi="Times New Roman" w:cs="Times New Roman"/>
                <w:b/>
                <w:sz w:val="18"/>
                <w:szCs w:val="18"/>
              </w:rPr>
              <w:t xml:space="preserve"> Р.:</w:t>
            </w:r>
            <w:r w:rsidRPr="00DA3CFA">
              <w:rPr>
                <w:rFonts w:ascii="Times New Roman" w:eastAsia="Calibri" w:hAnsi="Times New Roman" w:cs="Times New Roman"/>
                <w:sz w:val="18"/>
                <w:szCs w:val="18"/>
              </w:rPr>
              <w:t xml:space="preserve"> – выдвигать версии, выбирать средства достижения цели в группе и индивиду</w:t>
            </w:r>
            <w:r w:rsidRPr="00DA3CFA">
              <w:rPr>
                <w:rFonts w:ascii="Times New Roman" w:eastAsia="Calibri" w:hAnsi="Times New Roman" w:cs="Times New Roman"/>
                <w:sz w:val="18"/>
                <w:szCs w:val="18"/>
              </w:rPr>
              <w:softHyphen/>
              <w:t>ально;.</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осмыслению культурного наследия предшествующих  поколений</w:t>
            </w:r>
          </w:p>
        </w:tc>
      </w:tr>
      <w:tr w:rsidR="00DA3CFA" w:rsidRPr="00DA3CFA" w:rsidTr="00DA3CFA">
        <w:trPr>
          <w:trHeight w:val="692"/>
        </w:trPr>
        <w:tc>
          <w:tcPr>
            <w:tcW w:w="5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lang w:bidi="en-US"/>
              </w:rPr>
            </w:pPr>
            <w:r w:rsidRPr="00DA3CFA">
              <w:rPr>
                <w:rFonts w:ascii="Times New Roman" w:eastAsia="Calibri" w:hAnsi="Times New Roman" w:cs="Times New Roman"/>
                <w:sz w:val="18"/>
                <w:szCs w:val="18"/>
                <w:lang w:bidi="en-US"/>
              </w:rPr>
              <w:t>40.</w:t>
            </w:r>
          </w:p>
        </w:tc>
        <w:tc>
          <w:tcPr>
            <w:tcW w:w="198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Серебряный век русской классики. Итоговый урок</w:t>
            </w:r>
          </w:p>
        </w:tc>
        <w:tc>
          <w:tcPr>
            <w:tcW w:w="99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p>
        </w:tc>
        <w:tc>
          <w:tcPr>
            <w:tcW w:w="2842"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Духовное состояние общества, просвещение В чем состояли главные особенности культуры Серебряного века в России?</w:t>
            </w:r>
          </w:p>
        </w:tc>
        <w:tc>
          <w:tcPr>
            <w:tcW w:w="254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bCs/>
                <w:i/>
                <w:iCs/>
                <w:sz w:val="18"/>
                <w:szCs w:val="18"/>
              </w:rPr>
            </w:pPr>
            <w:r w:rsidRPr="00DA3CFA">
              <w:rPr>
                <w:rFonts w:ascii="Times New Roman" w:eastAsia="Calibri" w:hAnsi="Times New Roman" w:cs="Times New Roman"/>
                <w:b/>
                <w:i/>
                <w:sz w:val="18"/>
                <w:szCs w:val="18"/>
              </w:rPr>
              <w:t xml:space="preserve">Ученик научится </w:t>
            </w:r>
            <w:r w:rsidRPr="00DA3CFA">
              <w:rPr>
                <w:rFonts w:ascii="Times New Roman" w:eastAsia="Calibri" w:hAnsi="Times New Roman" w:cs="Times New Roman"/>
                <w:sz w:val="18"/>
                <w:szCs w:val="18"/>
              </w:rPr>
              <w:t xml:space="preserve">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Давать оценку развития культуры в начале 20 века. проводить самоанализ, систематизацию знаний, планированию учебных достижений в следующем году.</w:t>
            </w:r>
          </w:p>
        </w:tc>
        <w:tc>
          <w:tcPr>
            <w:tcW w:w="3119"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b/>
                <w:sz w:val="18"/>
                <w:szCs w:val="18"/>
              </w:rPr>
            </w:pPr>
            <w:r w:rsidRPr="00DA3CFA">
              <w:rPr>
                <w:rFonts w:ascii="Times New Roman" w:eastAsia="Calibri" w:hAnsi="Times New Roman" w:cs="Times New Roman"/>
                <w:b/>
                <w:sz w:val="18"/>
                <w:szCs w:val="18"/>
              </w:rPr>
              <w:t>Научится: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Р.: умению самостоятельно планировать пути  достижения целей, </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П.: определять понятия</w:t>
            </w:r>
          </w:p>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К.: владеть устной и письменной речью</w:t>
            </w:r>
          </w:p>
        </w:tc>
        <w:tc>
          <w:tcPr>
            <w:tcW w:w="1977" w:type="dxa"/>
            <w:tcBorders>
              <w:top w:val="single" w:sz="4" w:space="0" w:color="000000"/>
              <w:left w:val="single" w:sz="4" w:space="0" w:color="000000"/>
              <w:bottom w:val="single" w:sz="4" w:space="0" w:color="000000"/>
              <w:right w:val="single" w:sz="4" w:space="0" w:color="000000"/>
            </w:tcBorders>
          </w:tcPr>
          <w:p w:rsidR="00DA3CFA" w:rsidRPr="00DA3CFA" w:rsidRDefault="00DA3CFA" w:rsidP="00DA3CFA">
            <w:pPr>
              <w:spacing w:after="0" w:line="240" w:lineRule="auto"/>
              <w:rPr>
                <w:rFonts w:ascii="Times New Roman" w:eastAsia="Calibri" w:hAnsi="Times New Roman" w:cs="Times New Roman"/>
                <w:sz w:val="18"/>
                <w:szCs w:val="18"/>
              </w:rPr>
            </w:pPr>
            <w:r w:rsidRPr="00DA3CFA">
              <w:rPr>
                <w:rFonts w:ascii="Times New Roman" w:eastAsia="Calibri" w:hAnsi="Times New Roman" w:cs="Times New Roman"/>
                <w:sz w:val="18"/>
                <w:szCs w:val="18"/>
              </w:rPr>
              <w:t>Анализировать собственные достижения и находить пробелы в собственных знаниях</w:t>
            </w:r>
          </w:p>
        </w:tc>
      </w:tr>
    </w:tbl>
    <w:p w:rsidR="00DA3CFA" w:rsidRPr="00DA3CFA" w:rsidRDefault="00DA3CFA" w:rsidP="00DA3CFA">
      <w:pPr>
        <w:spacing w:after="0" w:line="240" w:lineRule="auto"/>
        <w:rPr>
          <w:rFonts w:ascii="Times New Roman" w:eastAsia="Times New Roman" w:hAnsi="Times New Roman" w:cs="Times New Roman"/>
          <w:sz w:val="24"/>
          <w:szCs w:val="24"/>
          <w:lang w:eastAsia="ru-RU"/>
        </w:rPr>
      </w:pPr>
    </w:p>
    <w:p w:rsidR="00DA3CFA" w:rsidRPr="00DA3CFA" w:rsidRDefault="00DA3CFA" w:rsidP="00DA3CFA">
      <w:pPr>
        <w:spacing w:after="0" w:line="240" w:lineRule="auto"/>
        <w:jc w:val="center"/>
        <w:rPr>
          <w:rFonts w:ascii="Times New Roman" w:hAnsi="Times New Roman" w:cs="Times New Roman"/>
          <w:b/>
          <w:sz w:val="36"/>
          <w:szCs w:val="36"/>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r w:rsidRPr="00DA3CFA">
        <w:rPr>
          <w:rFonts w:ascii="Times New Roman" w:eastAsia="Calibri" w:hAnsi="Times New Roman" w:cs="Times New Roman"/>
          <w:sz w:val="24"/>
          <w:szCs w:val="24"/>
        </w:rPr>
        <w:t>1.   Рабочие программы.</w:t>
      </w:r>
    </w:p>
    <w:p w:rsidR="00DA3CFA" w:rsidRPr="00DA3CFA" w:rsidRDefault="00DA3CFA" w:rsidP="00DA3CFA">
      <w:pPr>
        <w:spacing w:after="0" w:line="240" w:lineRule="auto"/>
        <w:rPr>
          <w:rFonts w:ascii="Times New Roman" w:eastAsia="Calibri" w:hAnsi="Times New Roman" w:cs="Times New Roman"/>
          <w:sz w:val="24"/>
          <w:szCs w:val="24"/>
        </w:rPr>
      </w:pPr>
      <w:r w:rsidRPr="00DA3CFA">
        <w:rPr>
          <w:rFonts w:ascii="Times New Roman" w:eastAsia="Calibri" w:hAnsi="Times New Roman" w:cs="Times New Roman"/>
          <w:bCs/>
          <w:sz w:val="24"/>
          <w:szCs w:val="24"/>
        </w:rPr>
        <w:t>Федеральный  государственный образовательный  стандарт основного общего образования</w:t>
      </w:r>
      <w:r w:rsidRPr="00DA3CFA">
        <w:rPr>
          <w:rFonts w:ascii="Times New Roman" w:eastAsia="Calibri" w:hAnsi="Times New Roman" w:cs="Times New Roman"/>
          <w:sz w:val="24"/>
          <w:szCs w:val="24"/>
        </w:rPr>
        <w:t>, утвержденным приказом Минобрнауки РФ от 17.12.2010г. №1897 (в ред. Приказа Минобрнауки РФ от 29.12.2014 №1644).</w:t>
      </w:r>
    </w:p>
    <w:p w:rsidR="00DA3CFA" w:rsidRPr="00DA3CFA" w:rsidRDefault="00DA3CFA" w:rsidP="00DA3CFA">
      <w:pPr>
        <w:spacing w:after="0" w:line="240" w:lineRule="auto"/>
        <w:rPr>
          <w:rFonts w:ascii="Times New Roman" w:eastAsia="Calibri" w:hAnsi="Times New Roman" w:cs="Times New Roman"/>
          <w:sz w:val="24"/>
          <w:szCs w:val="24"/>
        </w:rPr>
      </w:pPr>
      <w:r w:rsidRPr="00DA3CFA">
        <w:rPr>
          <w:rFonts w:ascii="Times New Roman" w:eastAsia="Calibri" w:hAnsi="Times New Roman" w:cs="Times New Roman"/>
          <w:bCs/>
          <w:sz w:val="24"/>
          <w:szCs w:val="24"/>
        </w:rPr>
        <w:t>Рабочая программа и тематическое планирование курса «История России». 6-9 классы (основная школа): учебное пособие для общеобразовательных организаций / А.А.Данилов, О.Н.Журавлева, И</w:t>
      </w:r>
      <w:r w:rsidR="00DE3486">
        <w:rPr>
          <w:rFonts w:ascii="Times New Roman" w:eastAsia="Calibri" w:hAnsi="Times New Roman" w:cs="Times New Roman"/>
          <w:bCs/>
          <w:sz w:val="24"/>
          <w:szCs w:val="24"/>
        </w:rPr>
        <w:t>.Е.Барыкина. – Просвещение, 2017</w:t>
      </w:r>
      <w:r w:rsidRPr="00DA3CFA">
        <w:rPr>
          <w:rFonts w:ascii="Times New Roman" w:eastAsia="Calibri" w:hAnsi="Times New Roman" w:cs="Times New Roman"/>
          <w:bCs/>
          <w:sz w:val="24"/>
          <w:szCs w:val="24"/>
        </w:rPr>
        <w:t>. – 77с.</w:t>
      </w:r>
    </w:p>
    <w:p w:rsidR="00DA3CFA" w:rsidRPr="00DA3CFA" w:rsidRDefault="00DA3CFA" w:rsidP="00DA3CFA">
      <w:pPr>
        <w:spacing w:after="0" w:line="240" w:lineRule="auto"/>
        <w:rPr>
          <w:rFonts w:ascii="Times New Roman" w:eastAsia="Calibri" w:hAnsi="Times New Roman" w:cs="Times New Roman"/>
          <w:sz w:val="24"/>
          <w:szCs w:val="24"/>
        </w:rPr>
      </w:pPr>
      <w:r w:rsidRPr="00DA3CFA">
        <w:rPr>
          <w:rFonts w:ascii="Times New Roman" w:eastAsia="Calibri" w:hAnsi="Times New Roman" w:cs="Times New Roman"/>
          <w:sz w:val="24"/>
          <w:szCs w:val="24"/>
        </w:rPr>
        <w:t>2.    Учебники</w:t>
      </w:r>
    </w:p>
    <w:p w:rsidR="00DA3CFA" w:rsidRPr="00DA3CFA" w:rsidRDefault="00DA3CFA" w:rsidP="00DA3CFA">
      <w:pPr>
        <w:spacing w:after="0" w:line="240" w:lineRule="auto"/>
        <w:rPr>
          <w:rFonts w:ascii="Times New Roman" w:eastAsia="Times New Roman" w:hAnsi="Times New Roman" w:cs="Times New Roman"/>
          <w:sz w:val="24"/>
          <w:szCs w:val="24"/>
        </w:rPr>
      </w:pPr>
      <w:r w:rsidRPr="00DA3CFA">
        <w:rPr>
          <w:rFonts w:ascii="Times New Roman" w:eastAsia="Times New Roman" w:hAnsi="Times New Roman" w:cs="Times New Roman"/>
          <w:sz w:val="24"/>
          <w:szCs w:val="24"/>
        </w:rPr>
        <w:t xml:space="preserve">История Древнего мира.  5 класс.  Вигасин А. А., Годер Г. И., Свенцицкая И. С. / под ред. А.А. Искендерова.  М. Просвещение 2015 г. </w:t>
      </w:r>
    </w:p>
    <w:p w:rsidR="00DA3CFA" w:rsidRPr="00DA3CFA" w:rsidRDefault="00DA3CFA" w:rsidP="00DA3CFA">
      <w:pPr>
        <w:spacing w:after="0" w:line="240" w:lineRule="auto"/>
        <w:rPr>
          <w:rFonts w:ascii="Times New Roman" w:eastAsia="Times New Roman" w:hAnsi="Times New Roman" w:cs="Times New Roman"/>
          <w:sz w:val="24"/>
          <w:szCs w:val="24"/>
        </w:rPr>
      </w:pPr>
      <w:r w:rsidRPr="00DA3CFA">
        <w:rPr>
          <w:rFonts w:ascii="Times New Roman" w:eastAsia="Times New Roman" w:hAnsi="Times New Roman" w:cs="Times New Roman"/>
          <w:sz w:val="24"/>
          <w:szCs w:val="24"/>
        </w:rPr>
        <w:t>Вигасин А. А., Годер Г. И. Электронное приложение к учебнику (CD). 5 класс.</w:t>
      </w:r>
    </w:p>
    <w:p w:rsidR="00DA3CFA" w:rsidRPr="00DA3CFA" w:rsidRDefault="00DA3CFA" w:rsidP="00DA3CFA">
      <w:pPr>
        <w:spacing w:after="0" w:line="240" w:lineRule="auto"/>
        <w:rPr>
          <w:rFonts w:ascii="Times New Roman" w:eastAsia="Times New Roman" w:hAnsi="Times New Roman" w:cs="Times New Roman"/>
          <w:sz w:val="24"/>
          <w:szCs w:val="24"/>
        </w:rPr>
      </w:pPr>
      <w:r w:rsidRPr="00DA3CFA">
        <w:rPr>
          <w:rFonts w:ascii="Times New Roman" w:eastAsia="Times New Roman" w:hAnsi="Times New Roman" w:cs="Times New Roman"/>
          <w:sz w:val="24"/>
          <w:szCs w:val="24"/>
        </w:rPr>
        <w:t>История Средних веков.  6 класс. Агибалова Е. В., Донской Г. М. / под ред. А. А. Сванидзе.  М. Просвещение 2016 г.</w:t>
      </w:r>
    </w:p>
    <w:p w:rsidR="00DA3CFA" w:rsidRPr="00DA3CFA" w:rsidRDefault="00DA3CFA" w:rsidP="00DA3CFA">
      <w:pPr>
        <w:spacing w:after="0" w:line="240" w:lineRule="auto"/>
        <w:rPr>
          <w:rFonts w:ascii="Times New Roman" w:eastAsia="Times New Roman" w:hAnsi="Times New Roman" w:cs="Times New Roman"/>
          <w:sz w:val="24"/>
          <w:szCs w:val="24"/>
        </w:rPr>
      </w:pPr>
      <w:r w:rsidRPr="00DA3CFA">
        <w:rPr>
          <w:rFonts w:ascii="Times New Roman" w:eastAsia="Times New Roman" w:hAnsi="Times New Roman" w:cs="Times New Roman"/>
          <w:sz w:val="24"/>
          <w:szCs w:val="24"/>
        </w:rPr>
        <w:t>Всеобщая история. История Нового времени. Юдовская А. Я., Баранов П. А., Ванюшкина Л. М. / под редакцией А. А. Искендерова. Учебник. 7 класс. / М. Просвещение. 2018 г.</w:t>
      </w:r>
    </w:p>
    <w:p w:rsidR="00DA3CFA" w:rsidRDefault="00DA3CFA" w:rsidP="00DA3CFA">
      <w:pPr>
        <w:spacing w:after="0" w:line="240" w:lineRule="auto"/>
        <w:rPr>
          <w:rFonts w:ascii="Times New Roman" w:eastAsia="Times New Roman" w:hAnsi="Times New Roman" w:cs="Times New Roman"/>
          <w:sz w:val="24"/>
          <w:szCs w:val="24"/>
        </w:rPr>
      </w:pPr>
      <w:r w:rsidRPr="00DA3CFA">
        <w:rPr>
          <w:rFonts w:ascii="Times New Roman" w:eastAsia="Times New Roman" w:hAnsi="Times New Roman" w:cs="Times New Roman"/>
          <w:sz w:val="24"/>
          <w:szCs w:val="24"/>
        </w:rPr>
        <w:t>Всеобщая история. История Нового времени. Юдовская А. Я.  и др.  / под редакцией А. А. Искендерова. Учебник. 8 класс. / М. Просвещение. 2018 г.</w:t>
      </w:r>
    </w:p>
    <w:p w:rsidR="00DE3486" w:rsidRPr="00DA3CFA" w:rsidRDefault="00DE3486" w:rsidP="00DA3CFA">
      <w:pPr>
        <w:spacing w:after="0" w:line="240" w:lineRule="auto"/>
        <w:rPr>
          <w:rFonts w:ascii="Times New Roman" w:eastAsia="Times New Roman" w:hAnsi="Times New Roman" w:cs="Times New Roman"/>
          <w:sz w:val="24"/>
          <w:szCs w:val="24"/>
        </w:rPr>
      </w:pPr>
      <w:r w:rsidRPr="00DA3CFA">
        <w:rPr>
          <w:rFonts w:ascii="Times New Roman" w:eastAsia="Times New Roman" w:hAnsi="Times New Roman" w:cs="Times New Roman"/>
          <w:sz w:val="24"/>
          <w:szCs w:val="24"/>
        </w:rPr>
        <w:t>Всеобщая история. История Нового времени. Юдовская А. Я.  и др.  / под редакци</w:t>
      </w:r>
      <w:r>
        <w:rPr>
          <w:rFonts w:ascii="Times New Roman" w:eastAsia="Times New Roman" w:hAnsi="Times New Roman" w:cs="Times New Roman"/>
          <w:sz w:val="24"/>
          <w:szCs w:val="24"/>
        </w:rPr>
        <w:t>ей А. А. Искендерова. Учебник. 9 класс. / М. Просвещение. 2019</w:t>
      </w:r>
    </w:p>
    <w:p w:rsidR="00DA3CFA" w:rsidRPr="00DA3CFA" w:rsidRDefault="00DA3CFA" w:rsidP="00DA3CFA">
      <w:pPr>
        <w:spacing w:after="0" w:line="240" w:lineRule="auto"/>
        <w:rPr>
          <w:rFonts w:ascii="Times New Roman" w:eastAsia="Times New Roman" w:hAnsi="Times New Roman" w:cs="Times New Roman"/>
          <w:sz w:val="24"/>
          <w:szCs w:val="24"/>
        </w:rPr>
      </w:pPr>
      <w:r w:rsidRPr="00DA3CFA">
        <w:rPr>
          <w:rFonts w:ascii="Times New Roman" w:eastAsia="Times New Roman" w:hAnsi="Times New Roman" w:cs="Times New Roman"/>
          <w:sz w:val="24"/>
          <w:szCs w:val="24"/>
        </w:rPr>
        <w:t>История России. 6 класс. Арсентьев Н.М., Данилов А.А., Стафанович П.С., и др./Под ред. То</w:t>
      </w:r>
      <w:r>
        <w:rPr>
          <w:rFonts w:ascii="Times New Roman" w:eastAsia="Times New Roman" w:hAnsi="Times New Roman" w:cs="Times New Roman"/>
          <w:sz w:val="24"/>
          <w:szCs w:val="24"/>
        </w:rPr>
        <w:t>ркунова А.В. М. Просвещение 2017</w:t>
      </w:r>
      <w:r w:rsidRPr="00DA3CFA">
        <w:rPr>
          <w:rFonts w:ascii="Times New Roman" w:eastAsia="Times New Roman" w:hAnsi="Times New Roman" w:cs="Times New Roman"/>
          <w:sz w:val="24"/>
          <w:szCs w:val="24"/>
        </w:rPr>
        <w:t xml:space="preserve"> г.</w:t>
      </w:r>
    </w:p>
    <w:p w:rsidR="00DA3CFA" w:rsidRPr="00DA3CFA" w:rsidRDefault="00DA3CFA" w:rsidP="00DA3CFA">
      <w:pPr>
        <w:spacing w:after="0" w:line="240" w:lineRule="auto"/>
        <w:rPr>
          <w:rFonts w:ascii="Times New Roman" w:eastAsia="Times New Roman" w:hAnsi="Times New Roman" w:cs="Times New Roman"/>
          <w:sz w:val="24"/>
          <w:szCs w:val="24"/>
        </w:rPr>
      </w:pPr>
      <w:r w:rsidRPr="00DA3CFA">
        <w:rPr>
          <w:rFonts w:ascii="Times New Roman" w:eastAsia="Times New Roman" w:hAnsi="Times New Roman" w:cs="Times New Roman"/>
          <w:sz w:val="24"/>
          <w:szCs w:val="24"/>
        </w:rPr>
        <w:t>История России. 7 класс. Арсентьев Н.М., Данилов А.А., Курукин И.В. / Под ред. То</w:t>
      </w:r>
      <w:r>
        <w:rPr>
          <w:rFonts w:ascii="Times New Roman" w:eastAsia="Times New Roman" w:hAnsi="Times New Roman" w:cs="Times New Roman"/>
          <w:sz w:val="24"/>
          <w:szCs w:val="24"/>
        </w:rPr>
        <w:t>ркунова А.В. М. Просвещение 2017</w:t>
      </w:r>
      <w:r w:rsidRPr="00DA3CFA">
        <w:rPr>
          <w:rFonts w:ascii="Times New Roman" w:eastAsia="Times New Roman" w:hAnsi="Times New Roman" w:cs="Times New Roman"/>
          <w:sz w:val="24"/>
          <w:szCs w:val="24"/>
        </w:rPr>
        <w:t xml:space="preserve"> г.</w:t>
      </w:r>
    </w:p>
    <w:p w:rsidR="00DA3CFA" w:rsidRPr="00DA3CFA" w:rsidRDefault="00DA3CFA" w:rsidP="00DA3CFA">
      <w:pPr>
        <w:spacing w:after="0" w:line="240" w:lineRule="auto"/>
        <w:rPr>
          <w:rFonts w:ascii="Times New Roman" w:eastAsia="Times New Roman" w:hAnsi="Times New Roman" w:cs="Times New Roman"/>
          <w:sz w:val="24"/>
          <w:szCs w:val="24"/>
        </w:rPr>
      </w:pPr>
      <w:r w:rsidRPr="00DA3CFA">
        <w:rPr>
          <w:rFonts w:ascii="Times New Roman" w:eastAsia="Times New Roman" w:hAnsi="Times New Roman" w:cs="Times New Roman"/>
          <w:sz w:val="24"/>
          <w:szCs w:val="24"/>
        </w:rPr>
        <w:t>История России. 8 класс. Арсентьев Н.М., Данилов А.А., Курукин И.В.,  Токарева А.Я. / Под ред. То</w:t>
      </w:r>
      <w:r>
        <w:rPr>
          <w:rFonts w:ascii="Times New Roman" w:eastAsia="Times New Roman" w:hAnsi="Times New Roman" w:cs="Times New Roman"/>
          <w:sz w:val="24"/>
          <w:szCs w:val="24"/>
        </w:rPr>
        <w:t>ркунова А.В. М. Просвещение 2018</w:t>
      </w:r>
      <w:r w:rsidRPr="00DA3CFA">
        <w:rPr>
          <w:rFonts w:ascii="Times New Roman" w:eastAsia="Times New Roman" w:hAnsi="Times New Roman" w:cs="Times New Roman"/>
          <w:sz w:val="24"/>
          <w:szCs w:val="24"/>
        </w:rPr>
        <w:t xml:space="preserve"> г.</w:t>
      </w:r>
    </w:p>
    <w:p w:rsidR="00DA3CFA" w:rsidRPr="00DA3CFA" w:rsidRDefault="00DA3CFA" w:rsidP="00DA3CFA">
      <w:pPr>
        <w:spacing w:after="0" w:line="240" w:lineRule="auto"/>
        <w:rPr>
          <w:rFonts w:ascii="Times New Roman" w:eastAsia="Times New Roman" w:hAnsi="Times New Roman" w:cs="Times New Roman"/>
          <w:sz w:val="24"/>
          <w:szCs w:val="24"/>
        </w:rPr>
      </w:pPr>
      <w:r w:rsidRPr="00DA3CFA">
        <w:rPr>
          <w:rFonts w:ascii="Times New Roman" w:eastAsia="Times New Roman" w:hAnsi="Times New Roman" w:cs="Times New Roman"/>
          <w:sz w:val="24"/>
          <w:szCs w:val="24"/>
        </w:rPr>
        <w:t xml:space="preserve">История </w:t>
      </w:r>
      <w:r>
        <w:rPr>
          <w:rFonts w:ascii="Times New Roman" w:eastAsia="Times New Roman" w:hAnsi="Times New Roman" w:cs="Times New Roman"/>
          <w:sz w:val="24"/>
          <w:szCs w:val="24"/>
        </w:rPr>
        <w:t>России. 9</w:t>
      </w:r>
      <w:r w:rsidRPr="00DA3CFA">
        <w:rPr>
          <w:rFonts w:ascii="Times New Roman" w:eastAsia="Times New Roman" w:hAnsi="Times New Roman" w:cs="Times New Roman"/>
          <w:sz w:val="24"/>
          <w:szCs w:val="24"/>
        </w:rPr>
        <w:t xml:space="preserve"> класс. Арсентьев Н.М., Данилов А.А., Курукин И.В.,  Токарева А.Я. / Под ред. То</w:t>
      </w:r>
      <w:r>
        <w:rPr>
          <w:rFonts w:ascii="Times New Roman" w:eastAsia="Times New Roman" w:hAnsi="Times New Roman" w:cs="Times New Roman"/>
          <w:sz w:val="24"/>
          <w:szCs w:val="24"/>
        </w:rPr>
        <w:t>ркунова А.В. М. Просвещение 2019</w:t>
      </w:r>
      <w:r w:rsidRPr="00DA3CFA">
        <w:rPr>
          <w:rFonts w:ascii="Times New Roman" w:eastAsia="Times New Roman" w:hAnsi="Times New Roman" w:cs="Times New Roman"/>
          <w:sz w:val="24"/>
          <w:szCs w:val="24"/>
        </w:rPr>
        <w:t xml:space="preserve"> г.</w:t>
      </w: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spacing w:after="0" w:line="240" w:lineRule="auto"/>
        <w:rPr>
          <w:rFonts w:ascii="Times New Roman" w:hAnsi="Times New Roman" w:cs="Times New Roman"/>
          <w:sz w:val="24"/>
          <w:szCs w:val="24"/>
        </w:rPr>
      </w:pPr>
    </w:p>
    <w:p w:rsidR="00DA3CFA" w:rsidRPr="00DA3CFA" w:rsidRDefault="00DA3CFA" w:rsidP="00DA3CFA">
      <w:pPr>
        <w:rPr>
          <w:rFonts w:ascii="Calibri" w:eastAsia="Times New Roman" w:hAnsi="Calibri" w:cs="Calibri"/>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DA3CFA" w:rsidRPr="00DA3CFA" w:rsidRDefault="00DA3CFA" w:rsidP="00DA3CFA">
      <w:pPr>
        <w:spacing w:after="0" w:line="240" w:lineRule="auto"/>
        <w:rPr>
          <w:rFonts w:ascii="Times New Roman" w:eastAsia="Calibri" w:hAnsi="Times New Roman" w:cs="Times New Roman"/>
          <w:sz w:val="24"/>
          <w:szCs w:val="24"/>
        </w:rPr>
      </w:pPr>
    </w:p>
    <w:p w:rsidR="009161F3" w:rsidRPr="009161F3" w:rsidRDefault="009161F3" w:rsidP="009161F3">
      <w:pPr>
        <w:spacing w:after="0" w:line="240" w:lineRule="auto"/>
        <w:rPr>
          <w:rFonts w:ascii="Times New Roman" w:eastAsia="Calibri" w:hAnsi="Times New Roman" w:cs="Times New Roman"/>
          <w:sz w:val="24"/>
          <w:szCs w:val="24"/>
        </w:rPr>
      </w:pPr>
    </w:p>
    <w:p w:rsidR="009161F3" w:rsidRPr="00445583" w:rsidRDefault="009161F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p w:rsidR="00445583" w:rsidRPr="00445583" w:rsidRDefault="00445583" w:rsidP="00445583">
      <w:pPr>
        <w:spacing w:after="0" w:line="240" w:lineRule="auto"/>
        <w:rPr>
          <w:rFonts w:ascii="Times New Roman" w:eastAsia="Calibri" w:hAnsi="Times New Roman" w:cs="Times New Roman"/>
          <w:sz w:val="24"/>
          <w:szCs w:val="24"/>
        </w:rPr>
      </w:pPr>
    </w:p>
    <w:sectPr w:rsidR="00445583" w:rsidRPr="00445583" w:rsidSect="00445583">
      <w:footerReference w:type="default" r:id="rId9"/>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99E" w:rsidRDefault="004C199E" w:rsidP="009256F1">
      <w:pPr>
        <w:spacing w:after="0" w:line="240" w:lineRule="auto"/>
      </w:pPr>
      <w:r>
        <w:separator/>
      </w:r>
    </w:p>
  </w:endnote>
  <w:endnote w:type="continuationSeparator" w:id="0">
    <w:p w:rsidR="004C199E" w:rsidRDefault="004C199E" w:rsidP="00925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Raavi">
    <w:panose1 w:val="02000500000000000000"/>
    <w:charset w:val="01"/>
    <w:family w:val="roman"/>
    <w:notTrueType/>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287" w:usb1="00000003"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544552"/>
      <w:docPartObj>
        <w:docPartGallery w:val="Page Numbers (Bottom of Page)"/>
        <w:docPartUnique/>
      </w:docPartObj>
    </w:sdtPr>
    <w:sdtEndPr/>
    <w:sdtContent>
      <w:p w:rsidR="00DA3CFA" w:rsidRDefault="00DA3CFA">
        <w:pPr>
          <w:pStyle w:val="af1"/>
          <w:jc w:val="right"/>
        </w:pPr>
        <w:r>
          <w:fldChar w:fldCharType="begin"/>
        </w:r>
        <w:r>
          <w:instrText>PAGE   \* MERGEFORMAT</w:instrText>
        </w:r>
        <w:r>
          <w:fldChar w:fldCharType="separate"/>
        </w:r>
        <w:r w:rsidR="00DE3486">
          <w:rPr>
            <w:noProof/>
          </w:rPr>
          <w:t>208</w:t>
        </w:r>
        <w:r>
          <w:fldChar w:fldCharType="end"/>
        </w:r>
      </w:p>
    </w:sdtContent>
  </w:sdt>
  <w:p w:rsidR="00DA3CFA" w:rsidRDefault="00DA3CF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99E" w:rsidRDefault="004C199E" w:rsidP="009256F1">
      <w:pPr>
        <w:spacing w:after="0" w:line="240" w:lineRule="auto"/>
      </w:pPr>
      <w:r>
        <w:separator/>
      </w:r>
    </w:p>
  </w:footnote>
  <w:footnote w:type="continuationSeparator" w:id="0">
    <w:p w:rsidR="004C199E" w:rsidRDefault="004C199E" w:rsidP="009256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00000002"/>
    <w:multiLevelType w:val="multilevel"/>
    <w:tmpl w:val="00000002"/>
    <w:name w:val="WW8Num2"/>
    <w:lvl w:ilvl="0">
      <w:start w:val="65535"/>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5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3" w15:restartNumberingAfterBreak="0">
    <w:nsid w:val="00000005"/>
    <w:multiLevelType w:val="multilevel"/>
    <w:tmpl w:val="00000005"/>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000006"/>
    <w:multiLevelType w:val="multilevel"/>
    <w:tmpl w:val="00000006"/>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07"/>
    <w:multiLevelType w:val="multilevel"/>
    <w:tmpl w:val="00000007"/>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08"/>
    <w:multiLevelType w:val="multilevel"/>
    <w:tmpl w:val="00000008"/>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2B92D98"/>
    <w:multiLevelType w:val="hybridMultilevel"/>
    <w:tmpl w:val="D25465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93F4D0D"/>
    <w:multiLevelType w:val="hybridMultilevel"/>
    <w:tmpl w:val="4BF2091C"/>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9" w15:restartNumberingAfterBreak="0">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F76449F"/>
    <w:multiLevelType w:val="hybridMultilevel"/>
    <w:tmpl w:val="70922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2" w15:restartNumberingAfterBreak="0">
    <w:nsid w:val="5C627255"/>
    <w:multiLevelType w:val="multilevel"/>
    <w:tmpl w:val="EA2C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4" w15:restartNumberingAfterBreak="0">
    <w:nsid w:val="66B50B25"/>
    <w:multiLevelType w:val="multilevel"/>
    <w:tmpl w:val="675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234E70"/>
    <w:multiLevelType w:val="multilevel"/>
    <w:tmpl w:val="AADE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0B541A"/>
    <w:multiLevelType w:val="multilevel"/>
    <w:tmpl w:val="74B2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7EC112C0"/>
    <w:multiLevelType w:val="hybridMultilevel"/>
    <w:tmpl w:val="1A00F0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6"/>
  </w:num>
  <w:num w:numId="3">
    <w:abstractNumId w:val="14"/>
  </w:num>
  <w:num w:numId="4">
    <w:abstractNumId w:val="3"/>
  </w:num>
  <w:num w:numId="5">
    <w:abstractNumId w:val="4"/>
  </w:num>
  <w:num w:numId="6">
    <w:abstractNumId w:val="5"/>
  </w:num>
  <w:num w:numId="7">
    <w:abstractNumId w:val="6"/>
  </w:num>
  <w:num w:numId="8">
    <w:abstractNumId w:val="12"/>
  </w:num>
  <w:num w:numId="9">
    <w:abstractNumId w:val="7"/>
  </w:num>
  <w:num w:numId="10">
    <w:abstractNumId w:val="19"/>
  </w:num>
  <w:num w:numId="11">
    <w:abstractNumId w:val="1"/>
  </w:num>
  <w:num w:numId="12">
    <w:abstractNumId w:val="2"/>
  </w:num>
  <w:num w:numId="13">
    <w:abstractNumId w:val="17"/>
  </w:num>
  <w:num w:numId="14">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15">
    <w:abstractNumId w:val="11"/>
  </w:num>
  <w:num w:numId="16">
    <w:abstractNumId w:val="9"/>
  </w:num>
  <w:num w:numId="17">
    <w:abstractNumId w:val="13"/>
  </w:num>
  <w:num w:numId="18">
    <w:abstractNumId w:val="18"/>
  </w:num>
  <w:num w:numId="19">
    <w:abstractNumId w:val="8"/>
  </w:num>
  <w:num w:numId="2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B3"/>
    <w:rsid w:val="00000BA3"/>
    <w:rsid w:val="00022C64"/>
    <w:rsid w:val="00055F04"/>
    <w:rsid w:val="00076366"/>
    <w:rsid w:val="000E1C39"/>
    <w:rsid w:val="00110CC8"/>
    <w:rsid w:val="0012617B"/>
    <w:rsid w:val="001452B3"/>
    <w:rsid w:val="0018644B"/>
    <w:rsid w:val="001C5767"/>
    <w:rsid w:val="001F5E68"/>
    <w:rsid w:val="0021576A"/>
    <w:rsid w:val="00215986"/>
    <w:rsid w:val="00284D15"/>
    <w:rsid w:val="002876F4"/>
    <w:rsid w:val="002928F5"/>
    <w:rsid w:val="002A119C"/>
    <w:rsid w:val="002D639E"/>
    <w:rsid w:val="002E1D7A"/>
    <w:rsid w:val="002F497B"/>
    <w:rsid w:val="00323844"/>
    <w:rsid w:val="003414FB"/>
    <w:rsid w:val="003462D3"/>
    <w:rsid w:val="00357CB5"/>
    <w:rsid w:val="003675AB"/>
    <w:rsid w:val="00370468"/>
    <w:rsid w:val="00393523"/>
    <w:rsid w:val="00395BF1"/>
    <w:rsid w:val="003A5D07"/>
    <w:rsid w:val="003A6E67"/>
    <w:rsid w:val="003B526D"/>
    <w:rsid w:val="003D764D"/>
    <w:rsid w:val="003E0E2E"/>
    <w:rsid w:val="00445583"/>
    <w:rsid w:val="00470C32"/>
    <w:rsid w:val="00473587"/>
    <w:rsid w:val="00474858"/>
    <w:rsid w:val="004835A3"/>
    <w:rsid w:val="004C199E"/>
    <w:rsid w:val="004D77BE"/>
    <w:rsid w:val="004E31A4"/>
    <w:rsid w:val="005012BD"/>
    <w:rsid w:val="00506119"/>
    <w:rsid w:val="00516BB4"/>
    <w:rsid w:val="00517B2D"/>
    <w:rsid w:val="0052200A"/>
    <w:rsid w:val="00526318"/>
    <w:rsid w:val="005303D7"/>
    <w:rsid w:val="005304B7"/>
    <w:rsid w:val="00530940"/>
    <w:rsid w:val="005359B9"/>
    <w:rsid w:val="0055124D"/>
    <w:rsid w:val="005603C0"/>
    <w:rsid w:val="005626B7"/>
    <w:rsid w:val="00585526"/>
    <w:rsid w:val="005A45EF"/>
    <w:rsid w:val="005B2F5A"/>
    <w:rsid w:val="005D265E"/>
    <w:rsid w:val="005F33EB"/>
    <w:rsid w:val="005F6C55"/>
    <w:rsid w:val="0061377F"/>
    <w:rsid w:val="006415C1"/>
    <w:rsid w:val="0065113E"/>
    <w:rsid w:val="00697205"/>
    <w:rsid w:val="007204F2"/>
    <w:rsid w:val="00783157"/>
    <w:rsid w:val="007A1A47"/>
    <w:rsid w:val="007B4818"/>
    <w:rsid w:val="007B6AE7"/>
    <w:rsid w:val="007E2C81"/>
    <w:rsid w:val="00805EAB"/>
    <w:rsid w:val="00807931"/>
    <w:rsid w:val="00843FED"/>
    <w:rsid w:val="0085449C"/>
    <w:rsid w:val="00881A5E"/>
    <w:rsid w:val="00907451"/>
    <w:rsid w:val="009161F3"/>
    <w:rsid w:val="00921031"/>
    <w:rsid w:val="009256F1"/>
    <w:rsid w:val="00963109"/>
    <w:rsid w:val="009673DB"/>
    <w:rsid w:val="009845A0"/>
    <w:rsid w:val="0098600D"/>
    <w:rsid w:val="0099071A"/>
    <w:rsid w:val="009926BF"/>
    <w:rsid w:val="009D148E"/>
    <w:rsid w:val="009E3766"/>
    <w:rsid w:val="00A14753"/>
    <w:rsid w:val="00AB2FA3"/>
    <w:rsid w:val="00AE0E26"/>
    <w:rsid w:val="00AE7353"/>
    <w:rsid w:val="00B06799"/>
    <w:rsid w:val="00B25767"/>
    <w:rsid w:val="00B4101A"/>
    <w:rsid w:val="00B4395B"/>
    <w:rsid w:val="00B446E6"/>
    <w:rsid w:val="00B46EF8"/>
    <w:rsid w:val="00B64C26"/>
    <w:rsid w:val="00B72BB8"/>
    <w:rsid w:val="00C527E1"/>
    <w:rsid w:val="00C60237"/>
    <w:rsid w:val="00C627F1"/>
    <w:rsid w:val="00CC0E8A"/>
    <w:rsid w:val="00D00B7F"/>
    <w:rsid w:val="00D01508"/>
    <w:rsid w:val="00D23B61"/>
    <w:rsid w:val="00D7374F"/>
    <w:rsid w:val="00DA3CFA"/>
    <w:rsid w:val="00DB1217"/>
    <w:rsid w:val="00DE3486"/>
    <w:rsid w:val="00E04589"/>
    <w:rsid w:val="00E364F2"/>
    <w:rsid w:val="00E455C6"/>
    <w:rsid w:val="00E45F80"/>
    <w:rsid w:val="00E74D1C"/>
    <w:rsid w:val="00EB6DB0"/>
    <w:rsid w:val="00ED3CDA"/>
    <w:rsid w:val="00ED4487"/>
    <w:rsid w:val="00EF6860"/>
    <w:rsid w:val="00F12D16"/>
    <w:rsid w:val="00F25257"/>
    <w:rsid w:val="00F7638A"/>
    <w:rsid w:val="00FE07A8"/>
    <w:rsid w:val="00FE0A11"/>
    <w:rsid w:val="00FF7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846E0E-D67A-4BCB-897B-7A970E74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2B3"/>
    <w:pPr>
      <w:spacing w:after="200" w:line="276" w:lineRule="auto"/>
    </w:pPr>
  </w:style>
  <w:style w:type="paragraph" w:styleId="1">
    <w:name w:val="heading 1"/>
    <w:basedOn w:val="a"/>
    <w:next w:val="a"/>
    <w:link w:val="10"/>
    <w:qFormat/>
    <w:rsid w:val="00445583"/>
    <w:pPr>
      <w:keepNext/>
      <w:spacing w:after="0" w:line="240" w:lineRule="auto"/>
      <w:jc w:val="both"/>
      <w:outlineLvl w:val="0"/>
    </w:pPr>
    <w:rPr>
      <w:rFonts w:ascii="Times New Roman" w:eastAsia="Times New Roman" w:hAnsi="Times New Roman" w:cs="Times New Roman"/>
      <w:b/>
      <w:sz w:val="28"/>
      <w:szCs w:val="20"/>
      <w:lang w:eastAsia="ru-RU"/>
    </w:rPr>
  </w:style>
  <w:style w:type="paragraph" w:styleId="2">
    <w:name w:val="heading 2"/>
    <w:basedOn w:val="a"/>
    <w:link w:val="20"/>
    <w:uiPriority w:val="9"/>
    <w:qFormat/>
    <w:rsid w:val="009161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semiHidden/>
    <w:unhideWhenUsed/>
    <w:qFormat/>
    <w:rsid w:val="00445583"/>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5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1452B3"/>
    <w:pPr>
      <w:ind w:left="720"/>
      <w:contextualSpacing/>
    </w:pPr>
  </w:style>
  <w:style w:type="paragraph" w:customStyle="1" w:styleId="Style2">
    <w:name w:val="Style2"/>
    <w:basedOn w:val="a"/>
    <w:rsid w:val="004835A3"/>
    <w:pPr>
      <w:widowControl w:val="0"/>
      <w:autoSpaceDE w:val="0"/>
      <w:autoSpaceDN w:val="0"/>
      <w:adjustRightInd w:val="0"/>
      <w:spacing w:after="0" w:line="240" w:lineRule="auto"/>
    </w:pPr>
    <w:rPr>
      <w:rFonts w:ascii="Times New Roman" w:eastAsia="Times New Roman" w:hAnsi="Times New Roman" w:cs="Raavi"/>
      <w:sz w:val="24"/>
      <w:szCs w:val="24"/>
      <w:lang w:eastAsia="ru-RU" w:bidi="pa-IN"/>
    </w:rPr>
  </w:style>
  <w:style w:type="paragraph" w:customStyle="1" w:styleId="Style3">
    <w:name w:val="Style3"/>
    <w:basedOn w:val="a"/>
    <w:rsid w:val="004835A3"/>
    <w:pPr>
      <w:widowControl w:val="0"/>
      <w:autoSpaceDE w:val="0"/>
      <w:autoSpaceDN w:val="0"/>
      <w:adjustRightInd w:val="0"/>
      <w:spacing w:after="0" w:line="326" w:lineRule="exact"/>
      <w:ind w:hanging="350"/>
    </w:pPr>
    <w:rPr>
      <w:rFonts w:ascii="Times New Roman" w:eastAsia="Times New Roman" w:hAnsi="Times New Roman" w:cs="Raavi"/>
      <w:sz w:val="24"/>
      <w:szCs w:val="24"/>
      <w:lang w:eastAsia="ru-RU" w:bidi="pa-IN"/>
    </w:rPr>
  </w:style>
  <w:style w:type="paragraph" w:customStyle="1" w:styleId="Style4">
    <w:name w:val="Style4"/>
    <w:basedOn w:val="a"/>
    <w:rsid w:val="004835A3"/>
    <w:pPr>
      <w:widowControl w:val="0"/>
      <w:autoSpaceDE w:val="0"/>
      <w:autoSpaceDN w:val="0"/>
      <w:adjustRightInd w:val="0"/>
      <w:spacing w:after="0" w:line="326" w:lineRule="exact"/>
      <w:ind w:firstLine="365"/>
      <w:jc w:val="both"/>
    </w:pPr>
    <w:rPr>
      <w:rFonts w:ascii="Times New Roman" w:eastAsia="Times New Roman" w:hAnsi="Times New Roman" w:cs="Raavi"/>
      <w:sz w:val="24"/>
      <w:szCs w:val="24"/>
      <w:lang w:eastAsia="ru-RU" w:bidi="pa-IN"/>
    </w:rPr>
  </w:style>
  <w:style w:type="paragraph" w:customStyle="1" w:styleId="Style1">
    <w:name w:val="Style1"/>
    <w:basedOn w:val="a"/>
    <w:rsid w:val="004835A3"/>
    <w:pPr>
      <w:widowControl w:val="0"/>
      <w:autoSpaceDE w:val="0"/>
      <w:autoSpaceDN w:val="0"/>
      <w:adjustRightInd w:val="0"/>
      <w:spacing w:after="0" w:line="442" w:lineRule="exact"/>
    </w:pPr>
    <w:rPr>
      <w:rFonts w:ascii="Times New Roman" w:eastAsia="Times New Roman" w:hAnsi="Times New Roman" w:cs="Raavi"/>
      <w:sz w:val="24"/>
      <w:szCs w:val="24"/>
      <w:lang w:eastAsia="ru-RU" w:bidi="pa-IN"/>
    </w:rPr>
  </w:style>
  <w:style w:type="character" w:customStyle="1" w:styleId="FontStyle11">
    <w:name w:val="Font Style11"/>
    <w:basedOn w:val="a0"/>
    <w:rsid w:val="004835A3"/>
    <w:rPr>
      <w:rFonts w:ascii="Times New Roman" w:hAnsi="Times New Roman" w:cs="Times New Roman" w:hint="default"/>
      <w:spacing w:val="10"/>
      <w:sz w:val="24"/>
      <w:szCs w:val="24"/>
    </w:rPr>
  </w:style>
  <w:style w:type="character" w:customStyle="1" w:styleId="FontStyle13">
    <w:name w:val="Font Style13"/>
    <w:basedOn w:val="a0"/>
    <w:rsid w:val="004835A3"/>
    <w:rPr>
      <w:rFonts w:ascii="Times New Roman" w:hAnsi="Times New Roman" w:cs="Times New Roman" w:hint="default"/>
      <w:b/>
      <w:bCs/>
      <w:sz w:val="24"/>
      <w:szCs w:val="24"/>
    </w:rPr>
  </w:style>
  <w:style w:type="character" w:customStyle="1" w:styleId="FontStyle12">
    <w:name w:val="Font Style12"/>
    <w:basedOn w:val="a0"/>
    <w:rsid w:val="004835A3"/>
    <w:rPr>
      <w:rFonts w:ascii="Times New Roman" w:hAnsi="Times New Roman" w:cs="Times New Roman" w:hint="default"/>
      <w:b/>
      <w:bCs/>
      <w:i/>
      <w:iCs/>
      <w:sz w:val="24"/>
      <w:szCs w:val="24"/>
    </w:rPr>
  </w:style>
  <w:style w:type="paragraph" w:styleId="a5">
    <w:name w:val="No Spacing"/>
    <w:link w:val="a6"/>
    <w:uiPriority w:val="1"/>
    <w:qFormat/>
    <w:rsid w:val="004835A3"/>
    <w:pPr>
      <w:spacing w:after="0" w:line="240" w:lineRule="auto"/>
    </w:pPr>
  </w:style>
  <w:style w:type="table" w:customStyle="1" w:styleId="11">
    <w:name w:val="Сетка таблицы1"/>
    <w:basedOn w:val="a1"/>
    <w:next w:val="a3"/>
    <w:uiPriority w:val="99"/>
    <w:rsid w:val="00B46E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rsid w:val="00B46EF8"/>
    <w:pPr>
      <w:spacing w:after="160" w:line="240" w:lineRule="exact"/>
    </w:pPr>
    <w:rPr>
      <w:rFonts w:ascii="Verdana" w:eastAsia="Times New Roman" w:hAnsi="Verdana" w:cs="Times New Roman"/>
      <w:sz w:val="20"/>
      <w:szCs w:val="20"/>
      <w:lang w:val="en-US"/>
    </w:rPr>
  </w:style>
  <w:style w:type="numbering" w:customStyle="1" w:styleId="13">
    <w:name w:val="Нет списка1"/>
    <w:next w:val="a2"/>
    <w:semiHidden/>
    <w:rsid w:val="002E1D7A"/>
  </w:style>
  <w:style w:type="table" w:customStyle="1" w:styleId="21">
    <w:name w:val="Сетка таблицы2"/>
    <w:basedOn w:val="a1"/>
    <w:next w:val="a3"/>
    <w:rsid w:val="002E1D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2E1D7A"/>
    <w:pPr>
      <w:widowControl w:val="0"/>
      <w:autoSpaceDE w:val="0"/>
      <w:autoSpaceDN w:val="0"/>
      <w:adjustRightInd w:val="0"/>
      <w:spacing w:after="0" w:line="254" w:lineRule="exact"/>
      <w:ind w:hanging="355"/>
    </w:pPr>
    <w:rPr>
      <w:rFonts w:ascii="Arial" w:eastAsia="Times New Roman" w:hAnsi="Arial" w:cs="Times New Roman"/>
      <w:sz w:val="24"/>
      <w:szCs w:val="24"/>
      <w:lang w:eastAsia="ru-RU"/>
    </w:rPr>
  </w:style>
  <w:style w:type="paragraph" w:customStyle="1" w:styleId="Style6">
    <w:name w:val="Style6"/>
    <w:basedOn w:val="a"/>
    <w:rsid w:val="002E1D7A"/>
    <w:pPr>
      <w:widowControl w:val="0"/>
      <w:autoSpaceDE w:val="0"/>
      <w:autoSpaceDN w:val="0"/>
      <w:adjustRightInd w:val="0"/>
      <w:spacing w:after="0" w:line="254" w:lineRule="exact"/>
      <w:ind w:firstLine="542"/>
      <w:jc w:val="both"/>
    </w:pPr>
    <w:rPr>
      <w:rFonts w:ascii="Arial" w:eastAsia="Times New Roman" w:hAnsi="Arial" w:cs="Times New Roman"/>
      <w:sz w:val="24"/>
      <w:szCs w:val="24"/>
      <w:lang w:eastAsia="ru-RU"/>
    </w:rPr>
  </w:style>
  <w:style w:type="paragraph" w:customStyle="1" w:styleId="Style8">
    <w:name w:val="Style8"/>
    <w:basedOn w:val="a"/>
    <w:rsid w:val="002E1D7A"/>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basedOn w:val="a"/>
    <w:rsid w:val="002E1D7A"/>
    <w:pPr>
      <w:widowControl w:val="0"/>
      <w:autoSpaceDE w:val="0"/>
      <w:autoSpaceDN w:val="0"/>
      <w:adjustRightInd w:val="0"/>
      <w:spacing w:after="0" w:line="264" w:lineRule="exact"/>
      <w:ind w:firstLine="542"/>
      <w:jc w:val="both"/>
    </w:pPr>
    <w:rPr>
      <w:rFonts w:ascii="Arial" w:eastAsia="Times New Roman" w:hAnsi="Arial" w:cs="Times New Roman"/>
      <w:sz w:val="24"/>
      <w:szCs w:val="24"/>
      <w:lang w:eastAsia="ru-RU"/>
    </w:rPr>
  </w:style>
  <w:style w:type="character" w:customStyle="1" w:styleId="FontStyle28">
    <w:name w:val="Font Style28"/>
    <w:basedOn w:val="a0"/>
    <w:rsid w:val="002E1D7A"/>
    <w:rPr>
      <w:rFonts w:ascii="Arial" w:hAnsi="Arial" w:cs="Arial"/>
      <w:sz w:val="20"/>
      <w:szCs w:val="20"/>
    </w:rPr>
  </w:style>
  <w:style w:type="character" w:customStyle="1" w:styleId="FontStyle29">
    <w:name w:val="Font Style29"/>
    <w:basedOn w:val="a0"/>
    <w:rsid w:val="002E1D7A"/>
    <w:rPr>
      <w:rFonts w:ascii="Arial" w:hAnsi="Arial" w:cs="Arial"/>
      <w:b/>
      <w:bCs/>
      <w:i/>
      <w:iCs/>
      <w:spacing w:val="-20"/>
      <w:sz w:val="20"/>
      <w:szCs w:val="20"/>
    </w:rPr>
  </w:style>
  <w:style w:type="character" w:customStyle="1" w:styleId="FontStyle30">
    <w:name w:val="Font Style30"/>
    <w:basedOn w:val="a0"/>
    <w:rsid w:val="002E1D7A"/>
    <w:rPr>
      <w:rFonts w:ascii="Arial" w:hAnsi="Arial" w:cs="Arial"/>
      <w:b/>
      <w:bCs/>
      <w:spacing w:val="-20"/>
      <w:sz w:val="20"/>
      <w:szCs w:val="20"/>
    </w:rPr>
  </w:style>
  <w:style w:type="character" w:customStyle="1" w:styleId="FontStyle31">
    <w:name w:val="Font Style31"/>
    <w:basedOn w:val="a0"/>
    <w:rsid w:val="002E1D7A"/>
    <w:rPr>
      <w:rFonts w:ascii="Arial" w:hAnsi="Arial" w:cs="Arial"/>
      <w:b/>
      <w:bCs/>
      <w:i/>
      <w:iCs/>
      <w:sz w:val="20"/>
      <w:szCs w:val="20"/>
    </w:rPr>
  </w:style>
  <w:style w:type="character" w:customStyle="1" w:styleId="FontStyle32">
    <w:name w:val="Font Style32"/>
    <w:basedOn w:val="a0"/>
    <w:rsid w:val="002E1D7A"/>
    <w:rPr>
      <w:rFonts w:ascii="Constantia" w:hAnsi="Constantia" w:cs="Constantia"/>
      <w:sz w:val="24"/>
      <w:szCs w:val="24"/>
    </w:rPr>
  </w:style>
  <w:style w:type="character" w:customStyle="1" w:styleId="FontStyle35">
    <w:name w:val="Font Style35"/>
    <w:basedOn w:val="a0"/>
    <w:rsid w:val="002E1D7A"/>
    <w:rPr>
      <w:rFonts w:ascii="Arial" w:hAnsi="Arial" w:cs="Arial"/>
      <w:b/>
      <w:bCs/>
      <w:sz w:val="20"/>
      <w:szCs w:val="20"/>
    </w:rPr>
  </w:style>
  <w:style w:type="paragraph" w:customStyle="1" w:styleId="Style18">
    <w:name w:val="Style18"/>
    <w:basedOn w:val="a"/>
    <w:rsid w:val="002E1D7A"/>
    <w:pPr>
      <w:widowControl w:val="0"/>
      <w:autoSpaceDE w:val="0"/>
      <w:autoSpaceDN w:val="0"/>
      <w:adjustRightInd w:val="0"/>
      <w:spacing w:after="0" w:line="230" w:lineRule="exact"/>
    </w:pPr>
    <w:rPr>
      <w:rFonts w:ascii="Arial" w:eastAsia="Times New Roman" w:hAnsi="Arial" w:cs="Times New Roman"/>
      <w:sz w:val="24"/>
      <w:szCs w:val="24"/>
      <w:lang w:eastAsia="ru-RU"/>
    </w:rPr>
  </w:style>
  <w:style w:type="paragraph" w:customStyle="1" w:styleId="Style19">
    <w:name w:val="Style19"/>
    <w:basedOn w:val="a"/>
    <w:rsid w:val="002E1D7A"/>
    <w:pPr>
      <w:widowControl w:val="0"/>
      <w:autoSpaceDE w:val="0"/>
      <w:autoSpaceDN w:val="0"/>
      <w:adjustRightInd w:val="0"/>
      <w:spacing w:after="0" w:line="230" w:lineRule="exact"/>
    </w:pPr>
    <w:rPr>
      <w:rFonts w:ascii="Arial" w:eastAsia="Times New Roman" w:hAnsi="Arial" w:cs="Times New Roman"/>
      <w:sz w:val="24"/>
      <w:szCs w:val="24"/>
      <w:lang w:eastAsia="ru-RU"/>
    </w:rPr>
  </w:style>
  <w:style w:type="paragraph" w:customStyle="1" w:styleId="Style23">
    <w:name w:val="Style23"/>
    <w:basedOn w:val="a"/>
    <w:rsid w:val="002E1D7A"/>
    <w:pPr>
      <w:widowControl w:val="0"/>
      <w:autoSpaceDE w:val="0"/>
      <w:autoSpaceDN w:val="0"/>
      <w:adjustRightInd w:val="0"/>
      <w:spacing w:after="0" w:line="230" w:lineRule="exact"/>
    </w:pPr>
    <w:rPr>
      <w:rFonts w:ascii="Arial" w:eastAsia="Times New Roman" w:hAnsi="Arial" w:cs="Times New Roman"/>
      <w:sz w:val="24"/>
      <w:szCs w:val="24"/>
      <w:lang w:eastAsia="ru-RU"/>
    </w:rPr>
  </w:style>
  <w:style w:type="paragraph" w:customStyle="1" w:styleId="Style25">
    <w:name w:val="Style25"/>
    <w:basedOn w:val="a"/>
    <w:rsid w:val="002E1D7A"/>
    <w:pPr>
      <w:widowControl w:val="0"/>
      <w:autoSpaceDE w:val="0"/>
      <w:autoSpaceDN w:val="0"/>
      <w:adjustRightInd w:val="0"/>
      <w:spacing w:after="0" w:line="232" w:lineRule="exact"/>
      <w:jc w:val="both"/>
    </w:pPr>
    <w:rPr>
      <w:rFonts w:ascii="Arial" w:eastAsia="Times New Roman" w:hAnsi="Arial" w:cs="Times New Roman"/>
      <w:sz w:val="24"/>
      <w:szCs w:val="24"/>
      <w:lang w:eastAsia="ru-RU"/>
    </w:rPr>
  </w:style>
  <w:style w:type="paragraph" w:customStyle="1" w:styleId="Style26">
    <w:name w:val="Style26"/>
    <w:basedOn w:val="a"/>
    <w:rsid w:val="002E1D7A"/>
    <w:pPr>
      <w:widowControl w:val="0"/>
      <w:autoSpaceDE w:val="0"/>
      <w:autoSpaceDN w:val="0"/>
      <w:adjustRightInd w:val="0"/>
      <w:spacing w:after="0" w:line="221" w:lineRule="exact"/>
      <w:jc w:val="both"/>
    </w:pPr>
    <w:rPr>
      <w:rFonts w:ascii="Arial" w:eastAsia="Times New Roman" w:hAnsi="Arial" w:cs="Times New Roman"/>
      <w:sz w:val="24"/>
      <w:szCs w:val="24"/>
      <w:lang w:eastAsia="ru-RU"/>
    </w:rPr>
  </w:style>
  <w:style w:type="paragraph" w:customStyle="1" w:styleId="Style17">
    <w:name w:val="Style17"/>
    <w:basedOn w:val="a"/>
    <w:rsid w:val="002E1D7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4">
    <w:name w:val="Style24"/>
    <w:basedOn w:val="a"/>
    <w:rsid w:val="002E1D7A"/>
    <w:pPr>
      <w:widowControl w:val="0"/>
      <w:autoSpaceDE w:val="0"/>
      <w:autoSpaceDN w:val="0"/>
      <w:adjustRightInd w:val="0"/>
      <w:spacing w:after="0" w:line="232" w:lineRule="exact"/>
      <w:jc w:val="center"/>
    </w:pPr>
    <w:rPr>
      <w:rFonts w:ascii="Arial" w:eastAsia="Times New Roman" w:hAnsi="Arial" w:cs="Times New Roman"/>
      <w:sz w:val="24"/>
      <w:szCs w:val="24"/>
      <w:lang w:eastAsia="ru-RU"/>
    </w:rPr>
  </w:style>
  <w:style w:type="paragraph" w:customStyle="1" w:styleId="Style20">
    <w:name w:val="Style20"/>
    <w:basedOn w:val="a"/>
    <w:rsid w:val="002E1D7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22">
    <w:name w:val="Style22"/>
    <w:basedOn w:val="a"/>
    <w:rsid w:val="002E1D7A"/>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7">
    <w:name w:val="Normal (Web)"/>
    <w:basedOn w:val="a"/>
    <w:rsid w:val="002E1D7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8">
    <w:name w:val="Strong"/>
    <w:basedOn w:val="a0"/>
    <w:uiPriority w:val="22"/>
    <w:qFormat/>
    <w:rsid w:val="002E1D7A"/>
    <w:rPr>
      <w:b/>
      <w:bCs/>
    </w:rPr>
  </w:style>
  <w:style w:type="character" w:customStyle="1" w:styleId="FontStyle25">
    <w:name w:val="Font Style25"/>
    <w:basedOn w:val="a0"/>
    <w:rsid w:val="002E1D7A"/>
    <w:rPr>
      <w:rFonts w:ascii="Century Schoolbook" w:hAnsi="Century Schoolbook" w:cs="Century Schoolbook"/>
      <w:i/>
      <w:iCs/>
      <w:spacing w:val="10"/>
      <w:sz w:val="16"/>
      <w:szCs w:val="16"/>
    </w:rPr>
  </w:style>
  <w:style w:type="character" w:customStyle="1" w:styleId="FontStyle26">
    <w:name w:val="Font Style26"/>
    <w:basedOn w:val="a0"/>
    <w:rsid w:val="002E1D7A"/>
    <w:rPr>
      <w:rFonts w:ascii="Century Schoolbook" w:hAnsi="Century Schoolbook" w:cs="Century Schoolbook"/>
      <w:spacing w:val="10"/>
      <w:sz w:val="16"/>
      <w:szCs w:val="16"/>
    </w:rPr>
  </w:style>
  <w:style w:type="character" w:customStyle="1" w:styleId="FontStyle23">
    <w:name w:val="Font Style23"/>
    <w:basedOn w:val="a0"/>
    <w:rsid w:val="002E1D7A"/>
    <w:rPr>
      <w:rFonts w:ascii="Franklin Gothic Demi" w:hAnsi="Franklin Gothic Demi" w:cs="Franklin Gothic Demi"/>
      <w:sz w:val="16"/>
      <w:szCs w:val="16"/>
    </w:rPr>
  </w:style>
  <w:style w:type="paragraph" w:customStyle="1" w:styleId="Style7">
    <w:name w:val="Style7"/>
    <w:basedOn w:val="a"/>
    <w:rsid w:val="002E1D7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character" w:customStyle="1" w:styleId="FontStyle22">
    <w:name w:val="Font Style22"/>
    <w:basedOn w:val="a0"/>
    <w:rsid w:val="002E1D7A"/>
    <w:rPr>
      <w:rFonts w:ascii="Century Schoolbook" w:hAnsi="Century Schoolbook" w:cs="Century Schoolbook"/>
      <w:b/>
      <w:bCs/>
      <w:spacing w:val="10"/>
      <w:sz w:val="16"/>
      <w:szCs w:val="16"/>
    </w:rPr>
  </w:style>
  <w:style w:type="character" w:customStyle="1" w:styleId="FontStyle24">
    <w:name w:val="Font Style24"/>
    <w:basedOn w:val="a0"/>
    <w:rsid w:val="002E1D7A"/>
    <w:rPr>
      <w:rFonts w:ascii="Cambria" w:hAnsi="Cambria" w:cs="Cambria"/>
      <w:sz w:val="20"/>
      <w:szCs w:val="20"/>
    </w:rPr>
  </w:style>
  <w:style w:type="paragraph" w:customStyle="1" w:styleId="Style16">
    <w:name w:val="Style16"/>
    <w:basedOn w:val="a"/>
    <w:rsid w:val="002E1D7A"/>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12">
    <w:name w:val="Style12"/>
    <w:basedOn w:val="a"/>
    <w:rsid w:val="002E1D7A"/>
    <w:pPr>
      <w:widowControl w:val="0"/>
      <w:autoSpaceDE w:val="0"/>
      <w:autoSpaceDN w:val="0"/>
      <w:adjustRightInd w:val="0"/>
      <w:spacing w:after="0" w:line="213" w:lineRule="exact"/>
      <w:ind w:firstLine="437"/>
      <w:jc w:val="both"/>
    </w:pPr>
    <w:rPr>
      <w:rFonts w:ascii="Century Schoolbook" w:eastAsia="Times New Roman" w:hAnsi="Century Schoolbook" w:cs="Times New Roman"/>
      <w:sz w:val="24"/>
      <w:szCs w:val="24"/>
      <w:lang w:eastAsia="ru-RU"/>
    </w:rPr>
  </w:style>
  <w:style w:type="character" w:customStyle="1" w:styleId="FontStyle27">
    <w:name w:val="Font Style27"/>
    <w:basedOn w:val="a0"/>
    <w:rsid w:val="002E1D7A"/>
    <w:rPr>
      <w:rFonts w:ascii="Century Schoolbook" w:hAnsi="Century Schoolbook" w:cs="Century Schoolbook"/>
      <w:sz w:val="16"/>
      <w:szCs w:val="16"/>
    </w:rPr>
  </w:style>
  <w:style w:type="paragraph" w:customStyle="1" w:styleId="Style11">
    <w:name w:val="Style11"/>
    <w:basedOn w:val="a"/>
    <w:rsid w:val="002E1D7A"/>
    <w:pPr>
      <w:widowControl w:val="0"/>
      <w:autoSpaceDE w:val="0"/>
      <w:autoSpaceDN w:val="0"/>
      <w:adjustRightInd w:val="0"/>
      <w:spacing w:after="0" w:line="230" w:lineRule="exact"/>
      <w:ind w:hanging="221"/>
    </w:pPr>
    <w:rPr>
      <w:rFonts w:ascii="Century Schoolbook" w:eastAsia="Times New Roman" w:hAnsi="Century Schoolbook" w:cs="Times New Roman"/>
      <w:sz w:val="24"/>
      <w:szCs w:val="24"/>
      <w:lang w:eastAsia="ru-RU"/>
    </w:rPr>
  </w:style>
  <w:style w:type="paragraph" w:styleId="a9">
    <w:name w:val="Title"/>
    <w:basedOn w:val="a"/>
    <w:link w:val="aa"/>
    <w:qFormat/>
    <w:rsid w:val="002E1D7A"/>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2E1D7A"/>
    <w:rPr>
      <w:rFonts w:ascii="Times New Roman" w:eastAsia="Times New Roman" w:hAnsi="Times New Roman" w:cs="Times New Roman"/>
      <w:sz w:val="28"/>
      <w:szCs w:val="24"/>
      <w:lang w:eastAsia="ru-RU"/>
    </w:rPr>
  </w:style>
  <w:style w:type="character" w:styleId="ab">
    <w:name w:val="Hyperlink"/>
    <w:basedOn w:val="a0"/>
    <w:unhideWhenUsed/>
    <w:rsid w:val="002E1D7A"/>
    <w:rPr>
      <w:color w:val="0000FF"/>
      <w:u w:val="single"/>
    </w:rPr>
  </w:style>
  <w:style w:type="paragraph" w:styleId="ac">
    <w:name w:val="footnote text"/>
    <w:basedOn w:val="a"/>
    <w:link w:val="ad"/>
    <w:uiPriority w:val="99"/>
    <w:rsid w:val="002E1D7A"/>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2E1D7A"/>
    <w:rPr>
      <w:rFonts w:ascii="Times New Roman" w:eastAsia="Times New Roman" w:hAnsi="Times New Roman" w:cs="Times New Roman"/>
      <w:sz w:val="20"/>
      <w:szCs w:val="20"/>
      <w:lang w:eastAsia="ru-RU"/>
    </w:rPr>
  </w:style>
  <w:style w:type="paragraph" w:customStyle="1" w:styleId="western">
    <w:name w:val="western"/>
    <w:basedOn w:val="a"/>
    <w:rsid w:val="002E1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em-controlblog-admin">
    <w:name w:val="item-control blog-admin"/>
    <w:basedOn w:val="a0"/>
    <w:rsid w:val="002E1D7A"/>
  </w:style>
  <w:style w:type="character" w:customStyle="1" w:styleId="small1">
    <w:name w:val="small1"/>
    <w:basedOn w:val="a0"/>
    <w:rsid w:val="002E1D7A"/>
  </w:style>
  <w:style w:type="character" w:customStyle="1" w:styleId="ae">
    <w:name w:val="Верхний колонтитул Знак"/>
    <w:basedOn w:val="a0"/>
    <w:link w:val="af"/>
    <w:uiPriority w:val="99"/>
    <w:locked/>
    <w:rsid w:val="002E1D7A"/>
    <w:rPr>
      <w:rFonts w:ascii="Calibri" w:eastAsia="Calibri" w:hAnsi="Calibri"/>
      <w:bCs/>
      <w:iCs/>
      <w:color w:val="000000"/>
      <w:sz w:val="24"/>
      <w:szCs w:val="24"/>
      <w:u w:color="FF00FF"/>
      <w:lang w:eastAsia="ru-RU"/>
    </w:rPr>
  </w:style>
  <w:style w:type="paragraph" w:styleId="af">
    <w:name w:val="header"/>
    <w:basedOn w:val="a"/>
    <w:link w:val="ae"/>
    <w:rsid w:val="002E1D7A"/>
    <w:pPr>
      <w:tabs>
        <w:tab w:val="center" w:pos="4677"/>
        <w:tab w:val="right" w:pos="9355"/>
      </w:tabs>
      <w:spacing w:after="0" w:line="240" w:lineRule="auto"/>
    </w:pPr>
    <w:rPr>
      <w:rFonts w:ascii="Calibri" w:eastAsia="Calibri" w:hAnsi="Calibri"/>
      <w:bCs/>
      <w:iCs/>
      <w:color w:val="000000"/>
      <w:sz w:val="24"/>
      <w:szCs w:val="24"/>
      <w:u w:color="FF00FF"/>
      <w:lang w:eastAsia="ru-RU"/>
    </w:rPr>
  </w:style>
  <w:style w:type="character" w:customStyle="1" w:styleId="14">
    <w:name w:val="Верхний колонтитул Знак1"/>
    <w:basedOn w:val="a0"/>
    <w:uiPriority w:val="99"/>
    <w:semiHidden/>
    <w:rsid w:val="002E1D7A"/>
  </w:style>
  <w:style w:type="character" w:customStyle="1" w:styleId="af0">
    <w:name w:val="Нижний колонтитул Знак"/>
    <w:basedOn w:val="a0"/>
    <w:link w:val="af1"/>
    <w:uiPriority w:val="99"/>
    <w:locked/>
    <w:rsid w:val="002E1D7A"/>
    <w:rPr>
      <w:rFonts w:ascii="Calibri" w:eastAsia="Calibri" w:hAnsi="Calibri"/>
      <w:bCs/>
      <w:iCs/>
      <w:color w:val="000000"/>
      <w:sz w:val="24"/>
      <w:szCs w:val="24"/>
      <w:u w:color="FF00FF"/>
      <w:lang w:eastAsia="ru-RU"/>
    </w:rPr>
  </w:style>
  <w:style w:type="paragraph" w:styleId="af1">
    <w:name w:val="footer"/>
    <w:basedOn w:val="a"/>
    <w:link w:val="af0"/>
    <w:uiPriority w:val="99"/>
    <w:rsid w:val="002E1D7A"/>
    <w:pPr>
      <w:tabs>
        <w:tab w:val="center" w:pos="4677"/>
        <w:tab w:val="right" w:pos="9355"/>
      </w:tabs>
      <w:spacing w:after="0" w:line="240" w:lineRule="auto"/>
    </w:pPr>
    <w:rPr>
      <w:rFonts w:ascii="Calibri" w:eastAsia="Calibri" w:hAnsi="Calibri"/>
      <w:bCs/>
      <w:iCs/>
      <w:color w:val="000000"/>
      <w:sz w:val="24"/>
      <w:szCs w:val="24"/>
      <w:u w:color="FF00FF"/>
      <w:lang w:eastAsia="ru-RU"/>
    </w:rPr>
  </w:style>
  <w:style w:type="character" w:customStyle="1" w:styleId="15">
    <w:name w:val="Нижний колонтитул Знак1"/>
    <w:basedOn w:val="a0"/>
    <w:uiPriority w:val="99"/>
    <w:semiHidden/>
    <w:rsid w:val="002E1D7A"/>
  </w:style>
  <w:style w:type="character" w:customStyle="1" w:styleId="af2">
    <w:name w:val="Основной текст Знак"/>
    <w:basedOn w:val="a0"/>
    <w:link w:val="af3"/>
    <w:uiPriority w:val="99"/>
    <w:locked/>
    <w:rsid w:val="002E1D7A"/>
    <w:rPr>
      <w:rFonts w:ascii="Calibri" w:eastAsia="Calibri" w:hAnsi="Calibri"/>
      <w:bCs/>
      <w:iCs/>
      <w:color w:val="000000"/>
      <w:szCs w:val="24"/>
      <w:u w:color="FF00FF"/>
      <w:lang w:eastAsia="ru-RU"/>
    </w:rPr>
  </w:style>
  <w:style w:type="paragraph" w:styleId="af3">
    <w:name w:val="Body Text"/>
    <w:basedOn w:val="a"/>
    <w:link w:val="af2"/>
    <w:uiPriority w:val="99"/>
    <w:rsid w:val="002E1D7A"/>
    <w:pPr>
      <w:spacing w:after="0" w:line="240" w:lineRule="auto"/>
    </w:pPr>
    <w:rPr>
      <w:rFonts w:ascii="Calibri" w:eastAsia="Calibri" w:hAnsi="Calibri"/>
      <w:bCs/>
      <w:iCs/>
      <w:color w:val="000000"/>
      <w:szCs w:val="24"/>
      <w:u w:color="FF00FF"/>
      <w:lang w:eastAsia="ru-RU"/>
    </w:rPr>
  </w:style>
  <w:style w:type="character" w:customStyle="1" w:styleId="16">
    <w:name w:val="Основной текст Знак1"/>
    <w:basedOn w:val="a0"/>
    <w:uiPriority w:val="99"/>
    <w:semiHidden/>
    <w:rsid w:val="002E1D7A"/>
  </w:style>
  <w:style w:type="character" w:customStyle="1" w:styleId="af4">
    <w:name w:val="Текст Знак"/>
    <w:basedOn w:val="a0"/>
    <w:link w:val="af5"/>
    <w:locked/>
    <w:rsid w:val="002E1D7A"/>
    <w:rPr>
      <w:rFonts w:ascii="Courier New" w:eastAsia="Calibri" w:hAnsi="Courier New" w:cs="Courier New"/>
      <w:lang w:eastAsia="ru-RU"/>
    </w:rPr>
  </w:style>
  <w:style w:type="paragraph" w:styleId="af5">
    <w:name w:val="Plain Text"/>
    <w:basedOn w:val="a"/>
    <w:link w:val="af4"/>
    <w:rsid w:val="002E1D7A"/>
    <w:pPr>
      <w:spacing w:after="0" w:line="240" w:lineRule="auto"/>
    </w:pPr>
    <w:rPr>
      <w:rFonts w:ascii="Courier New" w:eastAsia="Calibri" w:hAnsi="Courier New" w:cs="Courier New"/>
      <w:lang w:eastAsia="ru-RU"/>
    </w:rPr>
  </w:style>
  <w:style w:type="character" w:customStyle="1" w:styleId="17">
    <w:name w:val="Текст Знак1"/>
    <w:basedOn w:val="a0"/>
    <w:uiPriority w:val="99"/>
    <w:semiHidden/>
    <w:rsid w:val="002E1D7A"/>
    <w:rPr>
      <w:rFonts w:ascii="Consolas" w:hAnsi="Consolas" w:cs="Consolas"/>
      <w:sz w:val="21"/>
      <w:szCs w:val="21"/>
    </w:rPr>
  </w:style>
  <w:style w:type="paragraph" w:customStyle="1" w:styleId="ulogblock">
    <w:name w:val="ulogblock"/>
    <w:basedOn w:val="a"/>
    <w:rsid w:val="002E1D7A"/>
    <w:pPr>
      <w:spacing w:after="0" w:line="240" w:lineRule="auto"/>
    </w:pPr>
    <w:rPr>
      <w:rFonts w:ascii="Times New Roman" w:eastAsia="Calibri" w:hAnsi="Times New Roman" w:cs="Times New Roman"/>
      <w:sz w:val="24"/>
      <w:szCs w:val="24"/>
      <w:lang w:eastAsia="ru-RU"/>
    </w:rPr>
  </w:style>
  <w:style w:type="character" w:styleId="af6">
    <w:name w:val="page number"/>
    <w:basedOn w:val="a0"/>
    <w:rsid w:val="002E1D7A"/>
  </w:style>
  <w:style w:type="numbering" w:customStyle="1" w:styleId="22">
    <w:name w:val="Нет списка2"/>
    <w:next w:val="a2"/>
    <w:semiHidden/>
    <w:rsid w:val="0012617B"/>
  </w:style>
  <w:style w:type="paragraph" w:customStyle="1" w:styleId="18">
    <w:name w:val="Знак1"/>
    <w:basedOn w:val="a"/>
    <w:rsid w:val="0012617B"/>
    <w:pPr>
      <w:spacing w:after="160" w:line="240" w:lineRule="exact"/>
    </w:pPr>
    <w:rPr>
      <w:rFonts w:ascii="Verdana" w:eastAsia="Times New Roman" w:hAnsi="Verdana" w:cs="Times New Roman"/>
      <w:sz w:val="20"/>
      <w:szCs w:val="20"/>
      <w:lang w:val="en-US"/>
    </w:rPr>
  </w:style>
  <w:style w:type="paragraph" w:styleId="af7">
    <w:name w:val="Body Text Indent"/>
    <w:basedOn w:val="a"/>
    <w:link w:val="af8"/>
    <w:uiPriority w:val="99"/>
    <w:rsid w:val="0012617B"/>
    <w:pPr>
      <w:overflowPunct w:val="0"/>
      <w:autoSpaceDE w:val="0"/>
      <w:autoSpaceDN w:val="0"/>
      <w:adjustRightInd w:val="0"/>
      <w:spacing w:after="0" w:line="240" w:lineRule="auto"/>
      <w:ind w:firstLine="560"/>
      <w:jc w:val="both"/>
      <w:textAlignment w:val="baseline"/>
    </w:pPr>
    <w:rPr>
      <w:rFonts w:ascii="Times New Roman" w:eastAsia="Times New Roman" w:hAnsi="Times New Roman" w:cs="Times New Roman"/>
      <w:sz w:val="20"/>
      <w:szCs w:val="20"/>
      <w:lang w:eastAsia="ru-RU"/>
    </w:rPr>
  </w:style>
  <w:style w:type="character" w:customStyle="1" w:styleId="af8">
    <w:name w:val="Основной текст с отступом Знак"/>
    <w:basedOn w:val="a0"/>
    <w:link w:val="af7"/>
    <w:uiPriority w:val="99"/>
    <w:rsid w:val="0012617B"/>
    <w:rPr>
      <w:rFonts w:ascii="Times New Roman" w:eastAsia="Times New Roman" w:hAnsi="Times New Roman" w:cs="Times New Roman"/>
      <w:sz w:val="20"/>
      <w:szCs w:val="20"/>
      <w:lang w:eastAsia="ru-RU"/>
    </w:rPr>
  </w:style>
  <w:style w:type="paragraph" w:customStyle="1" w:styleId="19">
    <w:name w:val="Без интервала1"/>
    <w:rsid w:val="0012617B"/>
    <w:pPr>
      <w:spacing w:after="0" w:line="240" w:lineRule="auto"/>
    </w:pPr>
    <w:rPr>
      <w:rFonts w:ascii="Times New Roman" w:eastAsia="Times New Roman" w:hAnsi="Times New Roman" w:cs="Arial"/>
      <w:sz w:val="24"/>
      <w:szCs w:val="32"/>
      <w:lang w:eastAsia="ru-RU"/>
    </w:rPr>
  </w:style>
  <w:style w:type="numbering" w:customStyle="1" w:styleId="3">
    <w:name w:val="Нет списка3"/>
    <w:next w:val="a2"/>
    <w:semiHidden/>
    <w:rsid w:val="009926BF"/>
  </w:style>
  <w:style w:type="character" w:customStyle="1" w:styleId="FontStyle34">
    <w:name w:val="Font Style34"/>
    <w:basedOn w:val="a0"/>
    <w:rsid w:val="009926BF"/>
    <w:rPr>
      <w:rFonts w:ascii="Times New Roman" w:hAnsi="Times New Roman" w:cs="Times New Roman" w:hint="default"/>
      <w:sz w:val="22"/>
      <w:szCs w:val="22"/>
    </w:rPr>
  </w:style>
  <w:style w:type="character" w:customStyle="1" w:styleId="c3">
    <w:name w:val="c3"/>
    <w:basedOn w:val="a0"/>
    <w:uiPriority w:val="99"/>
    <w:rsid w:val="00881A5E"/>
  </w:style>
  <w:style w:type="paragraph" w:styleId="af9">
    <w:name w:val="Balloon Text"/>
    <w:basedOn w:val="a"/>
    <w:link w:val="afa"/>
    <w:uiPriority w:val="99"/>
    <w:semiHidden/>
    <w:unhideWhenUsed/>
    <w:rsid w:val="007B6AE7"/>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7B6AE7"/>
    <w:rPr>
      <w:rFonts w:ascii="Segoe UI" w:hAnsi="Segoe UI" w:cs="Segoe UI"/>
      <w:sz w:val="18"/>
      <w:szCs w:val="18"/>
    </w:rPr>
  </w:style>
  <w:style w:type="character" w:customStyle="1" w:styleId="c38">
    <w:name w:val="c38"/>
    <w:basedOn w:val="a0"/>
    <w:rsid w:val="00ED3CDA"/>
  </w:style>
  <w:style w:type="character" w:customStyle="1" w:styleId="10">
    <w:name w:val="Заголовок 1 Знак"/>
    <w:basedOn w:val="a0"/>
    <w:link w:val="1"/>
    <w:rsid w:val="00445583"/>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445583"/>
    <w:rPr>
      <w:rFonts w:ascii="Times New Roman" w:eastAsia="Times New Roman" w:hAnsi="Times New Roman" w:cs="Times New Roman"/>
      <w:b/>
      <w:bCs/>
      <w:i/>
      <w:iCs/>
      <w:sz w:val="26"/>
      <w:szCs w:val="26"/>
      <w:lang w:eastAsia="ru-RU"/>
    </w:rPr>
  </w:style>
  <w:style w:type="numbering" w:customStyle="1" w:styleId="4">
    <w:name w:val="Нет списка4"/>
    <w:next w:val="a2"/>
    <w:uiPriority w:val="99"/>
    <w:semiHidden/>
    <w:unhideWhenUsed/>
    <w:rsid w:val="00445583"/>
  </w:style>
  <w:style w:type="paragraph" w:customStyle="1" w:styleId="1a">
    <w:name w:val="Обычный (веб)1"/>
    <w:basedOn w:val="a"/>
    <w:rsid w:val="00445583"/>
    <w:pPr>
      <w:suppressAutoHyphens/>
      <w:spacing w:before="28" w:after="119" w:line="100" w:lineRule="atLeast"/>
    </w:pPr>
    <w:rPr>
      <w:rFonts w:ascii="Times New Roman" w:eastAsia="Times New Roman" w:hAnsi="Times New Roman" w:cs="Times New Roman"/>
      <w:kern w:val="1"/>
      <w:sz w:val="24"/>
      <w:szCs w:val="24"/>
      <w:lang w:eastAsia="ar-SA"/>
    </w:rPr>
  </w:style>
  <w:style w:type="paragraph" w:customStyle="1" w:styleId="210">
    <w:name w:val="Основной текст с отступом 21"/>
    <w:basedOn w:val="a"/>
    <w:rsid w:val="00445583"/>
    <w:pPr>
      <w:suppressAutoHyphens/>
      <w:spacing w:after="120" w:line="480" w:lineRule="auto"/>
      <w:ind w:left="283"/>
    </w:pPr>
    <w:rPr>
      <w:rFonts w:ascii="Times New Roman" w:eastAsia="Times New Roman" w:hAnsi="Times New Roman" w:cs="Times New Roman"/>
      <w:kern w:val="1"/>
      <w:sz w:val="28"/>
      <w:szCs w:val="20"/>
      <w:lang w:eastAsia="ar-SA"/>
    </w:rPr>
  </w:style>
  <w:style w:type="paragraph" w:customStyle="1" w:styleId="31">
    <w:name w:val="Основной текст с отступом 31"/>
    <w:basedOn w:val="a"/>
    <w:rsid w:val="00445583"/>
    <w:pPr>
      <w:suppressAutoHyphens/>
      <w:spacing w:after="120" w:line="100" w:lineRule="atLeast"/>
      <w:ind w:left="283"/>
    </w:pPr>
    <w:rPr>
      <w:rFonts w:ascii="Times New Roman" w:eastAsia="Times New Roman" w:hAnsi="Times New Roman" w:cs="Times New Roman"/>
      <w:kern w:val="1"/>
      <w:sz w:val="16"/>
      <w:szCs w:val="16"/>
      <w:lang w:eastAsia="ar-SA"/>
    </w:rPr>
  </w:style>
  <w:style w:type="paragraph" w:customStyle="1" w:styleId="afb">
    <w:name w:val="Содержимое таблицы"/>
    <w:basedOn w:val="a"/>
    <w:rsid w:val="00445583"/>
    <w:pPr>
      <w:suppressLineNumbers/>
      <w:suppressAutoHyphens/>
    </w:pPr>
    <w:rPr>
      <w:rFonts w:ascii="Calibri" w:eastAsia="Calibri" w:hAnsi="Calibri" w:cs="Times New Roman"/>
      <w:kern w:val="1"/>
      <w:lang w:eastAsia="ar-SA"/>
    </w:rPr>
  </w:style>
  <w:style w:type="table" w:customStyle="1" w:styleId="30">
    <w:name w:val="Сетка таблицы3"/>
    <w:basedOn w:val="a1"/>
    <w:next w:val="a3"/>
    <w:rsid w:val="00445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0"/>
    <w:uiPriority w:val="99"/>
    <w:semiHidden/>
    <w:unhideWhenUsed/>
    <w:rsid w:val="00445583"/>
    <w:rPr>
      <w:color w:val="954F72" w:themeColor="followedHyperlink"/>
      <w:u w:val="single"/>
    </w:rPr>
  </w:style>
  <w:style w:type="paragraph" w:customStyle="1" w:styleId="Default">
    <w:name w:val="Default"/>
    <w:rsid w:val="004455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25">
    <w:name w:val="c25"/>
    <w:basedOn w:val="a"/>
    <w:uiPriority w:val="99"/>
    <w:semiHidden/>
    <w:rsid w:val="00445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Заголовок №3_"/>
    <w:link w:val="310"/>
    <w:uiPriority w:val="99"/>
    <w:locked/>
    <w:rsid w:val="00445583"/>
    <w:rPr>
      <w:b/>
      <w:bCs/>
      <w:shd w:val="clear" w:color="auto" w:fill="FFFFFF"/>
    </w:rPr>
  </w:style>
  <w:style w:type="paragraph" w:customStyle="1" w:styleId="310">
    <w:name w:val="Заголовок №31"/>
    <w:basedOn w:val="a"/>
    <w:link w:val="32"/>
    <w:uiPriority w:val="99"/>
    <w:rsid w:val="00445583"/>
    <w:pPr>
      <w:shd w:val="clear" w:color="auto" w:fill="FFFFFF"/>
      <w:spacing w:after="0" w:line="211" w:lineRule="exact"/>
      <w:jc w:val="both"/>
      <w:outlineLvl w:val="2"/>
    </w:pPr>
    <w:rPr>
      <w:b/>
      <w:bCs/>
    </w:rPr>
  </w:style>
  <w:style w:type="character" w:customStyle="1" w:styleId="140">
    <w:name w:val="Основной текст (14)_"/>
    <w:link w:val="141"/>
    <w:uiPriority w:val="99"/>
    <w:locked/>
    <w:rsid w:val="00445583"/>
    <w:rPr>
      <w:i/>
      <w:iCs/>
      <w:shd w:val="clear" w:color="auto" w:fill="FFFFFF"/>
    </w:rPr>
  </w:style>
  <w:style w:type="paragraph" w:customStyle="1" w:styleId="141">
    <w:name w:val="Основной текст (14)1"/>
    <w:basedOn w:val="a"/>
    <w:link w:val="140"/>
    <w:uiPriority w:val="99"/>
    <w:rsid w:val="00445583"/>
    <w:pPr>
      <w:shd w:val="clear" w:color="auto" w:fill="FFFFFF"/>
      <w:spacing w:after="0" w:line="211" w:lineRule="exact"/>
      <w:ind w:firstLine="400"/>
      <w:jc w:val="both"/>
    </w:pPr>
    <w:rPr>
      <w:i/>
      <w:iCs/>
    </w:rPr>
  </w:style>
  <w:style w:type="character" w:styleId="afd">
    <w:name w:val="footnote reference"/>
    <w:basedOn w:val="a0"/>
    <w:uiPriority w:val="99"/>
    <w:semiHidden/>
    <w:unhideWhenUsed/>
    <w:rsid w:val="00445583"/>
    <w:rPr>
      <w:vertAlign w:val="superscript"/>
    </w:rPr>
  </w:style>
  <w:style w:type="character" w:customStyle="1" w:styleId="small">
    <w:name w:val="small"/>
    <w:basedOn w:val="a0"/>
    <w:rsid w:val="00445583"/>
  </w:style>
  <w:style w:type="character" w:customStyle="1" w:styleId="1b">
    <w:name w:val="Текст сноски Знак1"/>
    <w:basedOn w:val="a0"/>
    <w:uiPriority w:val="99"/>
    <w:semiHidden/>
    <w:locked/>
    <w:rsid w:val="00445583"/>
    <w:rPr>
      <w:rFonts w:ascii="Calibri" w:eastAsia="Times New Roman" w:hAnsi="Calibri" w:cs="Calibri"/>
      <w:sz w:val="20"/>
      <w:szCs w:val="20"/>
      <w:lang w:eastAsia="ru-RU"/>
    </w:rPr>
  </w:style>
  <w:style w:type="character" w:customStyle="1" w:styleId="1c">
    <w:name w:val="Основной текст с отступом Знак1"/>
    <w:basedOn w:val="a0"/>
    <w:uiPriority w:val="99"/>
    <w:semiHidden/>
    <w:locked/>
    <w:rsid w:val="00445583"/>
    <w:rPr>
      <w:rFonts w:ascii="Calibri" w:eastAsia="Calibri" w:hAnsi="Calibri" w:cs="Calibri"/>
      <w:lang w:eastAsia="en-US"/>
    </w:rPr>
  </w:style>
  <w:style w:type="paragraph" w:customStyle="1" w:styleId="NoSpacing1">
    <w:name w:val="No Spacing1"/>
    <w:rsid w:val="00445583"/>
    <w:pPr>
      <w:spacing w:after="0" w:line="240" w:lineRule="auto"/>
      <w:jc w:val="both"/>
    </w:pPr>
    <w:rPr>
      <w:rFonts w:ascii="Calibri" w:eastAsia="Times New Roman" w:hAnsi="Calibri" w:cs="Calibri"/>
    </w:rPr>
  </w:style>
  <w:style w:type="character" w:customStyle="1" w:styleId="c22c3">
    <w:name w:val="c22 c3"/>
    <w:basedOn w:val="a0"/>
    <w:uiPriority w:val="99"/>
    <w:rsid w:val="00445583"/>
  </w:style>
  <w:style w:type="character" w:customStyle="1" w:styleId="a6">
    <w:name w:val="Без интервала Знак"/>
    <w:link w:val="a5"/>
    <w:uiPriority w:val="1"/>
    <w:rsid w:val="00445583"/>
  </w:style>
  <w:style w:type="character" w:customStyle="1" w:styleId="23">
    <w:name w:val="Основной текст (2)"/>
    <w:basedOn w:val="a0"/>
    <w:rsid w:val="0044558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_"/>
    <w:basedOn w:val="a0"/>
    <w:link w:val="211"/>
    <w:rsid w:val="00445583"/>
    <w:rPr>
      <w:rFonts w:ascii="Times New Roman" w:eastAsia="Times New Roman" w:hAnsi="Times New Roman" w:cs="Times New Roman"/>
      <w:sz w:val="24"/>
      <w:szCs w:val="24"/>
      <w:shd w:val="clear" w:color="auto" w:fill="FFFFFF"/>
    </w:rPr>
  </w:style>
  <w:style w:type="paragraph" w:customStyle="1" w:styleId="211">
    <w:name w:val="Основной текст (2)1"/>
    <w:basedOn w:val="a"/>
    <w:link w:val="24"/>
    <w:rsid w:val="00445583"/>
    <w:pPr>
      <w:widowControl w:val="0"/>
      <w:shd w:val="clear" w:color="auto" w:fill="FFFFFF"/>
      <w:spacing w:after="4620" w:line="245" w:lineRule="exact"/>
      <w:ind w:hanging="540"/>
    </w:pPr>
    <w:rPr>
      <w:rFonts w:ascii="Times New Roman" w:eastAsia="Times New Roman" w:hAnsi="Times New Roman" w:cs="Times New Roman"/>
      <w:sz w:val="24"/>
      <w:szCs w:val="24"/>
    </w:rPr>
  </w:style>
  <w:style w:type="character" w:customStyle="1" w:styleId="9">
    <w:name w:val="Основной текст (9)_"/>
    <w:basedOn w:val="a0"/>
    <w:link w:val="91"/>
    <w:rsid w:val="00445583"/>
    <w:rPr>
      <w:rFonts w:ascii="Times New Roman" w:eastAsia="Times New Roman" w:hAnsi="Times New Roman" w:cs="Times New Roman"/>
      <w:b/>
      <w:bCs/>
      <w:sz w:val="23"/>
      <w:szCs w:val="23"/>
      <w:shd w:val="clear" w:color="auto" w:fill="FFFFFF"/>
    </w:rPr>
  </w:style>
  <w:style w:type="paragraph" w:customStyle="1" w:styleId="91">
    <w:name w:val="Основной текст (9)1"/>
    <w:basedOn w:val="a"/>
    <w:link w:val="9"/>
    <w:rsid w:val="00445583"/>
    <w:pPr>
      <w:widowControl w:val="0"/>
      <w:shd w:val="clear" w:color="auto" w:fill="FFFFFF"/>
      <w:spacing w:before="4620" w:after="0" w:line="245" w:lineRule="exact"/>
    </w:pPr>
    <w:rPr>
      <w:rFonts w:ascii="Times New Roman" w:eastAsia="Times New Roman" w:hAnsi="Times New Roman" w:cs="Times New Roman"/>
      <w:b/>
      <w:bCs/>
      <w:sz w:val="23"/>
      <w:szCs w:val="23"/>
    </w:rPr>
  </w:style>
  <w:style w:type="character" w:customStyle="1" w:styleId="90">
    <w:name w:val="Основной текст (9)"/>
    <w:basedOn w:val="9"/>
    <w:rsid w:val="0044558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c2">
    <w:name w:val="c2"/>
    <w:basedOn w:val="a"/>
    <w:rsid w:val="00445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5583"/>
  </w:style>
  <w:style w:type="character" w:customStyle="1" w:styleId="c1c3">
    <w:name w:val="c1 c3"/>
    <w:basedOn w:val="a0"/>
    <w:rsid w:val="00445583"/>
  </w:style>
  <w:style w:type="paragraph" w:customStyle="1" w:styleId="c5">
    <w:name w:val="c5"/>
    <w:basedOn w:val="a"/>
    <w:rsid w:val="00445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c16">
    <w:name w:val="c17 c16"/>
    <w:basedOn w:val="a0"/>
    <w:rsid w:val="00445583"/>
  </w:style>
  <w:style w:type="character" w:customStyle="1" w:styleId="c7">
    <w:name w:val="c7"/>
    <w:basedOn w:val="a0"/>
    <w:rsid w:val="00445583"/>
  </w:style>
  <w:style w:type="paragraph" w:customStyle="1" w:styleId="c2c25">
    <w:name w:val="c2 c25"/>
    <w:basedOn w:val="a"/>
    <w:rsid w:val="00445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6">
    <w:name w:val="c7 c16"/>
    <w:basedOn w:val="a0"/>
    <w:rsid w:val="00445583"/>
  </w:style>
  <w:style w:type="paragraph" w:customStyle="1" w:styleId="c15c8">
    <w:name w:val="c15 c8"/>
    <w:basedOn w:val="a"/>
    <w:rsid w:val="00445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28">
    <w:name w:val="c7 c28"/>
    <w:basedOn w:val="a0"/>
    <w:rsid w:val="00445583"/>
  </w:style>
  <w:style w:type="paragraph" w:customStyle="1" w:styleId="c8c11">
    <w:name w:val="c8 c11"/>
    <w:basedOn w:val="a"/>
    <w:rsid w:val="00445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25">
    <w:name w:val="c8 c25"/>
    <w:basedOn w:val="a"/>
    <w:rsid w:val="00445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c17">
    <w:name w:val="c16 c17"/>
    <w:basedOn w:val="a0"/>
    <w:rsid w:val="00445583"/>
  </w:style>
  <w:style w:type="paragraph" w:customStyle="1" w:styleId="c8c15">
    <w:name w:val="c8 c15"/>
    <w:basedOn w:val="a"/>
    <w:rsid w:val="004455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20">
    <w:name w:val="c8 c20"/>
    <w:basedOn w:val="a"/>
    <w:rsid w:val="00445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Emphasis"/>
    <w:basedOn w:val="a0"/>
    <w:uiPriority w:val="99"/>
    <w:qFormat/>
    <w:rsid w:val="00445583"/>
    <w:rPr>
      <w:i/>
      <w:iCs/>
    </w:rPr>
  </w:style>
  <w:style w:type="paragraph" w:customStyle="1" w:styleId="rtecenter">
    <w:name w:val="rtecenter"/>
    <w:basedOn w:val="a"/>
    <w:rsid w:val="00445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161F3"/>
    <w:rPr>
      <w:rFonts w:ascii="Times New Roman" w:eastAsia="Times New Roman" w:hAnsi="Times New Roman" w:cs="Times New Roman"/>
      <w:b/>
      <w:bCs/>
      <w:sz w:val="36"/>
      <w:szCs w:val="36"/>
      <w:lang w:eastAsia="ru-RU"/>
    </w:rPr>
  </w:style>
  <w:style w:type="numbering" w:customStyle="1" w:styleId="51">
    <w:name w:val="Нет списка5"/>
    <w:next w:val="a2"/>
    <w:uiPriority w:val="99"/>
    <w:semiHidden/>
    <w:unhideWhenUsed/>
    <w:rsid w:val="009161F3"/>
  </w:style>
  <w:style w:type="table" w:customStyle="1" w:styleId="40">
    <w:name w:val="Сетка таблицы4"/>
    <w:basedOn w:val="a1"/>
    <w:next w:val="a3"/>
    <w:rsid w:val="0091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4">
    <w:name w:val="Font Style144"/>
    <w:rsid w:val="009161F3"/>
    <w:rPr>
      <w:rFonts w:ascii="Times New Roman" w:hAnsi="Times New Roman" w:cs="Times New Roman" w:hint="default"/>
      <w:sz w:val="18"/>
      <w:szCs w:val="18"/>
    </w:rPr>
  </w:style>
  <w:style w:type="character" w:customStyle="1" w:styleId="FontStyle140">
    <w:name w:val="Font Style140"/>
    <w:rsid w:val="009161F3"/>
    <w:rPr>
      <w:rFonts w:ascii="Times New Roman" w:hAnsi="Times New Roman" w:cs="Times New Roman" w:hint="default"/>
      <w:b/>
      <w:bCs/>
      <w:sz w:val="18"/>
      <w:szCs w:val="18"/>
    </w:rPr>
  </w:style>
  <w:style w:type="character" w:customStyle="1" w:styleId="dash041e005f0431005f044b005f0447005f043d005f044b005f0439005f005fchar1char1">
    <w:name w:val="dash041e_005f0431_005f044b_005f0447_005f043d_005f044b_005f0439_005f_005fchar1__char1"/>
    <w:rsid w:val="009161F3"/>
    <w:rPr>
      <w:rFonts w:ascii="Times New Roman" w:hAnsi="Times New Roman" w:cs="Times New Roman" w:hint="default"/>
      <w:strike w:val="0"/>
      <w:dstrike w:val="0"/>
      <w:sz w:val="24"/>
      <w:szCs w:val="24"/>
      <w:u w:val="none"/>
      <w:effect w:val="none"/>
    </w:rPr>
  </w:style>
  <w:style w:type="character" w:customStyle="1" w:styleId="aff">
    <w:name w:val="Основной текст_"/>
    <w:link w:val="41"/>
    <w:rsid w:val="009161F3"/>
    <w:rPr>
      <w:sz w:val="19"/>
      <w:szCs w:val="19"/>
      <w:shd w:val="clear" w:color="auto" w:fill="FFFFFF"/>
    </w:rPr>
  </w:style>
  <w:style w:type="character" w:customStyle="1" w:styleId="1d">
    <w:name w:val="Основной текст1"/>
    <w:rsid w:val="009161F3"/>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41">
    <w:name w:val="Основной текст4"/>
    <w:basedOn w:val="a"/>
    <w:link w:val="aff"/>
    <w:rsid w:val="009161F3"/>
    <w:pPr>
      <w:widowControl w:val="0"/>
      <w:shd w:val="clear" w:color="auto" w:fill="FFFFFF"/>
      <w:spacing w:after="0" w:line="216" w:lineRule="exact"/>
      <w:jc w:val="both"/>
    </w:pPr>
    <w:rPr>
      <w:sz w:val="19"/>
      <w:szCs w:val="19"/>
    </w:rPr>
  </w:style>
  <w:style w:type="character" w:customStyle="1" w:styleId="aff0">
    <w:name w:val="Основной текст + Курсив"/>
    <w:rsid w:val="009161F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numbering" w:customStyle="1" w:styleId="110">
    <w:name w:val="Нет списка11"/>
    <w:next w:val="a2"/>
    <w:uiPriority w:val="99"/>
    <w:semiHidden/>
    <w:unhideWhenUsed/>
    <w:rsid w:val="009161F3"/>
  </w:style>
  <w:style w:type="numbering" w:customStyle="1" w:styleId="212">
    <w:name w:val="Нет списка21"/>
    <w:next w:val="a2"/>
    <w:uiPriority w:val="99"/>
    <w:semiHidden/>
    <w:unhideWhenUsed/>
    <w:rsid w:val="009161F3"/>
  </w:style>
  <w:style w:type="table" w:customStyle="1" w:styleId="213">
    <w:name w:val="Сетка таблицы21"/>
    <w:basedOn w:val="a1"/>
    <w:next w:val="a3"/>
    <w:uiPriority w:val="39"/>
    <w:rsid w:val="0091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9161F3"/>
  </w:style>
  <w:style w:type="table" w:customStyle="1" w:styleId="312">
    <w:name w:val="Сетка таблицы31"/>
    <w:basedOn w:val="a1"/>
    <w:next w:val="a3"/>
    <w:uiPriority w:val="39"/>
    <w:rsid w:val="0091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9161F3"/>
  </w:style>
  <w:style w:type="paragraph" w:customStyle="1" w:styleId="33">
    <w:name w:val="Основной текст3"/>
    <w:basedOn w:val="a"/>
    <w:rsid w:val="009161F3"/>
    <w:pPr>
      <w:widowControl w:val="0"/>
      <w:shd w:val="clear" w:color="auto" w:fill="FFFFFF"/>
      <w:spacing w:after="4620" w:line="245" w:lineRule="exact"/>
      <w:ind w:hanging="520"/>
    </w:pPr>
    <w:rPr>
      <w:rFonts w:ascii="Century Schoolbook" w:eastAsia="Century Schoolbook" w:hAnsi="Century Schoolbook" w:cs="Century Schoolbook"/>
      <w:sz w:val="20"/>
      <w:szCs w:val="20"/>
    </w:rPr>
  </w:style>
  <w:style w:type="paragraph" w:customStyle="1" w:styleId="Standard">
    <w:name w:val="Standard"/>
    <w:rsid w:val="009161F3"/>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apple-converted-space">
    <w:name w:val="apple-converted-space"/>
    <w:basedOn w:val="a0"/>
    <w:uiPriority w:val="99"/>
    <w:rsid w:val="009161F3"/>
  </w:style>
  <w:style w:type="character" w:customStyle="1" w:styleId="TrebuchetMS9pt">
    <w:name w:val="Основной текст + Trebuchet MS;9 pt;Полужирный"/>
    <w:rsid w:val="009161F3"/>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9161F3"/>
    <w:rPr>
      <w:rFonts w:ascii="Trebuchet MS" w:eastAsia="Trebuchet MS" w:hAnsi="Trebuchet MS" w:cs="Trebuchet MS"/>
      <w:color w:val="000000"/>
      <w:spacing w:val="0"/>
      <w:w w:val="100"/>
      <w:position w:val="0"/>
      <w:sz w:val="18"/>
      <w:szCs w:val="18"/>
      <w:shd w:val="clear" w:color="auto" w:fill="FFFFFF"/>
      <w:lang w:val="ru-RU"/>
    </w:rPr>
  </w:style>
  <w:style w:type="numbering" w:customStyle="1" w:styleId="410">
    <w:name w:val="Нет списка41"/>
    <w:next w:val="a2"/>
    <w:uiPriority w:val="99"/>
    <w:semiHidden/>
    <w:unhideWhenUsed/>
    <w:rsid w:val="009161F3"/>
  </w:style>
  <w:style w:type="numbering" w:customStyle="1" w:styleId="6">
    <w:name w:val="Нет списка6"/>
    <w:next w:val="a2"/>
    <w:uiPriority w:val="99"/>
    <w:semiHidden/>
    <w:unhideWhenUsed/>
    <w:rsid w:val="00DA3CFA"/>
  </w:style>
  <w:style w:type="table" w:customStyle="1" w:styleId="52">
    <w:name w:val="Сетка таблицы5"/>
    <w:basedOn w:val="a1"/>
    <w:next w:val="a3"/>
    <w:rsid w:val="00DA3C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DA3CFA"/>
  </w:style>
  <w:style w:type="numbering" w:customStyle="1" w:styleId="220">
    <w:name w:val="Нет списка22"/>
    <w:next w:val="a2"/>
    <w:uiPriority w:val="99"/>
    <w:semiHidden/>
    <w:unhideWhenUsed/>
    <w:rsid w:val="00DA3CFA"/>
  </w:style>
  <w:style w:type="table" w:customStyle="1" w:styleId="221">
    <w:name w:val="Сетка таблицы22"/>
    <w:basedOn w:val="a1"/>
    <w:next w:val="a3"/>
    <w:uiPriority w:val="39"/>
    <w:rsid w:val="00DA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DA3CFA"/>
  </w:style>
  <w:style w:type="table" w:customStyle="1" w:styleId="321">
    <w:name w:val="Сетка таблицы32"/>
    <w:basedOn w:val="a1"/>
    <w:next w:val="a3"/>
    <w:uiPriority w:val="39"/>
    <w:rsid w:val="00DA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DA3CFA"/>
  </w:style>
  <w:style w:type="numbering" w:customStyle="1" w:styleId="42">
    <w:name w:val="Нет списка42"/>
    <w:next w:val="a2"/>
    <w:uiPriority w:val="99"/>
    <w:semiHidden/>
    <w:unhideWhenUsed/>
    <w:rsid w:val="00DA3CFA"/>
  </w:style>
  <w:style w:type="numbering" w:customStyle="1" w:styleId="7">
    <w:name w:val="Нет списка7"/>
    <w:next w:val="a2"/>
    <w:uiPriority w:val="99"/>
    <w:semiHidden/>
    <w:unhideWhenUsed/>
    <w:rsid w:val="00DA3CFA"/>
  </w:style>
  <w:style w:type="table" w:customStyle="1" w:styleId="60">
    <w:name w:val="Сетка таблицы6"/>
    <w:basedOn w:val="a1"/>
    <w:next w:val="a3"/>
    <w:rsid w:val="00DA3C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A3CFA"/>
  </w:style>
  <w:style w:type="numbering" w:customStyle="1" w:styleId="230">
    <w:name w:val="Нет списка23"/>
    <w:next w:val="a2"/>
    <w:uiPriority w:val="99"/>
    <w:semiHidden/>
    <w:unhideWhenUsed/>
    <w:rsid w:val="00DA3CFA"/>
  </w:style>
  <w:style w:type="table" w:customStyle="1" w:styleId="231">
    <w:name w:val="Сетка таблицы23"/>
    <w:basedOn w:val="a1"/>
    <w:next w:val="a3"/>
    <w:uiPriority w:val="39"/>
    <w:rsid w:val="00DA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DA3CFA"/>
  </w:style>
  <w:style w:type="table" w:customStyle="1" w:styleId="331">
    <w:name w:val="Сетка таблицы33"/>
    <w:basedOn w:val="a1"/>
    <w:next w:val="a3"/>
    <w:uiPriority w:val="39"/>
    <w:rsid w:val="00DA3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DA3CFA"/>
  </w:style>
  <w:style w:type="numbering" w:customStyle="1" w:styleId="43">
    <w:name w:val="Нет списка43"/>
    <w:next w:val="a2"/>
    <w:uiPriority w:val="99"/>
    <w:semiHidden/>
    <w:unhideWhenUsed/>
    <w:rsid w:val="00DA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2230">
      <w:bodyDiv w:val="1"/>
      <w:marLeft w:val="0"/>
      <w:marRight w:val="0"/>
      <w:marTop w:val="0"/>
      <w:marBottom w:val="0"/>
      <w:divBdr>
        <w:top w:val="none" w:sz="0" w:space="0" w:color="auto"/>
        <w:left w:val="none" w:sz="0" w:space="0" w:color="auto"/>
        <w:bottom w:val="none" w:sz="0" w:space="0" w:color="auto"/>
        <w:right w:val="none" w:sz="0" w:space="0" w:color="auto"/>
      </w:divBdr>
    </w:div>
    <w:div w:id="274602546">
      <w:bodyDiv w:val="1"/>
      <w:marLeft w:val="0"/>
      <w:marRight w:val="0"/>
      <w:marTop w:val="0"/>
      <w:marBottom w:val="0"/>
      <w:divBdr>
        <w:top w:val="none" w:sz="0" w:space="0" w:color="auto"/>
        <w:left w:val="none" w:sz="0" w:space="0" w:color="auto"/>
        <w:bottom w:val="none" w:sz="0" w:space="0" w:color="auto"/>
        <w:right w:val="none" w:sz="0" w:space="0" w:color="auto"/>
      </w:divBdr>
    </w:div>
    <w:div w:id="280381374">
      <w:bodyDiv w:val="1"/>
      <w:marLeft w:val="0"/>
      <w:marRight w:val="0"/>
      <w:marTop w:val="0"/>
      <w:marBottom w:val="0"/>
      <w:divBdr>
        <w:top w:val="none" w:sz="0" w:space="0" w:color="auto"/>
        <w:left w:val="none" w:sz="0" w:space="0" w:color="auto"/>
        <w:bottom w:val="none" w:sz="0" w:space="0" w:color="auto"/>
        <w:right w:val="none" w:sz="0" w:space="0" w:color="auto"/>
      </w:divBdr>
    </w:div>
    <w:div w:id="312030378">
      <w:bodyDiv w:val="1"/>
      <w:marLeft w:val="0"/>
      <w:marRight w:val="0"/>
      <w:marTop w:val="0"/>
      <w:marBottom w:val="0"/>
      <w:divBdr>
        <w:top w:val="none" w:sz="0" w:space="0" w:color="auto"/>
        <w:left w:val="none" w:sz="0" w:space="0" w:color="auto"/>
        <w:bottom w:val="none" w:sz="0" w:space="0" w:color="auto"/>
        <w:right w:val="none" w:sz="0" w:space="0" w:color="auto"/>
      </w:divBdr>
    </w:div>
    <w:div w:id="450829454">
      <w:bodyDiv w:val="1"/>
      <w:marLeft w:val="0"/>
      <w:marRight w:val="0"/>
      <w:marTop w:val="0"/>
      <w:marBottom w:val="0"/>
      <w:divBdr>
        <w:top w:val="none" w:sz="0" w:space="0" w:color="auto"/>
        <w:left w:val="none" w:sz="0" w:space="0" w:color="auto"/>
        <w:bottom w:val="none" w:sz="0" w:space="0" w:color="auto"/>
        <w:right w:val="none" w:sz="0" w:space="0" w:color="auto"/>
      </w:divBdr>
    </w:div>
    <w:div w:id="510996243">
      <w:bodyDiv w:val="1"/>
      <w:marLeft w:val="0"/>
      <w:marRight w:val="0"/>
      <w:marTop w:val="0"/>
      <w:marBottom w:val="0"/>
      <w:divBdr>
        <w:top w:val="none" w:sz="0" w:space="0" w:color="auto"/>
        <w:left w:val="none" w:sz="0" w:space="0" w:color="auto"/>
        <w:bottom w:val="none" w:sz="0" w:space="0" w:color="auto"/>
        <w:right w:val="none" w:sz="0" w:space="0" w:color="auto"/>
      </w:divBdr>
    </w:div>
    <w:div w:id="675772153">
      <w:bodyDiv w:val="1"/>
      <w:marLeft w:val="0"/>
      <w:marRight w:val="0"/>
      <w:marTop w:val="0"/>
      <w:marBottom w:val="0"/>
      <w:divBdr>
        <w:top w:val="none" w:sz="0" w:space="0" w:color="auto"/>
        <w:left w:val="none" w:sz="0" w:space="0" w:color="auto"/>
        <w:bottom w:val="none" w:sz="0" w:space="0" w:color="auto"/>
        <w:right w:val="none" w:sz="0" w:space="0" w:color="auto"/>
      </w:divBdr>
    </w:div>
    <w:div w:id="1165510601">
      <w:bodyDiv w:val="1"/>
      <w:marLeft w:val="0"/>
      <w:marRight w:val="0"/>
      <w:marTop w:val="0"/>
      <w:marBottom w:val="0"/>
      <w:divBdr>
        <w:top w:val="none" w:sz="0" w:space="0" w:color="auto"/>
        <w:left w:val="none" w:sz="0" w:space="0" w:color="auto"/>
        <w:bottom w:val="none" w:sz="0" w:space="0" w:color="auto"/>
        <w:right w:val="none" w:sz="0" w:space="0" w:color="auto"/>
      </w:divBdr>
    </w:div>
    <w:div w:id="1678846003">
      <w:bodyDiv w:val="1"/>
      <w:marLeft w:val="0"/>
      <w:marRight w:val="0"/>
      <w:marTop w:val="0"/>
      <w:marBottom w:val="0"/>
      <w:divBdr>
        <w:top w:val="none" w:sz="0" w:space="0" w:color="auto"/>
        <w:left w:val="none" w:sz="0" w:space="0" w:color="auto"/>
        <w:bottom w:val="none" w:sz="0" w:space="0" w:color="auto"/>
        <w:right w:val="none" w:sz="0" w:space="0" w:color="auto"/>
      </w:divBdr>
    </w:div>
    <w:div w:id="1714310161">
      <w:bodyDiv w:val="1"/>
      <w:marLeft w:val="0"/>
      <w:marRight w:val="0"/>
      <w:marTop w:val="0"/>
      <w:marBottom w:val="0"/>
      <w:divBdr>
        <w:top w:val="none" w:sz="0" w:space="0" w:color="auto"/>
        <w:left w:val="none" w:sz="0" w:space="0" w:color="auto"/>
        <w:bottom w:val="none" w:sz="0" w:space="0" w:color="auto"/>
        <w:right w:val="none" w:sz="0" w:space="0" w:color="auto"/>
      </w:divBdr>
      <w:divsChild>
        <w:div w:id="1580947388">
          <w:marLeft w:val="0"/>
          <w:marRight w:val="0"/>
          <w:marTop w:val="0"/>
          <w:marBottom w:val="0"/>
          <w:divBdr>
            <w:top w:val="none" w:sz="0" w:space="0" w:color="auto"/>
            <w:left w:val="none" w:sz="0" w:space="0" w:color="auto"/>
            <w:bottom w:val="none" w:sz="0" w:space="0" w:color="auto"/>
            <w:right w:val="none" w:sz="0" w:space="0" w:color="auto"/>
          </w:divBdr>
          <w:divsChild>
            <w:div w:id="167647243">
              <w:marLeft w:val="0"/>
              <w:marRight w:val="0"/>
              <w:marTop w:val="0"/>
              <w:marBottom w:val="0"/>
              <w:divBdr>
                <w:top w:val="none" w:sz="0" w:space="0" w:color="auto"/>
                <w:left w:val="none" w:sz="0" w:space="0" w:color="auto"/>
                <w:bottom w:val="none" w:sz="0" w:space="0" w:color="auto"/>
                <w:right w:val="none" w:sz="0" w:space="0" w:color="auto"/>
              </w:divBdr>
              <w:divsChild>
                <w:div w:id="1247768350">
                  <w:marLeft w:val="0"/>
                  <w:marRight w:val="0"/>
                  <w:marTop w:val="0"/>
                  <w:marBottom w:val="0"/>
                  <w:divBdr>
                    <w:top w:val="none" w:sz="0" w:space="0" w:color="auto"/>
                    <w:left w:val="none" w:sz="0" w:space="0" w:color="auto"/>
                    <w:bottom w:val="none" w:sz="0" w:space="0" w:color="auto"/>
                    <w:right w:val="none" w:sz="0" w:space="0" w:color="auto"/>
                  </w:divBdr>
                  <w:divsChild>
                    <w:div w:id="2011057790">
                      <w:marLeft w:val="0"/>
                      <w:marRight w:val="0"/>
                      <w:marTop w:val="0"/>
                      <w:marBottom w:val="0"/>
                      <w:divBdr>
                        <w:top w:val="none" w:sz="0" w:space="0" w:color="auto"/>
                        <w:left w:val="none" w:sz="0" w:space="0" w:color="auto"/>
                        <w:bottom w:val="none" w:sz="0" w:space="0" w:color="auto"/>
                        <w:right w:val="none" w:sz="0" w:space="0" w:color="auto"/>
                      </w:divBdr>
                      <w:divsChild>
                        <w:div w:id="444273528">
                          <w:marLeft w:val="0"/>
                          <w:marRight w:val="0"/>
                          <w:marTop w:val="75"/>
                          <w:marBottom w:val="75"/>
                          <w:divBdr>
                            <w:top w:val="single" w:sz="6" w:space="0" w:color="C1C4C7"/>
                            <w:left w:val="single" w:sz="6" w:space="0" w:color="C1C4C7"/>
                            <w:bottom w:val="single" w:sz="6" w:space="0" w:color="C1C4C7"/>
                            <w:right w:val="single" w:sz="6" w:space="0" w:color="C1C4C7"/>
                          </w:divBdr>
                          <w:divsChild>
                            <w:div w:id="648289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3654">
      <w:bodyDiv w:val="1"/>
      <w:marLeft w:val="0"/>
      <w:marRight w:val="0"/>
      <w:marTop w:val="0"/>
      <w:marBottom w:val="0"/>
      <w:divBdr>
        <w:top w:val="none" w:sz="0" w:space="0" w:color="auto"/>
        <w:left w:val="none" w:sz="0" w:space="0" w:color="auto"/>
        <w:bottom w:val="none" w:sz="0" w:space="0" w:color="auto"/>
        <w:right w:val="none" w:sz="0" w:space="0" w:color="auto"/>
      </w:divBdr>
    </w:div>
    <w:div w:id="1903444157">
      <w:bodyDiv w:val="1"/>
      <w:marLeft w:val="0"/>
      <w:marRight w:val="0"/>
      <w:marTop w:val="0"/>
      <w:marBottom w:val="0"/>
      <w:divBdr>
        <w:top w:val="none" w:sz="0" w:space="0" w:color="auto"/>
        <w:left w:val="none" w:sz="0" w:space="0" w:color="auto"/>
        <w:bottom w:val="none" w:sz="0" w:space="0" w:color="auto"/>
        <w:right w:val="none" w:sz="0" w:space="0" w:color="auto"/>
      </w:divBdr>
    </w:div>
    <w:div w:id="2047947878">
      <w:bodyDiv w:val="1"/>
      <w:marLeft w:val="0"/>
      <w:marRight w:val="0"/>
      <w:marTop w:val="0"/>
      <w:marBottom w:val="0"/>
      <w:divBdr>
        <w:top w:val="none" w:sz="0" w:space="0" w:color="auto"/>
        <w:left w:val="none" w:sz="0" w:space="0" w:color="auto"/>
        <w:bottom w:val="none" w:sz="0" w:space="0" w:color="auto"/>
        <w:right w:val="none" w:sz="0" w:space="0" w:color="auto"/>
      </w:divBdr>
    </w:div>
    <w:div w:id="20879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j1ahfl.xn--p1ai/library/rabochaya_programma_po_istorii_7_klass_fgos_184140.html" TargetMode="External"/><Relationship Id="rId3" Type="http://schemas.openxmlformats.org/officeDocument/2006/relationships/settings" Target="settings.xml"/><Relationship Id="rId7" Type="http://schemas.openxmlformats.org/officeDocument/2006/relationships/hyperlink" Target="https://xn--j1ahfl.xn--p1ai/library/rabochaya_programma_po_istorii_7_klass_fgos_18414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69021</Words>
  <Characters>393425</Characters>
  <Application>Microsoft Office Word</Application>
  <DocSecurity>0</DocSecurity>
  <Lines>3278</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admin</cp:lastModifiedBy>
  <cp:revision>13</cp:revision>
  <cp:lastPrinted>2015-02-12T09:17:00Z</cp:lastPrinted>
  <dcterms:created xsi:type="dcterms:W3CDTF">2017-05-05T14:23:00Z</dcterms:created>
  <dcterms:modified xsi:type="dcterms:W3CDTF">2020-02-06T18:29:00Z</dcterms:modified>
</cp:coreProperties>
</file>